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D4" w:rsidRDefault="003217DD" w:rsidP="00E904BC">
      <w:pPr>
        <w:pStyle w:val="a3"/>
        <w:jc w:val="center"/>
        <w:rPr>
          <w:rFonts w:ascii="Times New Roman" w:hAnsi="Times New Roman"/>
          <w:b/>
          <w:sz w:val="24"/>
          <w:szCs w:val="24"/>
        </w:rPr>
      </w:pPr>
      <w:r w:rsidRPr="003217DD">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768pt">
            <v:imagedata r:id="rId8" o:title="титульный лист программа ФГОС НОО"/>
          </v:shape>
        </w:pict>
      </w:r>
    </w:p>
    <w:p w:rsidR="00811773" w:rsidRDefault="00A866F9" w:rsidP="00811773">
      <w:pPr>
        <w:spacing w:after="0"/>
        <w:rPr>
          <w:rFonts w:ascii="Times New Roman" w:hAnsi="Times New Roman"/>
          <w:b/>
          <w:sz w:val="24"/>
          <w:szCs w:val="24"/>
        </w:rPr>
      </w:pPr>
      <w:r>
        <w:rPr>
          <w:rFonts w:ascii="Times New Roman" w:hAnsi="Times New Roman"/>
          <w:b/>
          <w:sz w:val="28"/>
          <w:szCs w:val="28"/>
        </w:rPr>
        <w:lastRenderedPageBreak/>
        <w:t xml:space="preserve">              </w:t>
      </w:r>
      <w:r w:rsidRPr="00CB01A5">
        <w:rPr>
          <w:rFonts w:ascii="Times New Roman" w:hAnsi="Times New Roman"/>
          <w:b/>
          <w:sz w:val="24"/>
          <w:szCs w:val="24"/>
        </w:rPr>
        <w:t xml:space="preserve">Рассмотрено   </w:t>
      </w:r>
      <w:r w:rsidR="00AD0AE5">
        <w:rPr>
          <w:rFonts w:ascii="Times New Roman" w:hAnsi="Times New Roman"/>
          <w:b/>
          <w:sz w:val="24"/>
          <w:szCs w:val="24"/>
        </w:rPr>
        <w:t xml:space="preserve">                       </w:t>
      </w:r>
      <w:r w:rsidRPr="00CB01A5">
        <w:rPr>
          <w:rFonts w:ascii="Times New Roman" w:hAnsi="Times New Roman"/>
          <w:b/>
          <w:sz w:val="24"/>
          <w:szCs w:val="24"/>
        </w:rPr>
        <w:t>Согласовано</w:t>
      </w:r>
      <w:r w:rsidRPr="00CB01A5">
        <w:rPr>
          <w:rFonts w:ascii="Times New Roman" w:hAnsi="Times New Roman"/>
          <w:sz w:val="24"/>
          <w:szCs w:val="24"/>
        </w:rPr>
        <w:t xml:space="preserve"> </w:t>
      </w:r>
      <w:r w:rsidRPr="00CB01A5">
        <w:rPr>
          <w:rFonts w:ascii="Times New Roman" w:hAnsi="Times New Roman"/>
          <w:b/>
          <w:sz w:val="24"/>
          <w:szCs w:val="24"/>
        </w:rPr>
        <w:t xml:space="preserve">              </w:t>
      </w:r>
      <w:r>
        <w:rPr>
          <w:rFonts w:ascii="Times New Roman" w:hAnsi="Times New Roman"/>
          <w:b/>
          <w:sz w:val="24"/>
          <w:szCs w:val="24"/>
        </w:rPr>
        <w:t xml:space="preserve">                               </w:t>
      </w:r>
      <w:r w:rsidRPr="00CB01A5">
        <w:rPr>
          <w:rFonts w:ascii="Times New Roman" w:hAnsi="Times New Roman"/>
          <w:b/>
          <w:sz w:val="24"/>
          <w:szCs w:val="24"/>
        </w:rPr>
        <w:t>Утверждаю</w:t>
      </w:r>
    </w:p>
    <w:p w:rsidR="00A866F9" w:rsidRPr="00811773" w:rsidRDefault="00811773" w:rsidP="00811773">
      <w:pPr>
        <w:spacing w:after="0"/>
        <w:rPr>
          <w:rFonts w:ascii="Times New Roman" w:hAnsi="Times New Roman"/>
          <w:b/>
          <w:sz w:val="24"/>
          <w:szCs w:val="24"/>
        </w:rPr>
      </w:pPr>
      <w:r>
        <w:rPr>
          <w:rFonts w:ascii="Times New Roman" w:hAnsi="Times New Roman"/>
          <w:b/>
          <w:sz w:val="24"/>
          <w:szCs w:val="24"/>
        </w:rPr>
        <w:t xml:space="preserve">      </w:t>
      </w:r>
      <w:r w:rsidR="00A866F9" w:rsidRPr="00CB01A5">
        <w:rPr>
          <w:rFonts w:ascii="Times New Roman" w:hAnsi="Times New Roman"/>
          <w:sz w:val="24"/>
          <w:szCs w:val="24"/>
        </w:rPr>
        <w:t>на педагогическом совете</w:t>
      </w:r>
      <w:r w:rsidR="00A866F9">
        <w:rPr>
          <w:rFonts w:ascii="Times New Roman" w:hAnsi="Times New Roman"/>
          <w:sz w:val="24"/>
          <w:szCs w:val="24"/>
        </w:rPr>
        <w:t xml:space="preserve"> </w:t>
      </w:r>
      <w:r w:rsidR="00AD0AE5">
        <w:rPr>
          <w:rFonts w:ascii="Times New Roman" w:hAnsi="Times New Roman"/>
          <w:sz w:val="24"/>
          <w:szCs w:val="24"/>
        </w:rPr>
        <w:t xml:space="preserve">        </w:t>
      </w:r>
      <w:r>
        <w:rPr>
          <w:rFonts w:ascii="Times New Roman" w:hAnsi="Times New Roman"/>
          <w:sz w:val="24"/>
          <w:szCs w:val="24"/>
        </w:rPr>
        <w:t xml:space="preserve"> </w:t>
      </w:r>
      <w:r w:rsidR="00A866F9" w:rsidRPr="00CB01A5">
        <w:rPr>
          <w:rFonts w:ascii="Times New Roman" w:hAnsi="Times New Roman"/>
          <w:sz w:val="24"/>
          <w:szCs w:val="24"/>
        </w:rPr>
        <w:t xml:space="preserve">с Советом школы              </w:t>
      </w:r>
      <w:r w:rsidR="00A866F9">
        <w:rPr>
          <w:rFonts w:ascii="Times New Roman" w:hAnsi="Times New Roman"/>
          <w:sz w:val="24"/>
          <w:szCs w:val="24"/>
        </w:rPr>
        <w:t xml:space="preserve">                      Директор </w:t>
      </w:r>
      <w:r w:rsidR="00A866F9" w:rsidRPr="00CB01A5">
        <w:rPr>
          <w:rFonts w:ascii="Times New Roman" w:hAnsi="Times New Roman"/>
          <w:sz w:val="24"/>
          <w:szCs w:val="24"/>
        </w:rPr>
        <w:t>школы</w:t>
      </w:r>
    </w:p>
    <w:p w:rsidR="00A866F9" w:rsidRPr="00CB01A5" w:rsidRDefault="00A866F9" w:rsidP="00A866F9">
      <w:pPr>
        <w:spacing w:after="0"/>
        <w:ind w:left="708"/>
        <w:jc w:val="center"/>
        <w:rPr>
          <w:rFonts w:ascii="Times New Roman" w:hAnsi="Times New Roman"/>
          <w:sz w:val="24"/>
          <w:szCs w:val="24"/>
        </w:rPr>
      </w:pPr>
      <w:r w:rsidRPr="00CB01A5">
        <w:rPr>
          <w:rFonts w:ascii="Times New Roman" w:hAnsi="Times New Roman"/>
          <w:sz w:val="24"/>
          <w:szCs w:val="24"/>
        </w:rPr>
        <w:t>Протокол №_</w:t>
      </w:r>
      <w:r>
        <w:rPr>
          <w:rFonts w:ascii="Times New Roman" w:hAnsi="Times New Roman"/>
          <w:sz w:val="24"/>
          <w:szCs w:val="24"/>
        </w:rPr>
        <w:t>1</w:t>
      </w:r>
      <w:r w:rsidR="00811773">
        <w:rPr>
          <w:rFonts w:ascii="Times New Roman" w:hAnsi="Times New Roman"/>
          <w:sz w:val="24"/>
          <w:szCs w:val="24"/>
        </w:rPr>
        <w:t xml:space="preserve">_               </w:t>
      </w:r>
      <w:r w:rsidR="00811773" w:rsidRPr="00CB01A5">
        <w:rPr>
          <w:rFonts w:ascii="Times New Roman" w:hAnsi="Times New Roman"/>
          <w:sz w:val="24"/>
          <w:szCs w:val="24"/>
        </w:rPr>
        <w:t xml:space="preserve">председатель     С.А. Рехтина </w:t>
      </w:r>
      <w:r w:rsidR="00811773">
        <w:rPr>
          <w:rFonts w:ascii="Times New Roman" w:hAnsi="Times New Roman"/>
          <w:sz w:val="24"/>
          <w:szCs w:val="24"/>
        </w:rPr>
        <w:t xml:space="preserve"> </w:t>
      </w:r>
      <w:r w:rsidR="00AD0AE5">
        <w:rPr>
          <w:rFonts w:ascii="Times New Roman" w:hAnsi="Times New Roman"/>
          <w:sz w:val="24"/>
          <w:szCs w:val="24"/>
        </w:rPr>
        <w:t xml:space="preserve">       </w:t>
      </w:r>
      <w:r>
        <w:rPr>
          <w:rFonts w:ascii="Times New Roman" w:hAnsi="Times New Roman"/>
          <w:sz w:val="24"/>
          <w:szCs w:val="24"/>
        </w:rPr>
        <w:t xml:space="preserve"> ________</w:t>
      </w:r>
      <w:r w:rsidRPr="00CB01A5">
        <w:rPr>
          <w:rFonts w:ascii="Times New Roman" w:hAnsi="Times New Roman"/>
          <w:sz w:val="24"/>
          <w:szCs w:val="24"/>
        </w:rPr>
        <w:t>И.В. Никонова</w:t>
      </w:r>
    </w:p>
    <w:p w:rsidR="00A866F9" w:rsidRPr="00CB01A5" w:rsidRDefault="002659E0" w:rsidP="00A866F9">
      <w:pPr>
        <w:spacing w:after="0"/>
        <w:jc w:val="center"/>
        <w:rPr>
          <w:rFonts w:ascii="Times New Roman" w:hAnsi="Times New Roman"/>
          <w:sz w:val="24"/>
          <w:szCs w:val="24"/>
        </w:rPr>
      </w:pPr>
      <w:r>
        <w:rPr>
          <w:rFonts w:ascii="Times New Roman" w:hAnsi="Times New Roman"/>
          <w:sz w:val="24"/>
          <w:szCs w:val="24"/>
        </w:rPr>
        <w:t xml:space="preserve">           от 31</w:t>
      </w:r>
      <w:r w:rsidR="00A866F9">
        <w:rPr>
          <w:rFonts w:ascii="Times New Roman" w:hAnsi="Times New Roman"/>
          <w:sz w:val="24"/>
          <w:szCs w:val="24"/>
        </w:rPr>
        <w:t>.08</w:t>
      </w:r>
      <w:r>
        <w:rPr>
          <w:rFonts w:ascii="Times New Roman" w:hAnsi="Times New Roman"/>
          <w:sz w:val="24"/>
          <w:szCs w:val="24"/>
        </w:rPr>
        <w:t>.2020</w:t>
      </w:r>
      <w:r w:rsidR="00A866F9" w:rsidRPr="00CB01A5">
        <w:rPr>
          <w:rFonts w:ascii="Times New Roman" w:hAnsi="Times New Roman"/>
          <w:sz w:val="24"/>
          <w:szCs w:val="24"/>
        </w:rPr>
        <w:t xml:space="preserve">г.                                                                               </w:t>
      </w:r>
      <w:r w:rsidR="00AD0AE5">
        <w:rPr>
          <w:rFonts w:ascii="Times New Roman" w:hAnsi="Times New Roman"/>
          <w:sz w:val="24"/>
          <w:szCs w:val="24"/>
        </w:rPr>
        <w:t xml:space="preserve">             </w:t>
      </w:r>
      <w:r>
        <w:rPr>
          <w:rFonts w:ascii="Times New Roman" w:hAnsi="Times New Roman"/>
          <w:sz w:val="24"/>
          <w:szCs w:val="24"/>
        </w:rPr>
        <w:t>Приказ № 148</w:t>
      </w:r>
      <w:r w:rsidR="00A866F9" w:rsidRPr="00CB01A5">
        <w:rPr>
          <w:rFonts w:ascii="Times New Roman" w:hAnsi="Times New Roman"/>
          <w:sz w:val="24"/>
          <w:szCs w:val="24"/>
        </w:rPr>
        <w:t>-р</w:t>
      </w:r>
    </w:p>
    <w:p w:rsidR="00A866F9" w:rsidRDefault="00A866F9" w:rsidP="00A866F9">
      <w:pPr>
        <w:ind w:left="708"/>
        <w:jc w:val="center"/>
        <w:rPr>
          <w:rFonts w:ascii="Times New Roman" w:hAnsi="Times New Roman"/>
          <w:sz w:val="24"/>
          <w:szCs w:val="24"/>
        </w:rPr>
      </w:pPr>
      <w:r w:rsidRPr="00CB01A5">
        <w:rPr>
          <w:rFonts w:ascii="Times New Roman" w:hAnsi="Times New Roman"/>
          <w:sz w:val="24"/>
          <w:szCs w:val="24"/>
        </w:rPr>
        <w:t xml:space="preserve">                                                  </w:t>
      </w:r>
      <w:r w:rsidR="00811773">
        <w:rPr>
          <w:rFonts w:ascii="Times New Roman" w:hAnsi="Times New Roman"/>
          <w:sz w:val="24"/>
          <w:szCs w:val="24"/>
        </w:rPr>
        <w:t xml:space="preserve">                                              </w:t>
      </w:r>
      <w:r w:rsidR="00AD0AE5">
        <w:rPr>
          <w:rFonts w:ascii="Times New Roman" w:hAnsi="Times New Roman"/>
          <w:sz w:val="24"/>
          <w:szCs w:val="24"/>
        </w:rPr>
        <w:t xml:space="preserve">                     </w:t>
      </w:r>
      <w:r w:rsidR="002659E0">
        <w:rPr>
          <w:rFonts w:ascii="Times New Roman" w:hAnsi="Times New Roman"/>
          <w:sz w:val="24"/>
          <w:szCs w:val="24"/>
        </w:rPr>
        <w:t>от 31</w:t>
      </w:r>
      <w:r>
        <w:rPr>
          <w:rFonts w:ascii="Times New Roman" w:hAnsi="Times New Roman"/>
          <w:sz w:val="24"/>
          <w:szCs w:val="24"/>
        </w:rPr>
        <w:t>.08</w:t>
      </w:r>
      <w:r w:rsidR="002659E0">
        <w:rPr>
          <w:rFonts w:ascii="Times New Roman" w:hAnsi="Times New Roman"/>
          <w:sz w:val="24"/>
          <w:szCs w:val="24"/>
        </w:rPr>
        <w:t>.2020</w:t>
      </w:r>
      <w:r w:rsidRPr="00CB01A5">
        <w:rPr>
          <w:rFonts w:ascii="Times New Roman" w:hAnsi="Times New Roman"/>
          <w:sz w:val="24"/>
          <w:szCs w:val="24"/>
        </w:rPr>
        <w:t>г.</w:t>
      </w:r>
    </w:p>
    <w:p w:rsidR="00A866F9" w:rsidRDefault="00A866F9" w:rsidP="00A866F9">
      <w:pPr>
        <w:ind w:left="708"/>
        <w:jc w:val="center"/>
        <w:rPr>
          <w:rFonts w:ascii="Times New Roman" w:hAnsi="Times New Roman"/>
          <w:sz w:val="24"/>
          <w:szCs w:val="24"/>
        </w:rPr>
      </w:pPr>
    </w:p>
    <w:p w:rsidR="00A866F9" w:rsidRPr="00CB01A5" w:rsidRDefault="00A866F9" w:rsidP="00A866F9">
      <w:pPr>
        <w:ind w:left="708"/>
        <w:jc w:val="center"/>
        <w:rPr>
          <w:rFonts w:ascii="Times New Roman" w:hAnsi="Times New Roman"/>
          <w:sz w:val="24"/>
          <w:szCs w:val="24"/>
        </w:rPr>
      </w:pPr>
    </w:p>
    <w:p w:rsidR="00811773" w:rsidRDefault="00811773" w:rsidP="00A866F9">
      <w:pPr>
        <w:pStyle w:val="a3"/>
        <w:jc w:val="center"/>
        <w:rPr>
          <w:rFonts w:ascii="Times New Roman" w:hAnsi="Times New Roman"/>
          <w:b/>
          <w:sz w:val="72"/>
          <w:szCs w:val="72"/>
        </w:rPr>
      </w:pPr>
      <w:r w:rsidRPr="00811773">
        <w:rPr>
          <w:rFonts w:ascii="Times New Roman" w:hAnsi="Times New Roman"/>
          <w:b/>
          <w:sz w:val="72"/>
          <w:szCs w:val="72"/>
        </w:rPr>
        <w:t xml:space="preserve">Основная образовательная программа </w:t>
      </w:r>
    </w:p>
    <w:p w:rsidR="00811773" w:rsidRPr="00811773" w:rsidRDefault="00811773" w:rsidP="00A866F9">
      <w:pPr>
        <w:pStyle w:val="a3"/>
        <w:jc w:val="center"/>
        <w:rPr>
          <w:rFonts w:ascii="Times New Roman" w:hAnsi="Times New Roman"/>
          <w:b/>
          <w:sz w:val="72"/>
          <w:szCs w:val="72"/>
        </w:rPr>
      </w:pPr>
      <w:r w:rsidRPr="00811773">
        <w:rPr>
          <w:rFonts w:ascii="Times New Roman" w:hAnsi="Times New Roman"/>
          <w:b/>
          <w:sz w:val="72"/>
          <w:szCs w:val="72"/>
        </w:rPr>
        <w:t xml:space="preserve">начального общего образования </w:t>
      </w:r>
    </w:p>
    <w:p w:rsidR="00811773" w:rsidRDefault="00811773" w:rsidP="00A866F9">
      <w:pPr>
        <w:pStyle w:val="a3"/>
        <w:jc w:val="center"/>
        <w:rPr>
          <w:rFonts w:ascii="Times New Roman" w:hAnsi="Times New Roman"/>
          <w:b/>
          <w:sz w:val="40"/>
          <w:szCs w:val="40"/>
        </w:rPr>
      </w:pPr>
    </w:p>
    <w:p w:rsidR="00811773" w:rsidRPr="00811773" w:rsidRDefault="00811773" w:rsidP="00A866F9">
      <w:pPr>
        <w:pStyle w:val="a3"/>
        <w:jc w:val="center"/>
        <w:rPr>
          <w:rFonts w:ascii="Times New Roman" w:hAnsi="Times New Roman"/>
          <w:b/>
          <w:sz w:val="40"/>
          <w:szCs w:val="40"/>
        </w:rPr>
      </w:pPr>
      <w:r>
        <w:rPr>
          <w:rFonts w:ascii="Times New Roman" w:hAnsi="Times New Roman"/>
          <w:b/>
          <w:sz w:val="40"/>
          <w:szCs w:val="40"/>
        </w:rPr>
        <w:t>(</w:t>
      </w:r>
      <w:r w:rsidRPr="00811773">
        <w:rPr>
          <w:rFonts w:ascii="Times New Roman" w:hAnsi="Times New Roman"/>
          <w:b/>
          <w:sz w:val="40"/>
          <w:szCs w:val="40"/>
        </w:rPr>
        <w:t>ФГОС НОО</w:t>
      </w:r>
      <w:r>
        <w:rPr>
          <w:rFonts w:ascii="Times New Roman" w:hAnsi="Times New Roman"/>
          <w:b/>
          <w:sz w:val="40"/>
          <w:szCs w:val="40"/>
        </w:rPr>
        <w:t>)</w:t>
      </w:r>
    </w:p>
    <w:p w:rsidR="00811773" w:rsidRPr="00811773" w:rsidRDefault="00811773" w:rsidP="00A866F9">
      <w:pPr>
        <w:pStyle w:val="a3"/>
        <w:jc w:val="center"/>
        <w:rPr>
          <w:rFonts w:ascii="Times New Roman" w:hAnsi="Times New Roman"/>
          <w:sz w:val="72"/>
          <w:szCs w:val="72"/>
        </w:rPr>
      </w:pPr>
    </w:p>
    <w:p w:rsidR="00A866F9" w:rsidRPr="00CA4AA0" w:rsidRDefault="00A866F9" w:rsidP="00A866F9">
      <w:pPr>
        <w:pStyle w:val="a3"/>
        <w:jc w:val="center"/>
        <w:rPr>
          <w:rFonts w:ascii="Times New Roman" w:hAnsi="Times New Roman"/>
          <w:sz w:val="28"/>
          <w:szCs w:val="28"/>
        </w:rPr>
      </w:pPr>
      <w:r w:rsidRPr="00CA4AA0">
        <w:rPr>
          <w:rFonts w:ascii="Times New Roman" w:hAnsi="Times New Roman"/>
          <w:sz w:val="28"/>
          <w:szCs w:val="28"/>
        </w:rPr>
        <w:t>муниципального бюджетного общеобразовательного учреждения</w:t>
      </w:r>
    </w:p>
    <w:p w:rsidR="00A866F9" w:rsidRPr="00CA4AA0" w:rsidRDefault="00A866F9" w:rsidP="00A866F9">
      <w:pPr>
        <w:pStyle w:val="a3"/>
        <w:jc w:val="center"/>
        <w:rPr>
          <w:rFonts w:ascii="Times New Roman" w:hAnsi="Times New Roman"/>
          <w:sz w:val="28"/>
          <w:szCs w:val="28"/>
        </w:rPr>
      </w:pPr>
      <w:r>
        <w:rPr>
          <w:rFonts w:ascii="Times New Roman" w:hAnsi="Times New Roman"/>
          <w:sz w:val="28"/>
          <w:szCs w:val="28"/>
        </w:rPr>
        <w:t>«Сычевская</w:t>
      </w:r>
      <w:r w:rsidRPr="00CA4AA0">
        <w:rPr>
          <w:rFonts w:ascii="Times New Roman" w:hAnsi="Times New Roman"/>
          <w:sz w:val="28"/>
          <w:szCs w:val="28"/>
        </w:rPr>
        <w:t xml:space="preserve"> средняя общеобразовательная школа</w:t>
      </w:r>
      <w:r>
        <w:rPr>
          <w:rFonts w:ascii="Times New Roman" w:hAnsi="Times New Roman"/>
          <w:sz w:val="28"/>
          <w:szCs w:val="28"/>
        </w:rPr>
        <w:t xml:space="preserve"> имени К.Ф. Лебединской</w:t>
      </w:r>
      <w:r w:rsidRPr="00CA4AA0">
        <w:rPr>
          <w:rFonts w:ascii="Times New Roman" w:hAnsi="Times New Roman"/>
          <w:sz w:val="28"/>
          <w:szCs w:val="28"/>
        </w:rPr>
        <w:t>»</w:t>
      </w:r>
    </w:p>
    <w:p w:rsidR="00A866F9" w:rsidRPr="00CA4AA0" w:rsidRDefault="00A866F9" w:rsidP="00A866F9">
      <w:pPr>
        <w:pStyle w:val="a3"/>
        <w:jc w:val="center"/>
        <w:rPr>
          <w:rFonts w:ascii="Times New Roman" w:hAnsi="Times New Roman"/>
          <w:sz w:val="28"/>
          <w:szCs w:val="28"/>
        </w:rPr>
      </w:pPr>
    </w:p>
    <w:p w:rsidR="00A866F9" w:rsidRPr="00CA4AA0" w:rsidRDefault="00A866F9" w:rsidP="00A866F9">
      <w:pPr>
        <w:pStyle w:val="a3"/>
        <w:jc w:val="center"/>
        <w:rPr>
          <w:rFonts w:ascii="Times New Roman" w:hAnsi="Times New Roman"/>
          <w:sz w:val="28"/>
          <w:szCs w:val="28"/>
        </w:rPr>
      </w:pPr>
    </w:p>
    <w:p w:rsidR="00A866F9" w:rsidRDefault="00A866F9" w:rsidP="00A866F9">
      <w:pPr>
        <w:pStyle w:val="a3"/>
        <w:jc w:val="center"/>
        <w:rPr>
          <w:rFonts w:ascii="Times New Roman" w:hAnsi="Times New Roman"/>
          <w:sz w:val="28"/>
          <w:szCs w:val="28"/>
        </w:rPr>
      </w:pPr>
    </w:p>
    <w:p w:rsidR="00811773" w:rsidRDefault="00811773" w:rsidP="00A866F9">
      <w:pPr>
        <w:pStyle w:val="a3"/>
        <w:jc w:val="center"/>
        <w:rPr>
          <w:rFonts w:ascii="Times New Roman" w:hAnsi="Times New Roman"/>
          <w:sz w:val="28"/>
          <w:szCs w:val="28"/>
        </w:rPr>
      </w:pPr>
    </w:p>
    <w:p w:rsidR="00811773" w:rsidRPr="00CA4AA0" w:rsidRDefault="00811773" w:rsidP="00811773">
      <w:pPr>
        <w:pStyle w:val="a3"/>
        <w:rPr>
          <w:rFonts w:ascii="Times New Roman" w:hAnsi="Times New Roman"/>
          <w:sz w:val="28"/>
          <w:szCs w:val="28"/>
        </w:rPr>
      </w:pPr>
    </w:p>
    <w:p w:rsidR="00A866F9" w:rsidRPr="00CA4AA0" w:rsidRDefault="00A866F9" w:rsidP="00A866F9">
      <w:pPr>
        <w:pStyle w:val="a3"/>
        <w:jc w:val="center"/>
        <w:rPr>
          <w:rFonts w:ascii="Times New Roman" w:hAnsi="Times New Roman"/>
          <w:sz w:val="28"/>
          <w:szCs w:val="28"/>
        </w:rPr>
      </w:pPr>
    </w:p>
    <w:tbl>
      <w:tblPr>
        <w:tblW w:w="0" w:type="auto"/>
        <w:tblLook w:val="04A0"/>
      </w:tblPr>
      <w:tblGrid>
        <w:gridCol w:w="3143"/>
        <w:gridCol w:w="6212"/>
      </w:tblGrid>
      <w:tr w:rsidR="00A866F9" w:rsidRPr="00CA4AA0" w:rsidTr="00E07E9A">
        <w:tc>
          <w:tcPr>
            <w:tcW w:w="3143" w:type="dxa"/>
          </w:tcPr>
          <w:p w:rsidR="00A866F9" w:rsidRPr="00324165" w:rsidRDefault="00A866F9" w:rsidP="00E07E9A">
            <w:pPr>
              <w:pStyle w:val="a3"/>
              <w:spacing w:after="200" w:line="276" w:lineRule="auto"/>
              <w:jc w:val="center"/>
              <w:rPr>
                <w:rFonts w:ascii="Times New Roman" w:hAnsi="Times New Roman"/>
                <w:color w:val="00000A"/>
                <w:kern w:val="1"/>
                <w:sz w:val="24"/>
                <w:szCs w:val="24"/>
              </w:rPr>
            </w:pPr>
          </w:p>
        </w:tc>
        <w:tc>
          <w:tcPr>
            <w:tcW w:w="6212" w:type="dxa"/>
          </w:tcPr>
          <w:p w:rsidR="00A866F9" w:rsidRPr="00324165" w:rsidRDefault="00A866F9" w:rsidP="00E07E9A">
            <w:pPr>
              <w:pStyle w:val="a3"/>
              <w:spacing w:after="200"/>
              <w:jc w:val="right"/>
              <w:rPr>
                <w:rFonts w:ascii="Times New Roman" w:hAnsi="Times New Roman"/>
                <w:color w:val="00000A"/>
                <w:kern w:val="1"/>
                <w:sz w:val="24"/>
                <w:szCs w:val="24"/>
              </w:rPr>
            </w:pPr>
            <w:r w:rsidRPr="00324165">
              <w:rPr>
                <w:rFonts w:ascii="Times New Roman" w:hAnsi="Times New Roman"/>
                <w:color w:val="00000A"/>
                <w:kern w:val="1"/>
                <w:sz w:val="24"/>
                <w:szCs w:val="24"/>
              </w:rPr>
              <w:t>Авторы – разработчики  программы:</w:t>
            </w:r>
          </w:p>
          <w:p w:rsidR="00A866F9" w:rsidRPr="00324165" w:rsidRDefault="00A866F9" w:rsidP="00E07E9A">
            <w:pPr>
              <w:pStyle w:val="a3"/>
              <w:spacing w:after="200"/>
              <w:jc w:val="right"/>
              <w:rPr>
                <w:rFonts w:ascii="Times New Roman" w:hAnsi="Times New Roman"/>
                <w:color w:val="00000A"/>
                <w:kern w:val="1"/>
                <w:sz w:val="24"/>
                <w:szCs w:val="24"/>
              </w:rPr>
            </w:pPr>
            <w:r>
              <w:rPr>
                <w:rFonts w:ascii="Times New Roman" w:hAnsi="Times New Roman"/>
                <w:color w:val="00000A"/>
                <w:kern w:val="1"/>
                <w:sz w:val="24"/>
                <w:szCs w:val="24"/>
              </w:rPr>
              <w:t>Никонова И.В</w:t>
            </w:r>
            <w:r w:rsidRPr="00324165">
              <w:rPr>
                <w:rFonts w:ascii="Times New Roman" w:hAnsi="Times New Roman"/>
                <w:color w:val="00000A"/>
                <w:kern w:val="1"/>
                <w:sz w:val="24"/>
                <w:szCs w:val="24"/>
              </w:rPr>
              <w:t>. – директор школы</w:t>
            </w:r>
          </w:p>
          <w:p w:rsidR="00A866F9" w:rsidRDefault="00A866F9" w:rsidP="00E07E9A">
            <w:pPr>
              <w:pStyle w:val="a3"/>
              <w:spacing w:after="200"/>
              <w:jc w:val="right"/>
              <w:rPr>
                <w:rFonts w:ascii="Times New Roman" w:hAnsi="Times New Roman"/>
                <w:color w:val="00000A"/>
                <w:kern w:val="1"/>
                <w:sz w:val="24"/>
                <w:szCs w:val="24"/>
              </w:rPr>
            </w:pPr>
            <w:r>
              <w:rPr>
                <w:rFonts w:ascii="Times New Roman" w:hAnsi="Times New Roman"/>
                <w:color w:val="00000A"/>
                <w:kern w:val="1"/>
                <w:sz w:val="24"/>
                <w:szCs w:val="24"/>
              </w:rPr>
              <w:t>Колесова И.П</w:t>
            </w:r>
            <w:r w:rsidRPr="00324165">
              <w:rPr>
                <w:rFonts w:ascii="Times New Roman" w:hAnsi="Times New Roman"/>
                <w:color w:val="00000A"/>
                <w:kern w:val="1"/>
                <w:sz w:val="24"/>
                <w:szCs w:val="24"/>
              </w:rPr>
              <w:t>. – заместитель директора по УВР</w:t>
            </w:r>
          </w:p>
          <w:p w:rsidR="00075EAD" w:rsidRPr="00324165" w:rsidRDefault="00075EAD" w:rsidP="00E07E9A">
            <w:pPr>
              <w:pStyle w:val="a3"/>
              <w:spacing w:after="200"/>
              <w:jc w:val="right"/>
              <w:rPr>
                <w:rFonts w:ascii="Times New Roman" w:hAnsi="Times New Roman"/>
                <w:color w:val="00000A"/>
                <w:kern w:val="1"/>
                <w:sz w:val="24"/>
                <w:szCs w:val="24"/>
              </w:rPr>
            </w:pPr>
            <w:r>
              <w:rPr>
                <w:rFonts w:ascii="Times New Roman" w:hAnsi="Times New Roman"/>
                <w:color w:val="00000A"/>
                <w:kern w:val="1"/>
                <w:sz w:val="24"/>
                <w:szCs w:val="24"/>
              </w:rPr>
              <w:t>Маренина Т.А. – ответственная по ВР</w:t>
            </w:r>
          </w:p>
          <w:p w:rsidR="00A866F9" w:rsidRPr="00324165" w:rsidRDefault="00A866F9" w:rsidP="00E07E9A">
            <w:pPr>
              <w:pStyle w:val="a3"/>
              <w:spacing w:after="200"/>
              <w:jc w:val="right"/>
              <w:rPr>
                <w:rFonts w:ascii="Times New Roman" w:hAnsi="Times New Roman"/>
                <w:color w:val="00000A"/>
                <w:kern w:val="1"/>
                <w:sz w:val="24"/>
                <w:szCs w:val="24"/>
              </w:rPr>
            </w:pPr>
            <w:r>
              <w:rPr>
                <w:rFonts w:ascii="Times New Roman" w:hAnsi="Times New Roman"/>
                <w:color w:val="00000A"/>
                <w:kern w:val="1"/>
                <w:sz w:val="24"/>
                <w:szCs w:val="24"/>
              </w:rPr>
              <w:t>Локтева Т.В</w:t>
            </w:r>
            <w:r w:rsidRPr="00324165">
              <w:rPr>
                <w:rFonts w:ascii="Times New Roman" w:hAnsi="Times New Roman"/>
                <w:color w:val="00000A"/>
                <w:kern w:val="1"/>
                <w:sz w:val="24"/>
                <w:szCs w:val="24"/>
              </w:rPr>
              <w:t>. – педагог-психолог</w:t>
            </w:r>
          </w:p>
          <w:p w:rsidR="00075EAD" w:rsidRDefault="00A866F9" w:rsidP="005F0634">
            <w:pPr>
              <w:pStyle w:val="a3"/>
              <w:spacing w:after="200"/>
              <w:jc w:val="right"/>
              <w:rPr>
                <w:rFonts w:ascii="Times New Roman" w:hAnsi="Times New Roman"/>
                <w:color w:val="00000A"/>
                <w:kern w:val="1"/>
                <w:sz w:val="24"/>
                <w:szCs w:val="24"/>
              </w:rPr>
            </w:pPr>
            <w:r>
              <w:rPr>
                <w:rFonts w:ascii="Times New Roman" w:hAnsi="Times New Roman"/>
                <w:color w:val="00000A"/>
                <w:kern w:val="1"/>
                <w:sz w:val="24"/>
                <w:szCs w:val="24"/>
              </w:rPr>
              <w:t>Карышева Е.Н</w:t>
            </w:r>
            <w:r w:rsidRPr="00324165">
              <w:rPr>
                <w:rFonts w:ascii="Times New Roman" w:hAnsi="Times New Roman"/>
                <w:color w:val="00000A"/>
                <w:kern w:val="1"/>
                <w:sz w:val="24"/>
                <w:szCs w:val="24"/>
              </w:rPr>
              <w:t>. – учитель начальных классов</w:t>
            </w:r>
          </w:p>
          <w:p w:rsidR="005F0634" w:rsidRDefault="005F0634" w:rsidP="005F0634">
            <w:pPr>
              <w:pStyle w:val="a3"/>
              <w:spacing w:after="200"/>
              <w:jc w:val="right"/>
              <w:rPr>
                <w:rFonts w:ascii="Times New Roman" w:hAnsi="Times New Roman"/>
                <w:color w:val="00000A"/>
                <w:kern w:val="1"/>
                <w:sz w:val="24"/>
                <w:szCs w:val="24"/>
              </w:rPr>
            </w:pPr>
          </w:p>
          <w:p w:rsidR="005F0634" w:rsidRPr="00324165" w:rsidRDefault="005F0634" w:rsidP="005F0634">
            <w:pPr>
              <w:pStyle w:val="a3"/>
              <w:spacing w:after="200"/>
              <w:jc w:val="right"/>
              <w:rPr>
                <w:rFonts w:ascii="Times New Roman" w:hAnsi="Times New Roman"/>
                <w:color w:val="00000A"/>
                <w:kern w:val="1"/>
                <w:sz w:val="24"/>
                <w:szCs w:val="24"/>
              </w:rPr>
            </w:pPr>
          </w:p>
        </w:tc>
      </w:tr>
    </w:tbl>
    <w:p w:rsidR="003B2EFB" w:rsidRPr="00C50F9A" w:rsidRDefault="003B2EFB" w:rsidP="00396CA9">
      <w:pPr>
        <w:pStyle w:val="a3"/>
        <w:jc w:val="center"/>
        <w:rPr>
          <w:rFonts w:ascii="Times New Roman" w:hAnsi="Times New Roman"/>
          <w:b/>
          <w:sz w:val="24"/>
          <w:szCs w:val="24"/>
        </w:rPr>
      </w:pPr>
      <w:r w:rsidRPr="00C50F9A">
        <w:rPr>
          <w:rFonts w:ascii="Times New Roman" w:hAnsi="Times New Roman"/>
          <w:b/>
          <w:sz w:val="24"/>
          <w:szCs w:val="24"/>
        </w:rPr>
        <w:lastRenderedPageBreak/>
        <w:t>Содержание</w:t>
      </w:r>
    </w:p>
    <w:p w:rsidR="003B2EFB" w:rsidRPr="00C50F9A" w:rsidRDefault="003B2EFB" w:rsidP="008806A4">
      <w:pPr>
        <w:pStyle w:val="a3"/>
        <w:rPr>
          <w:rFonts w:ascii="Times New Roman" w:hAnsi="Times New Roman"/>
          <w:b/>
          <w:sz w:val="24"/>
          <w:szCs w:val="24"/>
        </w:rPr>
      </w:pPr>
    </w:p>
    <w:p w:rsidR="003B2EFB" w:rsidRPr="00C50F9A" w:rsidRDefault="003B2EFB" w:rsidP="008806A4">
      <w:pPr>
        <w:pStyle w:val="a3"/>
        <w:rPr>
          <w:rFonts w:ascii="Times New Roman" w:hAnsi="Times New Roman"/>
          <w:b/>
          <w:sz w:val="24"/>
          <w:szCs w:val="24"/>
        </w:rPr>
      </w:pPr>
      <w:r w:rsidRPr="00C50F9A">
        <w:rPr>
          <w:rFonts w:ascii="Times New Roman" w:hAnsi="Times New Roman"/>
          <w:b/>
          <w:sz w:val="24"/>
          <w:szCs w:val="24"/>
        </w:rPr>
        <w:t xml:space="preserve"> </w:t>
      </w:r>
      <w:smartTag w:uri="urn:schemas-microsoft-com:office:smarttags" w:element="place">
        <w:r w:rsidRPr="00C50F9A">
          <w:rPr>
            <w:rFonts w:ascii="Times New Roman" w:hAnsi="Times New Roman"/>
            <w:b/>
            <w:sz w:val="24"/>
            <w:szCs w:val="24"/>
            <w:lang w:val="en-US"/>
          </w:rPr>
          <w:t>I</w:t>
        </w:r>
        <w:r w:rsidRPr="00C50F9A">
          <w:rPr>
            <w:rFonts w:ascii="Times New Roman" w:hAnsi="Times New Roman"/>
            <w:b/>
            <w:sz w:val="24"/>
            <w:szCs w:val="24"/>
          </w:rPr>
          <w:t>.</w:t>
        </w:r>
      </w:smartTag>
      <w:r w:rsidRPr="00C50F9A">
        <w:rPr>
          <w:rFonts w:ascii="Times New Roman" w:hAnsi="Times New Roman"/>
          <w:b/>
          <w:sz w:val="24"/>
          <w:szCs w:val="24"/>
        </w:rPr>
        <w:t xml:space="preserve"> Целевой раздел</w:t>
      </w:r>
    </w:p>
    <w:p w:rsidR="003B2EFB" w:rsidRPr="00C50F9A" w:rsidRDefault="003B2EFB" w:rsidP="008806A4">
      <w:pPr>
        <w:pStyle w:val="a3"/>
        <w:rPr>
          <w:rFonts w:ascii="Times New Roman" w:hAnsi="Times New Roman"/>
          <w:b/>
          <w:sz w:val="24"/>
          <w:szCs w:val="24"/>
        </w:rPr>
      </w:pPr>
    </w:p>
    <w:p w:rsidR="003B2EFB" w:rsidRPr="00C50F9A" w:rsidRDefault="003B2EFB" w:rsidP="008806A4">
      <w:pPr>
        <w:pStyle w:val="a3"/>
        <w:rPr>
          <w:rFonts w:ascii="Times New Roman" w:hAnsi="Times New Roman"/>
          <w:sz w:val="24"/>
          <w:szCs w:val="24"/>
        </w:rPr>
      </w:pPr>
      <w:r>
        <w:rPr>
          <w:rFonts w:ascii="Times New Roman" w:hAnsi="Times New Roman"/>
          <w:sz w:val="24"/>
          <w:szCs w:val="24"/>
        </w:rPr>
        <w:t xml:space="preserve">1.1. </w:t>
      </w:r>
      <w:r w:rsidRPr="00C50F9A">
        <w:rPr>
          <w:rFonts w:ascii="Times New Roman" w:hAnsi="Times New Roman"/>
          <w:sz w:val="24"/>
          <w:szCs w:val="24"/>
        </w:rPr>
        <w:t>Пояснительная записка………………………………………………………………</w:t>
      </w:r>
      <w:r w:rsidR="00162342">
        <w:rPr>
          <w:rFonts w:ascii="Times New Roman" w:hAnsi="Times New Roman"/>
          <w:sz w:val="24"/>
          <w:szCs w:val="24"/>
        </w:rPr>
        <w:t>……</w:t>
      </w:r>
      <w:r w:rsidR="0056119D">
        <w:rPr>
          <w:rFonts w:ascii="Times New Roman" w:hAnsi="Times New Roman"/>
          <w:sz w:val="24"/>
          <w:szCs w:val="24"/>
        </w:rPr>
        <w:t>.</w:t>
      </w:r>
      <w:r w:rsidR="00162342">
        <w:rPr>
          <w:rFonts w:ascii="Times New Roman" w:hAnsi="Times New Roman"/>
          <w:sz w:val="24"/>
          <w:szCs w:val="24"/>
        </w:rPr>
        <w:t xml:space="preserve"> 2</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1.2. Планируемые результаты освоения обучающимися основной  образовательной  программы начального общего образования……………………………………………</w:t>
      </w:r>
      <w:r w:rsidR="00027882">
        <w:rPr>
          <w:rFonts w:ascii="Times New Roman" w:hAnsi="Times New Roman"/>
          <w:sz w:val="24"/>
          <w:szCs w:val="24"/>
        </w:rPr>
        <w:t>……11</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1.3. Система оценки достижения планируемых результатов освоения   основной  образовательной программы начального общего образования………………………</w:t>
      </w:r>
      <w:r w:rsidR="00420D8C">
        <w:rPr>
          <w:rFonts w:ascii="Times New Roman" w:hAnsi="Times New Roman"/>
          <w:sz w:val="24"/>
          <w:szCs w:val="24"/>
        </w:rPr>
        <w:t>……. 48</w:t>
      </w:r>
    </w:p>
    <w:p w:rsidR="003B2EFB" w:rsidRPr="00C50F9A" w:rsidRDefault="003B2EFB" w:rsidP="008806A4">
      <w:pPr>
        <w:pStyle w:val="a3"/>
        <w:rPr>
          <w:rFonts w:ascii="Times New Roman" w:hAnsi="Times New Roman"/>
          <w:sz w:val="24"/>
          <w:szCs w:val="24"/>
        </w:rPr>
      </w:pPr>
    </w:p>
    <w:p w:rsidR="003B2EFB" w:rsidRPr="00C50F9A" w:rsidRDefault="003B2EFB" w:rsidP="008806A4">
      <w:pPr>
        <w:pStyle w:val="a3"/>
        <w:rPr>
          <w:rFonts w:ascii="Times New Roman" w:hAnsi="Times New Roman"/>
          <w:b/>
          <w:sz w:val="24"/>
          <w:szCs w:val="24"/>
        </w:rPr>
      </w:pPr>
      <w:r w:rsidRPr="00C50F9A">
        <w:rPr>
          <w:rFonts w:ascii="Times New Roman" w:hAnsi="Times New Roman"/>
          <w:b/>
          <w:sz w:val="24"/>
          <w:szCs w:val="24"/>
          <w:lang w:val="en-US"/>
        </w:rPr>
        <w:t>II</w:t>
      </w:r>
      <w:r>
        <w:rPr>
          <w:rFonts w:ascii="Times New Roman" w:hAnsi="Times New Roman"/>
          <w:b/>
          <w:sz w:val="24"/>
          <w:szCs w:val="24"/>
        </w:rPr>
        <w:t>.</w:t>
      </w:r>
      <w:r w:rsidRPr="00C50F9A">
        <w:rPr>
          <w:rFonts w:ascii="Times New Roman" w:hAnsi="Times New Roman"/>
          <w:b/>
          <w:sz w:val="24"/>
          <w:szCs w:val="24"/>
        </w:rPr>
        <w:t xml:space="preserve"> Содержательный раздел</w:t>
      </w:r>
    </w:p>
    <w:p w:rsidR="003B2EFB" w:rsidRPr="00C50F9A" w:rsidRDefault="003B2EFB" w:rsidP="008806A4">
      <w:pPr>
        <w:pStyle w:val="a3"/>
        <w:rPr>
          <w:rFonts w:ascii="Times New Roman" w:hAnsi="Times New Roman"/>
          <w:b/>
          <w:sz w:val="24"/>
          <w:szCs w:val="24"/>
        </w:rPr>
      </w:pP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2.1. Программа формирования универсальных учебных действий   обучающихся на ступени начального общего образования………………………………………………</w:t>
      </w:r>
      <w:r w:rsidR="00D3535D">
        <w:rPr>
          <w:rFonts w:ascii="Times New Roman" w:hAnsi="Times New Roman"/>
          <w:sz w:val="24"/>
          <w:szCs w:val="24"/>
        </w:rPr>
        <w:t>……</w:t>
      </w:r>
      <w:r w:rsidR="0056119D">
        <w:rPr>
          <w:rFonts w:ascii="Times New Roman" w:hAnsi="Times New Roman"/>
          <w:sz w:val="24"/>
          <w:szCs w:val="24"/>
        </w:rPr>
        <w:t>.</w:t>
      </w:r>
      <w:r w:rsidR="00D3535D">
        <w:rPr>
          <w:rFonts w:ascii="Times New Roman" w:hAnsi="Times New Roman"/>
          <w:sz w:val="24"/>
          <w:szCs w:val="24"/>
        </w:rPr>
        <w:t xml:space="preserve"> 59</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 xml:space="preserve">2.2. Рабочие программы отдельных учебных предметов, курсов и курсов внеурочной </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деятельности………………………………………………………………………………</w:t>
      </w:r>
      <w:r w:rsidR="006C7D42">
        <w:rPr>
          <w:rFonts w:ascii="Times New Roman" w:hAnsi="Times New Roman"/>
          <w:sz w:val="24"/>
          <w:szCs w:val="24"/>
        </w:rPr>
        <w:t>……</w:t>
      </w:r>
      <w:r w:rsidR="0056119D">
        <w:rPr>
          <w:rFonts w:ascii="Times New Roman" w:hAnsi="Times New Roman"/>
          <w:sz w:val="24"/>
          <w:szCs w:val="24"/>
        </w:rPr>
        <w:t>.</w:t>
      </w:r>
      <w:r w:rsidR="006C7D42">
        <w:rPr>
          <w:rFonts w:ascii="Times New Roman" w:hAnsi="Times New Roman"/>
          <w:sz w:val="24"/>
          <w:szCs w:val="24"/>
        </w:rPr>
        <w:t>78</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2.2.1.</w:t>
      </w:r>
      <w:r>
        <w:rPr>
          <w:rFonts w:ascii="Times New Roman" w:hAnsi="Times New Roman"/>
          <w:sz w:val="24"/>
          <w:szCs w:val="24"/>
        </w:rPr>
        <w:t xml:space="preserve"> </w:t>
      </w:r>
      <w:r w:rsidRPr="00C50F9A">
        <w:rPr>
          <w:rFonts w:ascii="Times New Roman" w:hAnsi="Times New Roman"/>
          <w:sz w:val="24"/>
          <w:szCs w:val="24"/>
        </w:rPr>
        <w:t>Русский  язык ………………………………………………………………………</w:t>
      </w:r>
      <w:r w:rsidR="0056119D">
        <w:rPr>
          <w:rFonts w:ascii="Times New Roman" w:hAnsi="Times New Roman"/>
          <w:sz w:val="24"/>
          <w:szCs w:val="24"/>
        </w:rPr>
        <w:t>…....</w:t>
      </w:r>
      <w:r w:rsidR="003A03F6">
        <w:rPr>
          <w:rFonts w:ascii="Times New Roman" w:hAnsi="Times New Roman"/>
          <w:sz w:val="24"/>
          <w:szCs w:val="24"/>
        </w:rPr>
        <w:t>79</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2.2.2.</w:t>
      </w:r>
      <w:r>
        <w:rPr>
          <w:rFonts w:ascii="Times New Roman" w:hAnsi="Times New Roman"/>
          <w:sz w:val="24"/>
          <w:szCs w:val="24"/>
        </w:rPr>
        <w:t xml:space="preserve"> </w:t>
      </w:r>
      <w:r w:rsidRPr="00C50F9A">
        <w:rPr>
          <w:rFonts w:ascii="Times New Roman" w:hAnsi="Times New Roman"/>
          <w:sz w:val="24"/>
          <w:szCs w:val="24"/>
        </w:rPr>
        <w:t>Литературное  чтение………………………………………………………………</w:t>
      </w:r>
      <w:r w:rsidR="0056119D">
        <w:rPr>
          <w:rFonts w:ascii="Times New Roman" w:hAnsi="Times New Roman"/>
          <w:sz w:val="24"/>
          <w:szCs w:val="24"/>
        </w:rPr>
        <w:t>……</w:t>
      </w:r>
      <w:r w:rsidR="00774837">
        <w:rPr>
          <w:rFonts w:ascii="Times New Roman" w:hAnsi="Times New Roman"/>
          <w:sz w:val="24"/>
          <w:szCs w:val="24"/>
        </w:rPr>
        <w:t>82</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2.2.3.</w:t>
      </w:r>
      <w:r w:rsidRPr="00A93025">
        <w:rPr>
          <w:rFonts w:ascii="Times New Roman" w:hAnsi="Times New Roman"/>
          <w:sz w:val="24"/>
          <w:szCs w:val="24"/>
        </w:rPr>
        <w:t xml:space="preserve"> </w:t>
      </w:r>
      <w:r w:rsidRPr="00C50F9A">
        <w:rPr>
          <w:rFonts w:ascii="Times New Roman" w:hAnsi="Times New Roman"/>
          <w:sz w:val="24"/>
          <w:szCs w:val="24"/>
        </w:rPr>
        <w:t>Английский  язык………………………………………………………………………</w:t>
      </w:r>
      <w:r w:rsidR="0056119D">
        <w:rPr>
          <w:rFonts w:ascii="Times New Roman" w:hAnsi="Times New Roman"/>
          <w:sz w:val="24"/>
          <w:szCs w:val="24"/>
        </w:rPr>
        <w:t>..</w:t>
      </w:r>
      <w:r w:rsidR="00774837">
        <w:rPr>
          <w:rFonts w:ascii="Times New Roman" w:hAnsi="Times New Roman"/>
          <w:sz w:val="24"/>
          <w:szCs w:val="24"/>
        </w:rPr>
        <w:t>85</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2.2.4.</w:t>
      </w:r>
      <w:r w:rsidRPr="00A93025">
        <w:rPr>
          <w:rFonts w:ascii="Times New Roman" w:hAnsi="Times New Roman"/>
          <w:sz w:val="24"/>
          <w:szCs w:val="24"/>
        </w:rPr>
        <w:t xml:space="preserve"> </w:t>
      </w:r>
      <w:r w:rsidRPr="00C50F9A">
        <w:rPr>
          <w:rFonts w:ascii="Times New Roman" w:hAnsi="Times New Roman"/>
          <w:sz w:val="24"/>
          <w:szCs w:val="24"/>
        </w:rPr>
        <w:t>Математика ……………………………………………………………………</w:t>
      </w:r>
      <w:r w:rsidR="0056119D">
        <w:rPr>
          <w:rFonts w:ascii="Times New Roman" w:hAnsi="Times New Roman"/>
          <w:sz w:val="24"/>
          <w:szCs w:val="24"/>
        </w:rPr>
        <w:t>…………</w:t>
      </w:r>
      <w:r w:rsidR="00774837">
        <w:rPr>
          <w:rFonts w:ascii="Times New Roman" w:hAnsi="Times New Roman"/>
          <w:sz w:val="24"/>
          <w:szCs w:val="24"/>
        </w:rPr>
        <w:t>88</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2.2.5.</w:t>
      </w:r>
      <w:r w:rsidRPr="00A93025">
        <w:rPr>
          <w:rFonts w:ascii="Times New Roman" w:hAnsi="Times New Roman"/>
          <w:sz w:val="24"/>
          <w:szCs w:val="24"/>
        </w:rPr>
        <w:t xml:space="preserve"> </w:t>
      </w:r>
      <w:r>
        <w:rPr>
          <w:rFonts w:ascii="Times New Roman" w:hAnsi="Times New Roman"/>
          <w:sz w:val="24"/>
          <w:szCs w:val="24"/>
        </w:rPr>
        <w:t xml:space="preserve">Окружающий </w:t>
      </w:r>
      <w:r w:rsidRPr="00C50F9A">
        <w:rPr>
          <w:rFonts w:ascii="Times New Roman" w:hAnsi="Times New Roman"/>
          <w:sz w:val="24"/>
          <w:szCs w:val="24"/>
        </w:rPr>
        <w:t>м</w:t>
      </w:r>
      <w:r w:rsidR="0056119D">
        <w:rPr>
          <w:rFonts w:ascii="Times New Roman" w:hAnsi="Times New Roman"/>
          <w:sz w:val="24"/>
          <w:szCs w:val="24"/>
        </w:rPr>
        <w:t>ир………………………………………………………………………..</w:t>
      </w:r>
      <w:r w:rsidR="00774837">
        <w:rPr>
          <w:rFonts w:ascii="Times New Roman" w:hAnsi="Times New Roman"/>
          <w:sz w:val="24"/>
          <w:szCs w:val="24"/>
        </w:rPr>
        <w:t>89</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w:t>
      </w:r>
      <w:r>
        <w:rPr>
          <w:rFonts w:ascii="Times New Roman" w:hAnsi="Times New Roman"/>
          <w:sz w:val="24"/>
          <w:szCs w:val="24"/>
        </w:rPr>
        <w:t>6</w:t>
      </w:r>
      <w:r w:rsidRPr="00C50F9A">
        <w:rPr>
          <w:rFonts w:ascii="Times New Roman" w:hAnsi="Times New Roman"/>
          <w:sz w:val="24"/>
          <w:szCs w:val="24"/>
        </w:rPr>
        <w:t>.</w:t>
      </w:r>
      <w:r>
        <w:rPr>
          <w:rFonts w:ascii="Times New Roman" w:hAnsi="Times New Roman"/>
          <w:sz w:val="24"/>
          <w:szCs w:val="24"/>
        </w:rPr>
        <w:t xml:space="preserve"> </w:t>
      </w:r>
      <w:r w:rsidRPr="00C50F9A">
        <w:rPr>
          <w:rFonts w:ascii="Times New Roman" w:hAnsi="Times New Roman"/>
          <w:sz w:val="24"/>
          <w:szCs w:val="24"/>
        </w:rPr>
        <w:t>Основы религиозных культур и светской  этики…………………………………</w:t>
      </w:r>
      <w:r w:rsidR="0056119D">
        <w:rPr>
          <w:rFonts w:ascii="Times New Roman" w:hAnsi="Times New Roman"/>
          <w:sz w:val="24"/>
          <w:szCs w:val="24"/>
        </w:rPr>
        <w:t>……</w:t>
      </w:r>
      <w:r w:rsidR="00774837">
        <w:rPr>
          <w:rFonts w:ascii="Times New Roman" w:hAnsi="Times New Roman"/>
          <w:sz w:val="24"/>
          <w:szCs w:val="24"/>
        </w:rPr>
        <w:t>92</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w:t>
      </w:r>
      <w:r>
        <w:rPr>
          <w:rFonts w:ascii="Times New Roman" w:hAnsi="Times New Roman"/>
          <w:sz w:val="24"/>
          <w:szCs w:val="24"/>
        </w:rPr>
        <w:t>7</w:t>
      </w:r>
      <w:r w:rsidRPr="00C50F9A">
        <w:rPr>
          <w:rFonts w:ascii="Times New Roman" w:hAnsi="Times New Roman"/>
          <w:sz w:val="24"/>
          <w:szCs w:val="24"/>
        </w:rPr>
        <w:t>.</w:t>
      </w:r>
      <w:r>
        <w:rPr>
          <w:rFonts w:ascii="Times New Roman" w:hAnsi="Times New Roman"/>
          <w:sz w:val="24"/>
          <w:szCs w:val="24"/>
        </w:rPr>
        <w:t xml:space="preserve"> </w:t>
      </w:r>
      <w:r w:rsidRPr="00C50F9A">
        <w:rPr>
          <w:rFonts w:ascii="Times New Roman" w:hAnsi="Times New Roman"/>
          <w:sz w:val="24"/>
          <w:szCs w:val="24"/>
        </w:rPr>
        <w:t>Изобразительное  искусство…………………………………………………………</w:t>
      </w:r>
      <w:r w:rsidR="0056119D">
        <w:rPr>
          <w:rFonts w:ascii="Times New Roman" w:hAnsi="Times New Roman"/>
          <w:sz w:val="24"/>
          <w:szCs w:val="24"/>
        </w:rPr>
        <w:t>.....</w:t>
      </w:r>
      <w:r w:rsidR="00774837">
        <w:rPr>
          <w:rFonts w:ascii="Times New Roman" w:hAnsi="Times New Roman"/>
          <w:sz w:val="24"/>
          <w:szCs w:val="24"/>
        </w:rPr>
        <w:t>94</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w:t>
      </w:r>
      <w:r>
        <w:rPr>
          <w:rFonts w:ascii="Times New Roman" w:hAnsi="Times New Roman"/>
          <w:sz w:val="24"/>
          <w:szCs w:val="24"/>
        </w:rPr>
        <w:t>8</w:t>
      </w:r>
      <w:r w:rsidRPr="00C50F9A">
        <w:rPr>
          <w:rFonts w:ascii="Times New Roman" w:hAnsi="Times New Roman"/>
          <w:sz w:val="24"/>
          <w:szCs w:val="24"/>
        </w:rPr>
        <w:t>.</w:t>
      </w:r>
      <w:r>
        <w:rPr>
          <w:rFonts w:ascii="Times New Roman" w:hAnsi="Times New Roman"/>
          <w:sz w:val="24"/>
          <w:szCs w:val="24"/>
        </w:rPr>
        <w:t xml:space="preserve"> </w:t>
      </w:r>
      <w:r w:rsidRPr="00C50F9A">
        <w:rPr>
          <w:rFonts w:ascii="Times New Roman" w:hAnsi="Times New Roman"/>
          <w:sz w:val="24"/>
          <w:szCs w:val="24"/>
        </w:rPr>
        <w:t>Музыка………………………………………………………………………………</w:t>
      </w:r>
      <w:r w:rsidR="00774837">
        <w:rPr>
          <w:rFonts w:ascii="Times New Roman" w:hAnsi="Times New Roman"/>
          <w:sz w:val="24"/>
          <w:szCs w:val="24"/>
        </w:rPr>
        <w:t>…... 97</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2.2.</w:t>
      </w:r>
      <w:r>
        <w:rPr>
          <w:rFonts w:ascii="Times New Roman" w:hAnsi="Times New Roman"/>
          <w:sz w:val="24"/>
          <w:szCs w:val="24"/>
        </w:rPr>
        <w:t>9</w:t>
      </w:r>
      <w:r w:rsidRPr="00C50F9A">
        <w:rPr>
          <w:rFonts w:ascii="Times New Roman" w:hAnsi="Times New Roman"/>
          <w:sz w:val="24"/>
          <w:szCs w:val="24"/>
        </w:rPr>
        <w:t>.</w:t>
      </w:r>
      <w:r>
        <w:rPr>
          <w:rFonts w:ascii="Times New Roman" w:hAnsi="Times New Roman"/>
          <w:sz w:val="24"/>
          <w:szCs w:val="24"/>
        </w:rPr>
        <w:t xml:space="preserve"> </w:t>
      </w:r>
      <w:r w:rsidRPr="00C50F9A">
        <w:rPr>
          <w:rFonts w:ascii="Times New Roman" w:hAnsi="Times New Roman"/>
          <w:sz w:val="24"/>
          <w:szCs w:val="24"/>
        </w:rPr>
        <w:t>Технология…………………………………………………………………………</w:t>
      </w:r>
      <w:r w:rsidR="0056119D">
        <w:rPr>
          <w:rFonts w:ascii="Times New Roman" w:hAnsi="Times New Roman"/>
          <w:sz w:val="24"/>
          <w:szCs w:val="24"/>
        </w:rPr>
        <w:t>…….</w:t>
      </w:r>
      <w:r w:rsidR="00774837">
        <w:rPr>
          <w:rFonts w:ascii="Times New Roman" w:hAnsi="Times New Roman"/>
          <w:sz w:val="24"/>
          <w:szCs w:val="24"/>
        </w:rPr>
        <w:t>98</w:t>
      </w:r>
    </w:p>
    <w:p w:rsidR="003B2EFB" w:rsidRDefault="003B2EFB" w:rsidP="008806A4">
      <w:pPr>
        <w:pStyle w:val="a3"/>
        <w:rPr>
          <w:rFonts w:ascii="Times New Roman" w:hAnsi="Times New Roman"/>
          <w:sz w:val="24"/>
          <w:szCs w:val="24"/>
        </w:rPr>
      </w:pPr>
      <w:r w:rsidRPr="00C50F9A">
        <w:rPr>
          <w:rFonts w:ascii="Times New Roman" w:hAnsi="Times New Roman"/>
          <w:sz w:val="24"/>
          <w:szCs w:val="24"/>
        </w:rPr>
        <w:t>2.2.1</w:t>
      </w:r>
      <w:r>
        <w:rPr>
          <w:rFonts w:ascii="Times New Roman" w:hAnsi="Times New Roman"/>
          <w:sz w:val="24"/>
          <w:szCs w:val="24"/>
        </w:rPr>
        <w:t>0</w:t>
      </w:r>
      <w:r w:rsidRPr="00C50F9A">
        <w:rPr>
          <w:rFonts w:ascii="Times New Roman" w:hAnsi="Times New Roman"/>
          <w:sz w:val="24"/>
          <w:szCs w:val="24"/>
        </w:rPr>
        <w:t>.</w:t>
      </w:r>
      <w:r>
        <w:rPr>
          <w:rFonts w:ascii="Times New Roman" w:hAnsi="Times New Roman"/>
          <w:sz w:val="24"/>
          <w:szCs w:val="24"/>
        </w:rPr>
        <w:t xml:space="preserve"> </w:t>
      </w:r>
      <w:r w:rsidRPr="00C50F9A">
        <w:rPr>
          <w:rFonts w:ascii="Times New Roman" w:hAnsi="Times New Roman"/>
          <w:sz w:val="24"/>
          <w:szCs w:val="24"/>
        </w:rPr>
        <w:t>Физическая  культура………………………………………………………………</w:t>
      </w:r>
      <w:r w:rsidR="00774837">
        <w:rPr>
          <w:rFonts w:ascii="Times New Roman" w:hAnsi="Times New Roman"/>
          <w:sz w:val="24"/>
          <w:szCs w:val="24"/>
        </w:rPr>
        <w:t>…</w:t>
      </w:r>
      <w:r w:rsidR="00297F42">
        <w:rPr>
          <w:rFonts w:ascii="Times New Roman" w:hAnsi="Times New Roman"/>
          <w:sz w:val="24"/>
          <w:szCs w:val="24"/>
        </w:rPr>
        <w:t>..</w:t>
      </w:r>
      <w:r w:rsidR="00774837">
        <w:rPr>
          <w:rFonts w:ascii="Times New Roman" w:hAnsi="Times New Roman"/>
          <w:sz w:val="24"/>
          <w:szCs w:val="24"/>
        </w:rPr>
        <w:t>99</w:t>
      </w:r>
    </w:p>
    <w:p w:rsidR="004D1D10" w:rsidRDefault="004D1D10" w:rsidP="008806A4">
      <w:pPr>
        <w:pStyle w:val="a3"/>
        <w:rPr>
          <w:rFonts w:ascii="Times New Roman" w:hAnsi="Times New Roman"/>
          <w:sz w:val="24"/>
          <w:szCs w:val="24"/>
        </w:rPr>
      </w:pPr>
      <w:r>
        <w:rPr>
          <w:rFonts w:ascii="Times New Roman" w:hAnsi="Times New Roman"/>
          <w:sz w:val="24"/>
          <w:szCs w:val="24"/>
        </w:rPr>
        <w:t>2.2.11. Родной (русский) язык ……………………………………………………………</w:t>
      </w:r>
      <w:r w:rsidR="0056119D">
        <w:rPr>
          <w:rFonts w:ascii="Times New Roman" w:hAnsi="Times New Roman"/>
          <w:sz w:val="24"/>
          <w:szCs w:val="24"/>
        </w:rPr>
        <w:t>….</w:t>
      </w:r>
      <w:r w:rsidR="00297F42">
        <w:rPr>
          <w:rFonts w:ascii="Times New Roman" w:hAnsi="Times New Roman"/>
          <w:sz w:val="24"/>
          <w:szCs w:val="24"/>
        </w:rPr>
        <w:t>102</w:t>
      </w:r>
    </w:p>
    <w:p w:rsidR="004D1D10" w:rsidRPr="00C50F9A" w:rsidRDefault="004D1D10" w:rsidP="008806A4">
      <w:pPr>
        <w:pStyle w:val="a3"/>
        <w:rPr>
          <w:rFonts w:ascii="Times New Roman" w:hAnsi="Times New Roman"/>
          <w:sz w:val="24"/>
          <w:szCs w:val="24"/>
        </w:rPr>
      </w:pPr>
      <w:r>
        <w:rPr>
          <w:rFonts w:ascii="Times New Roman" w:hAnsi="Times New Roman"/>
          <w:sz w:val="24"/>
          <w:szCs w:val="24"/>
        </w:rPr>
        <w:t xml:space="preserve">2.2.12. </w:t>
      </w:r>
      <w:r w:rsidRPr="004D1D10">
        <w:rPr>
          <w:rFonts w:ascii="Times New Roman" w:hAnsi="Times New Roman"/>
          <w:sz w:val="24"/>
          <w:szCs w:val="24"/>
        </w:rPr>
        <w:t>Литературное чтение на русском родном языке</w:t>
      </w:r>
      <w:r>
        <w:rPr>
          <w:rFonts w:ascii="Times New Roman" w:hAnsi="Times New Roman"/>
          <w:sz w:val="24"/>
          <w:szCs w:val="24"/>
        </w:rPr>
        <w:t xml:space="preserve"> …………………………………</w:t>
      </w:r>
      <w:r w:rsidR="0056119D">
        <w:rPr>
          <w:rFonts w:ascii="Times New Roman" w:hAnsi="Times New Roman"/>
          <w:sz w:val="24"/>
          <w:szCs w:val="24"/>
        </w:rPr>
        <w:t>....</w:t>
      </w:r>
      <w:r w:rsidR="00297F42">
        <w:rPr>
          <w:rFonts w:ascii="Times New Roman" w:hAnsi="Times New Roman"/>
          <w:sz w:val="24"/>
          <w:szCs w:val="24"/>
        </w:rPr>
        <w:t>103</w:t>
      </w:r>
    </w:p>
    <w:p w:rsidR="003B2EFB" w:rsidRPr="00C50F9A" w:rsidRDefault="003B2EFB" w:rsidP="008806A4">
      <w:pPr>
        <w:pStyle w:val="a3"/>
        <w:rPr>
          <w:rFonts w:ascii="Times New Roman" w:hAnsi="Times New Roman"/>
          <w:sz w:val="24"/>
          <w:szCs w:val="24"/>
        </w:rPr>
      </w:pPr>
      <w:r>
        <w:rPr>
          <w:rFonts w:ascii="Times New Roman" w:hAnsi="Times New Roman"/>
          <w:sz w:val="24"/>
          <w:szCs w:val="24"/>
        </w:rPr>
        <w:t xml:space="preserve">2.3. </w:t>
      </w:r>
      <w:r w:rsidRPr="00C50F9A">
        <w:rPr>
          <w:rFonts w:ascii="Times New Roman" w:hAnsi="Times New Roman"/>
          <w:sz w:val="24"/>
          <w:szCs w:val="24"/>
        </w:rPr>
        <w:t>Программа  внеурочной деятельности обучающихся…………………………...…</w:t>
      </w:r>
      <w:r w:rsidR="0056119D">
        <w:rPr>
          <w:rFonts w:ascii="Times New Roman" w:hAnsi="Times New Roman"/>
          <w:sz w:val="24"/>
          <w:szCs w:val="24"/>
        </w:rPr>
        <w:t>…..</w:t>
      </w:r>
      <w:r w:rsidR="00297F42">
        <w:rPr>
          <w:rFonts w:ascii="Times New Roman" w:hAnsi="Times New Roman"/>
          <w:sz w:val="24"/>
          <w:szCs w:val="24"/>
        </w:rPr>
        <w:t>104</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2.4. Программа духовно-нравственного развития, воспитания обучающихся на ступени  начального общего образования …………………………………………</w:t>
      </w:r>
      <w:r w:rsidR="0056119D">
        <w:rPr>
          <w:rFonts w:ascii="Times New Roman" w:hAnsi="Times New Roman"/>
          <w:sz w:val="24"/>
          <w:szCs w:val="24"/>
        </w:rPr>
        <w:t>………………….</w:t>
      </w:r>
      <w:r w:rsidR="00825762">
        <w:rPr>
          <w:rFonts w:ascii="Times New Roman" w:hAnsi="Times New Roman"/>
          <w:sz w:val="24"/>
          <w:szCs w:val="24"/>
        </w:rPr>
        <w:t>111</w:t>
      </w:r>
    </w:p>
    <w:p w:rsidR="003B2EFB" w:rsidRPr="00C50F9A" w:rsidRDefault="003B2EFB" w:rsidP="008806A4">
      <w:pPr>
        <w:autoSpaceDE w:val="0"/>
        <w:autoSpaceDN w:val="0"/>
        <w:adjustRightInd w:val="0"/>
        <w:spacing w:after="0" w:line="240" w:lineRule="auto"/>
        <w:rPr>
          <w:rFonts w:ascii="Times New Roman" w:hAnsi="Times New Roman"/>
          <w:bCs/>
          <w:sz w:val="24"/>
          <w:szCs w:val="24"/>
        </w:rPr>
      </w:pPr>
      <w:r w:rsidRPr="00C50F9A">
        <w:rPr>
          <w:rFonts w:ascii="Times New Roman" w:hAnsi="Times New Roman"/>
          <w:bCs/>
          <w:sz w:val="24"/>
          <w:szCs w:val="24"/>
        </w:rPr>
        <w:t xml:space="preserve">2.4.1. Принципы  духовно-нравственного  развития и воспитания  учащихся  </w:t>
      </w:r>
    </w:p>
    <w:p w:rsidR="003B2EFB" w:rsidRPr="00C50F9A" w:rsidRDefault="003B2EFB" w:rsidP="008806A4">
      <w:pPr>
        <w:autoSpaceDE w:val="0"/>
        <w:autoSpaceDN w:val="0"/>
        <w:adjustRightInd w:val="0"/>
        <w:spacing w:after="0" w:line="240" w:lineRule="auto"/>
        <w:rPr>
          <w:rFonts w:ascii="Times New Roman" w:hAnsi="Times New Roman"/>
          <w:bCs/>
          <w:sz w:val="24"/>
          <w:szCs w:val="24"/>
        </w:rPr>
      </w:pPr>
      <w:r w:rsidRPr="00C50F9A">
        <w:rPr>
          <w:rFonts w:ascii="Times New Roman" w:hAnsi="Times New Roman"/>
          <w:bCs/>
          <w:sz w:val="24"/>
          <w:szCs w:val="24"/>
        </w:rPr>
        <w:t>начальных  классов ……………………………………………………………………</w:t>
      </w:r>
      <w:r w:rsidR="0056119D">
        <w:rPr>
          <w:rFonts w:ascii="Times New Roman" w:hAnsi="Times New Roman"/>
          <w:bCs/>
          <w:sz w:val="24"/>
          <w:szCs w:val="24"/>
        </w:rPr>
        <w:t>……...</w:t>
      </w:r>
      <w:r w:rsidR="004703E3">
        <w:rPr>
          <w:rFonts w:ascii="Times New Roman" w:hAnsi="Times New Roman"/>
          <w:bCs/>
          <w:sz w:val="24"/>
          <w:szCs w:val="24"/>
        </w:rPr>
        <w:t>113</w:t>
      </w:r>
    </w:p>
    <w:p w:rsidR="003B2EFB" w:rsidRPr="00C50F9A" w:rsidRDefault="003B2EFB" w:rsidP="008806A4">
      <w:pPr>
        <w:autoSpaceDE w:val="0"/>
        <w:autoSpaceDN w:val="0"/>
        <w:adjustRightInd w:val="0"/>
        <w:spacing w:after="0" w:line="240" w:lineRule="auto"/>
        <w:rPr>
          <w:rFonts w:ascii="Times New Roman" w:hAnsi="Times New Roman"/>
          <w:iCs/>
          <w:sz w:val="24"/>
          <w:szCs w:val="24"/>
        </w:rPr>
      </w:pPr>
      <w:r w:rsidRPr="00C50F9A">
        <w:rPr>
          <w:rFonts w:ascii="Times New Roman" w:hAnsi="Times New Roman"/>
          <w:bCs/>
          <w:sz w:val="24"/>
          <w:szCs w:val="24"/>
        </w:rPr>
        <w:t>2.4.2.</w:t>
      </w:r>
      <w:r w:rsidRPr="00C50F9A">
        <w:rPr>
          <w:rFonts w:ascii="Times New Roman" w:hAnsi="Times New Roman"/>
          <w:iCs/>
          <w:sz w:val="24"/>
          <w:szCs w:val="24"/>
        </w:rPr>
        <w:t xml:space="preserve">Общие задачи направлений  духовно - нравственного развития и воспитания </w:t>
      </w:r>
    </w:p>
    <w:p w:rsidR="003B2EFB" w:rsidRPr="00C50F9A" w:rsidRDefault="003B2EFB" w:rsidP="008806A4">
      <w:pPr>
        <w:autoSpaceDE w:val="0"/>
        <w:autoSpaceDN w:val="0"/>
        <w:adjustRightInd w:val="0"/>
        <w:spacing w:after="0" w:line="240" w:lineRule="auto"/>
        <w:rPr>
          <w:rFonts w:ascii="Times New Roman" w:hAnsi="Times New Roman"/>
          <w:iCs/>
          <w:sz w:val="24"/>
          <w:szCs w:val="24"/>
        </w:rPr>
      </w:pPr>
      <w:r w:rsidRPr="00C50F9A">
        <w:rPr>
          <w:rFonts w:ascii="Times New Roman" w:hAnsi="Times New Roman"/>
          <w:iCs/>
          <w:sz w:val="24"/>
          <w:szCs w:val="24"/>
        </w:rPr>
        <w:t>обучающихся………………………………………………………………………………</w:t>
      </w:r>
      <w:r w:rsidR="0056119D">
        <w:rPr>
          <w:rFonts w:ascii="Times New Roman" w:hAnsi="Times New Roman"/>
          <w:iCs/>
          <w:sz w:val="24"/>
          <w:szCs w:val="24"/>
        </w:rPr>
        <w:t>…..</w:t>
      </w:r>
      <w:r w:rsidR="004703E3">
        <w:rPr>
          <w:rFonts w:ascii="Times New Roman" w:hAnsi="Times New Roman"/>
          <w:iCs/>
          <w:sz w:val="24"/>
          <w:szCs w:val="24"/>
        </w:rPr>
        <w:t>116</w:t>
      </w:r>
    </w:p>
    <w:p w:rsidR="003B2EFB" w:rsidRPr="00C50F9A" w:rsidRDefault="003B2EFB" w:rsidP="008806A4">
      <w:pPr>
        <w:autoSpaceDE w:val="0"/>
        <w:autoSpaceDN w:val="0"/>
        <w:adjustRightInd w:val="0"/>
        <w:spacing w:after="0" w:line="240" w:lineRule="auto"/>
        <w:rPr>
          <w:rFonts w:ascii="Times New Roman" w:hAnsi="Times New Roman"/>
          <w:iCs/>
          <w:sz w:val="24"/>
          <w:szCs w:val="24"/>
        </w:rPr>
      </w:pPr>
      <w:r w:rsidRPr="00C50F9A">
        <w:rPr>
          <w:rFonts w:ascii="Times New Roman" w:hAnsi="Times New Roman"/>
          <w:iCs/>
          <w:sz w:val="24"/>
          <w:szCs w:val="24"/>
        </w:rPr>
        <w:t>2.4.3.</w:t>
      </w:r>
      <w:r>
        <w:rPr>
          <w:rFonts w:ascii="Times New Roman" w:hAnsi="Times New Roman"/>
          <w:iCs/>
          <w:sz w:val="24"/>
          <w:szCs w:val="24"/>
        </w:rPr>
        <w:t xml:space="preserve"> </w:t>
      </w:r>
      <w:r w:rsidRPr="00C50F9A">
        <w:rPr>
          <w:rFonts w:ascii="Times New Roman" w:hAnsi="Times New Roman"/>
          <w:iCs/>
          <w:sz w:val="24"/>
          <w:szCs w:val="24"/>
        </w:rPr>
        <w:t xml:space="preserve">Примерные виды деятельности и формы занятий с обучающимися на ступени </w:t>
      </w:r>
    </w:p>
    <w:p w:rsidR="003B2EFB" w:rsidRPr="00C50F9A" w:rsidRDefault="003B2EFB" w:rsidP="008806A4">
      <w:pPr>
        <w:autoSpaceDE w:val="0"/>
        <w:autoSpaceDN w:val="0"/>
        <w:adjustRightInd w:val="0"/>
        <w:spacing w:after="0" w:line="240" w:lineRule="auto"/>
        <w:rPr>
          <w:rFonts w:ascii="Times New Roman" w:hAnsi="Times New Roman"/>
          <w:iCs/>
          <w:sz w:val="24"/>
          <w:szCs w:val="24"/>
        </w:rPr>
      </w:pPr>
      <w:r w:rsidRPr="00C50F9A">
        <w:rPr>
          <w:rFonts w:ascii="Times New Roman" w:hAnsi="Times New Roman"/>
          <w:iCs/>
          <w:sz w:val="24"/>
          <w:szCs w:val="24"/>
        </w:rPr>
        <w:t>начального общего образования………………………………………………………</w:t>
      </w:r>
      <w:r w:rsidR="0056119D">
        <w:rPr>
          <w:rFonts w:ascii="Times New Roman" w:hAnsi="Times New Roman"/>
          <w:iCs/>
          <w:sz w:val="24"/>
          <w:szCs w:val="24"/>
        </w:rPr>
        <w:t>……..</w:t>
      </w:r>
      <w:r w:rsidR="004703E3">
        <w:rPr>
          <w:rFonts w:ascii="Times New Roman" w:hAnsi="Times New Roman"/>
          <w:iCs/>
          <w:sz w:val="24"/>
          <w:szCs w:val="24"/>
        </w:rPr>
        <w:t>118</w:t>
      </w:r>
    </w:p>
    <w:p w:rsidR="003B2EFB" w:rsidRPr="00C50F9A" w:rsidRDefault="003B2EFB" w:rsidP="008806A4">
      <w:pPr>
        <w:autoSpaceDE w:val="0"/>
        <w:autoSpaceDN w:val="0"/>
        <w:adjustRightInd w:val="0"/>
        <w:spacing w:after="0" w:line="240" w:lineRule="auto"/>
        <w:rPr>
          <w:rFonts w:ascii="Times New Roman" w:hAnsi="Times New Roman"/>
          <w:bCs/>
          <w:sz w:val="24"/>
          <w:szCs w:val="24"/>
        </w:rPr>
      </w:pPr>
      <w:r w:rsidRPr="00C50F9A">
        <w:rPr>
          <w:rFonts w:ascii="Times New Roman" w:hAnsi="Times New Roman"/>
          <w:iCs/>
          <w:sz w:val="24"/>
          <w:szCs w:val="24"/>
        </w:rPr>
        <w:t>2.4.4.</w:t>
      </w:r>
      <w:r w:rsidRPr="00C50F9A">
        <w:rPr>
          <w:rFonts w:ascii="Times New Roman" w:hAnsi="Times New Roman"/>
          <w:b/>
          <w:bCs/>
          <w:sz w:val="24"/>
          <w:szCs w:val="24"/>
        </w:rPr>
        <w:t xml:space="preserve"> </w:t>
      </w:r>
      <w:r w:rsidRPr="00C50F9A">
        <w:rPr>
          <w:rFonts w:ascii="Times New Roman" w:hAnsi="Times New Roman"/>
          <w:bCs/>
          <w:sz w:val="24"/>
          <w:szCs w:val="24"/>
        </w:rPr>
        <w:t>Совместная деятельность образовательного учреждения, семьи и общественности по духовно - нравственному развитию и воспитанию обучающихся………………………………………………………………………………</w:t>
      </w:r>
      <w:r w:rsidR="0056119D">
        <w:rPr>
          <w:rFonts w:ascii="Times New Roman" w:hAnsi="Times New Roman"/>
          <w:bCs/>
          <w:sz w:val="24"/>
          <w:szCs w:val="24"/>
        </w:rPr>
        <w:t>…..</w:t>
      </w:r>
      <w:r w:rsidR="004703E3">
        <w:rPr>
          <w:rFonts w:ascii="Times New Roman" w:hAnsi="Times New Roman"/>
          <w:bCs/>
          <w:sz w:val="24"/>
          <w:szCs w:val="24"/>
        </w:rPr>
        <w:t>124</w:t>
      </w:r>
    </w:p>
    <w:p w:rsidR="003B2EFB" w:rsidRPr="00C50F9A" w:rsidRDefault="003B2EFB" w:rsidP="008806A4">
      <w:pPr>
        <w:autoSpaceDE w:val="0"/>
        <w:autoSpaceDN w:val="0"/>
        <w:adjustRightInd w:val="0"/>
        <w:spacing w:after="0" w:line="240" w:lineRule="auto"/>
        <w:rPr>
          <w:rFonts w:ascii="Times New Roman" w:hAnsi="Times New Roman"/>
          <w:bCs/>
          <w:sz w:val="24"/>
          <w:szCs w:val="24"/>
        </w:rPr>
      </w:pPr>
      <w:r w:rsidRPr="00C50F9A">
        <w:rPr>
          <w:rFonts w:ascii="Times New Roman" w:hAnsi="Times New Roman"/>
          <w:bCs/>
          <w:sz w:val="24"/>
          <w:szCs w:val="24"/>
        </w:rPr>
        <w:t>2.4.5.</w:t>
      </w:r>
      <w:r w:rsidRPr="00C50F9A">
        <w:rPr>
          <w:rFonts w:ascii="Times New Roman" w:hAnsi="Times New Roman"/>
          <w:b/>
          <w:bCs/>
          <w:sz w:val="24"/>
          <w:szCs w:val="24"/>
        </w:rPr>
        <w:t xml:space="preserve"> </w:t>
      </w:r>
      <w:r w:rsidRPr="00C50F9A">
        <w:rPr>
          <w:rFonts w:ascii="Times New Roman" w:hAnsi="Times New Roman"/>
          <w:bCs/>
          <w:sz w:val="24"/>
          <w:szCs w:val="24"/>
        </w:rPr>
        <w:t xml:space="preserve">Планируемые результаты духовно - нравственного развития и воспитания </w:t>
      </w:r>
    </w:p>
    <w:p w:rsidR="003B2EFB" w:rsidRPr="00C50F9A" w:rsidRDefault="003B2EFB" w:rsidP="008806A4">
      <w:pPr>
        <w:autoSpaceDE w:val="0"/>
        <w:autoSpaceDN w:val="0"/>
        <w:adjustRightInd w:val="0"/>
        <w:spacing w:after="0" w:line="240" w:lineRule="auto"/>
        <w:rPr>
          <w:rFonts w:ascii="Times New Roman" w:hAnsi="Times New Roman"/>
          <w:bCs/>
          <w:sz w:val="24"/>
          <w:szCs w:val="24"/>
        </w:rPr>
      </w:pPr>
      <w:r w:rsidRPr="00C50F9A">
        <w:rPr>
          <w:rFonts w:ascii="Times New Roman" w:hAnsi="Times New Roman"/>
          <w:bCs/>
          <w:sz w:val="24"/>
          <w:szCs w:val="24"/>
        </w:rPr>
        <w:t>обучающихся на ступени начального общего образования……………………………</w:t>
      </w:r>
      <w:r w:rsidR="0056119D">
        <w:rPr>
          <w:rFonts w:ascii="Times New Roman" w:hAnsi="Times New Roman"/>
          <w:bCs/>
          <w:sz w:val="24"/>
          <w:szCs w:val="24"/>
        </w:rPr>
        <w:t>…..</w:t>
      </w:r>
      <w:r w:rsidR="004703E3">
        <w:rPr>
          <w:rFonts w:ascii="Times New Roman" w:hAnsi="Times New Roman"/>
          <w:bCs/>
          <w:sz w:val="24"/>
          <w:szCs w:val="24"/>
        </w:rPr>
        <w:t>125</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2.5. Программа формирования экологической культуры, здорового и безопасного образа  жизни……………………………………………………………………………</w:t>
      </w:r>
      <w:r w:rsidR="0056119D">
        <w:rPr>
          <w:rFonts w:ascii="Times New Roman" w:hAnsi="Times New Roman"/>
          <w:sz w:val="24"/>
          <w:szCs w:val="24"/>
        </w:rPr>
        <w:t>……………...</w:t>
      </w:r>
      <w:r w:rsidR="00F16B48">
        <w:rPr>
          <w:rFonts w:ascii="Times New Roman" w:hAnsi="Times New Roman"/>
          <w:sz w:val="24"/>
          <w:szCs w:val="24"/>
        </w:rPr>
        <w:t>145</w:t>
      </w:r>
    </w:p>
    <w:p w:rsidR="003B2EFB" w:rsidRPr="00C50F9A" w:rsidRDefault="003B2EFB" w:rsidP="008806A4">
      <w:pPr>
        <w:spacing w:after="0" w:line="240" w:lineRule="auto"/>
        <w:rPr>
          <w:rFonts w:ascii="Times New Roman" w:hAnsi="Times New Roman"/>
          <w:sz w:val="24"/>
          <w:szCs w:val="24"/>
        </w:rPr>
      </w:pPr>
      <w:r w:rsidRPr="00C50F9A">
        <w:rPr>
          <w:rFonts w:ascii="Times New Roman" w:hAnsi="Times New Roman"/>
          <w:sz w:val="24"/>
          <w:szCs w:val="24"/>
        </w:rPr>
        <w:t>2.5.1.</w:t>
      </w:r>
      <w:r w:rsidRPr="00C50F9A">
        <w:rPr>
          <w:rFonts w:ascii="Times New Roman" w:hAnsi="Times New Roman"/>
          <w:b/>
          <w:sz w:val="24"/>
          <w:szCs w:val="24"/>
        </w:rPr>
        <w:t xml:space="preserve"> </w:t>
      </w:r>
      <w:r w:rsidRPr="00C50F9A">
        <w:rPr>
          <w:rFonts w:ascii="Times New Roman" w:hAnsi="Times New Roman"/>
          <w:sz w:val="24"/>
          <w:szCs w:val="24"/>
        </w:rPr>
        <w:t>Направления деятельности по  реализации программы………………………</w:t>
      </w:r>
      <w:r w:rsidR="0056119D">
        <w:rPr>
          <w:rFonts w:ascii="Times New Roman" w:hAnsi="Times New Roman"/>
          <w:sz w:val="24"/>
          <w:szCs w:val="24"/>
        </w:rPr>
        <w:t>……..</w:t>
      </w:r>
      <w:r w:rsidR="00150A1D">
        <w:rPr>
          <w:rFonts w:ascii="Times New Roman" w:hAnsi="Times New Roman"/>
          <w:sz w:val="24"/>
          <w:szCs w:val="24"/>
        </w:rPr>
        <w:t>147</w:t>
      </w:r>
    </w:p>
    <w:p w:rsidR="003B2EFB" w:rsidRPr="00C50F9A" w:rsidRDefault="003B2EFB" w:rsidP="008806A4">
      <w:pPr>
        <w:pStyle w:val="a5"/>
        <w:shd w:val="clear" w:color="auto" w:fill="FFFFFF"/>
        <w:tabs>
          <w:tab w:val="left" w:pos="0"/>
        </w:tabs>
        <w:ind w:left="0"/>
        <w:rPr>
          <w:spacing w:val="-2"/>
          <w:sz w:val="24"/>
          <w:szCs w:val="24"/>
        </w:rPr>
      </w:pPr>
      <w:r w:rsidRPr="00C50F9A">
        <w:rPr>
          <w:sz w:val="24"/>
          <w:szCs w:val="24"/>
        </w:rPr>
        <w:t>2.5.2.</w:t>
      </w:r>
      <w:r w:rsidRPr="00C50F9A">
        <w:rPr>
          <w:b/>
          <w:spacing w:val="-2"/>
          <w:sz w:val="24"/>
          <w:szCs w:val="24"/>
        </w:rPr>
        <w:t xml:space="preserve"> </w:t>
      </w:r>
      <w:r w:rsidRPr="00C50F9A">
        <w:rPr>
          <w:spacing w:val="-2"/>
          <w:sz w:val="24"/>
          <w:szCs w:val="24"/>
        </w:rPr>
        <w:t>План мероприятий и учебно-воспитательной работы по сохранению и укреплению здоровья учащихся………………………………………………………</w:t>
      </w:r>
      <w:r w:rsidR="0056119D">
        <w:rPr>
          <w:spacing w:val="-2"/>
          <w:sz w:val="24"/>
          <w:szCs w:val="24"/>
        </w:rPr>
        <w:t>……………………..</w:t>
      </w:r>
      <w:r w:rsidR="00150A1D">
        <w:rPr>
          <w:spacing w:val="-2"/>
          <w:sz w:val="24"/>
          <w:szCs w:val="24"/>
        </w:rPr>
        <w:t>149</w:t>
      </w:r>
    </w:p>
    <w:p w:rsidR="003B2EFB" w:rsidRPr="00C50F9A" w:rsidRDefault="003B2EFB" w:rsidP="008806A4">
      <w:pPr>
        <w:pStyle w:val="a5"/>
        <w:shd w:val="clear" w:color="auto" w:fill="FFFFFF"/>
        <w:tabs>
          <w:tab w:val="left" w:pos="0"/>
        </w:tabs>
        <w:ind w:left="0"/>
        <w:rPr>
          <w:sz w:val="24"/>
          <w:szCs w:val="24"/>
        </w:rPr>
      </w:pPr>
      <w:r w:rsidRPr="00C50F9A">
        <w:rPr>
          <w:spacing w:val="-2"/>
          <w:sz w:val="24"/>
          <w:szCs w:val="24"/>
        </w:rPr>
        <w:t>2.5.3.</w:t>
      </w:r>
      <w:r w:rsidRPr="00C50F9A">
        <w:rPr>
          <w:b/>
          <w:sz w:val="32"/>
          <w:szCs w:val="32"/>
        </w:rPr>
        <w:t xml:space="preserve"> </w:t>
      </w:r>
      <w:r w:rsidRPr="00C50F9A">
        <w:rPr>
          <w:sz w:val="24"/>
          <w:szCs w:val="24"/>
        </w:rPr>
        <w:t>Работа  с  родителями……………………………………………………………</w:t>
      </w:r>
      <w:r w:rsidR="0056119D">
        <w:rPr>
          <w:sz w:val="24"/>
          <w:szCs w:val="24"/>
        </w:rPr>
        <w:t>……..</w:t>
      </w:r>
      <w:r w:rsidR="00150A1D">
        <w:rPr>
          <w:sz w:val="24"/>
          <w:szCs w:val="24"/>
        </w:rPr>
        <w:t>154</w:t>
      </w:r>
    </w:p>
    <w:p w:rsidR="003B2EFB" w:rsidRPr="00C50F9A" w:rsidRDefault="003B2EFB" w:rsidP="008806A4">
      <w:pPr>
        <w:spacing w:line="240" w:lineRule="auto"/>
        <w:rPr>
          <w:rFonts w:ascii="Times New Roman" w:hAnsi="Times New Roman"/>
          <w:b/>
          <w:sz w:val="24"/>
          <w:szCs w:val="24"/>
        </w:rPr>
      </w:pPr>
      <w:r w:rsidRPr="00C50F9A">
        <w:rPr>
          <w:rFonts w:ascii="Times New Roman" w:hAnsi="Times New Roman"/>
          <w:sz w:val="24"/>
          <w:szCs w:val="24"/>
        </w:rPr>
        <w:t>2.5.4</w:t>
      </w:r>
      <w:r w:rsidRPr="00C50F9A">
        <w:rPr>
          <w:sz w:val="24"/>
          <w:szCs w:val="24"/>
        </w:rPr>
        <w:t>.</w:t>
      </w:r>
      <w:r w:rsidRPr="00C50F9A">
        <w:rPr>
          <w:rFonts w:ascii="Times New Roman" w:hAnsi="Times New Roman"/>
          <w:b/>
          <w:sz w:val="24"/>
          <w:szCs w:val="24"/>
        </w:rPr>
        <w:t xml:space="preserve"> </w:t>
      </w:r>
      <w:r w:rsidRPr="00C50F9A">
        <w:rPr>
          <w:rFonts w:ascii="Times New Roman" w:hAnsi="Times New Roman"/>
          <w:sz w:val="24"/>
          <w:szCs w:val="24"/>
        </w:rPr>
        <w:t>Планируемые результаты………………………………………………………</w:t>
      </w:r>
      <w:r w:rsidR="0056119D">
        <w:rPr>
          <w:rFonts w:ascii="Times New Roman" w:hAnsi="Times New Roman"/>
          <w:sz w:val="24"/>
          <w:szCs w:val="24"/>
        </w:rPr>
        <w:t>……....</w:t>
      </w:r>
      <w:r w:rsidR="00150A1D">
        <w:rPr>
          <w:rFonts w:ascii="Times New Roman" w:hAnsi="Times New Roman"/>
          <w:sz w:val="24"/>
          <w:szCs w:val="24"/>
        </w:rPr>
        <w:t>156</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2.6. Программа коррекционной работы………………………………………………</w:t>
      </w:r>
      <w:r w:rsidR="00150A1D">
        <w:rPr>
          <w:rFonts w:ascii="Times New Roman" w:hAnsi="Times New Roman"/>
          <w:sz w:val="24"/>
          <w:szCs w:val="24"/>
        </w:rPr>
        <w:t>…….. 157</w:t>
      </w:r>
    </w:p>
    <w:p w:rsidR="003B2EFB" w:rsidRPr="00C50F9A" w:rsidRDefault="003B2EFB" w:rsidP="008806A4">
      <w:pPr>
        <w:pStyle w:val="a7"/>
        <w:jc w:val="left"/>
        <w:rPr>
          <w:sz w:val="24"/>
          <w:szCs w:val="24"/>
        </w:rPr>
      </w:pPr>
      <w:r w:rsidRPr="00C50F9A">
        <w:rPr>
          <w:sz w:val="24"/>
          <w:szCs w:val="24"/>
        </w:rPr>
        <w:t>2.6.1. Направления  коррекционной  работы…………………………………………</w:t>
      </w:r>
      <w:r w:rsidR="0056119D">
        <w:rPr>
          <w:sz w:val="24"/>
          <w:szCs w:val="24"/>
        </w:rPr>
        <w:t>……..</w:t>
      </w:r>
      <w:r w:rsidR="00150A1D">
        <w:rPr>
          <w:sz w:val="24"/>
          <w:szCs w:val="24"/>
        </w:rPr>
        <w:t>158</w:t>
      </w:r>
    </w:p>
    <w:p w:rsidR="003B2EFB" w:rsidRPr="00C50F9A" w:rsidRDefault="003B2EFB" w:rsidP="008806A4">
      <w:pPr>
        <w:pStyle w:val="a7"/>
        <w:jc w:val="left"/>
        <w:rPr>
          <w:sz w:val="24"/>
          <w:szCs w:val="24"/>
        </w:rPr>
      </w:pPr>
      <w:r w:rsidRPr="00C50F9A">
        <w:rPr>
          <w:sz w:val="24"/>
          <w:szCs w:val="24"/>
        </w:rPr>
        <w:lastRenderedPageBreak/>
        <w:t>2.6.2. Планируемые  результаты  коррекционной  работы  …………………………</w:t>
      </w:r>
      <w:r w:rsidR="0056119D">
        <w:rPr>
          <w:sz w:val="24"/>
          <w:szCs w:val="24"/>
        </w:rPr>
        <w:t>……..</w:t>
      </w:r>
      <w:r w:rsidR="00524708">
        <w:rPr>
          <w:sz w:val="24"/>
          <w:szCs w:val="24"/>
        </w:rPr>
        <w:t>166</w:t>
      </w:r>
    </w:p>
    <w:p w:rsidR="003B2EFB" w:rsidRPr="00C50F9A" w:rsidRDefault="003B2EFB" w:rsidP="008806A4">
      <w:pPr>
        <w:pStyle w:val="a3"/>
        <w:rPr>
          <w:rFonts w:ascii="Times New Roman" w:hAnsi="Times New Roman"/>
          <w:b/>
          <w:sz w:val="24"/>
          <w:szCs w:val="24"/>
        </w:rPr>
      </w:pPr>
    </w:p>
    <w:p w:rsidR="003B2EFB" w:rsidRDefault="003B2EFB" w:rsidP="002B0AE3">
      <w:pPr>
        <w:pStyle w:val="a3"/>
        <w:jc w:val="both"/>
        <w:rPr>
          <w:rFonts w:ascii="Times New Roman" w:hAnsi="Times New Roman"/>
          <w:b/>
          <w:sz w:val="24"/>
          <w:szCs w:val="24"/>
        </w:rPr>
      </w:pPr>
      <w:r w:rsidRPr="00C50F9A">
        <w:rPr>
          <w:rFonts w:ascii="Times New Roman" w:hAnsi="Times New Roman"/>
          <w:b/>
          <w:sz w:val="24"/>
          <w:szCs w:val="24"/>
          <w:lang w:val="en-US"/>
        </w:rPr>
        <w:t>III</w:t>
      </w:r>
      <w:r>
        <w:rPr>
          <w:rFonts w:ascii="Times New Roman" w:hAnsi="Times New Roman"/>
          <w:b/>
          <w:sz w:val="24"/>
          <w:szCs w:val="24"/>
        </w:rPr>
        <w:t>.</w:t>
      </w:r>
      <w:r w:rsidRPr="00C50F9A">
        <w:rPr>
          <w:rFonts w:ascii="Times New Roman" w:hAnsi="Times New Roman"/>
          <w:b/>
          <w:sz w:val="24"/>
          <w:szCs w:val="24"/>
        </w:rPr>
        <w:t xml:space="preserve"> Организационный раздел</w:t>
      </w:r>
    </w:p>
    <w:p w:rsidR="003B2EFB" w:rsidRPr="00C50F9A" w:rsidRDefault="003B2EFB" w:rsidP="002B0AE3">
      <w:pPr>
        <w:pStyle w:val="a3"/>
        <w:jc w:val="both"/>
        <w:rPr>
          <w:rFonts w:ascii="Times New Roman" w:hAnsi="Times New Roman"/>
          <w:b/>
          <w:sz w:val="24"/>
          <w:szCs w:val="24"/>
        </w:rPr>
      </w:pPr>
    </w:p>
    <w:p w:rsidR="003B2EFB" w:rsidRPr="00C50F9A" w:rsidRDefault="003B2EFB" w:rsidP="002B0AE3">
      <w:pPr>
        <w:spacing w:after="0" w:line="240" w:lineRule="auto"/>
        <w:rPr>
          <w:rFonts w:ascii="Times New Roman" w:hAnsi="Times New Roman"/>
          <w:bCs/>
          <w:sz w:val="24"/>
          <w:szCs w:val="24"/>
        </w:rPr>
      </w:pPr>
      <w:r w:rsidRPr="00C50F9A">
        <w:rPr>
          <w:rFonts w:ascii="Times New Roman" w:hAnsi="Times New Roman"/>
          <w:sz w:val="24"/>
          <w:szCs w:val="24"/>
        </w:rPr>
        <w:t>3.1</w:t>
      </w:r>
      <w:r>
        <w:rPr>
          <w:rFonts w:ascii="Times New Roman" w:hAnsi="Times New Roman"/>
          <w:sz w:val="24"/>
          <w:szCs w:val="24"/>
        </w:rPr>
        <w:t xml:space="preserve">. </w:t>
      </w:r>
      <w:r w:rsidRPr="00C50F9A">
        <w:rPr>
          <w:rFonts w:ascii="Times New Roman" w:hAnsi="Times New Roman"/>
          <w:bCs/>
          <w:sz w:val="24"/>
          <w:szCs w:val="24"/>
        </w:rPr>
        <w:t xml:space="preserve">Учебный  план  по  ФГОС  НОО   МБОУ  </w:t>
      </w:r>
      <w:r w:rsidRPr="002B0AE3">
        <w:rPr>
          <w:rFonts w:ascii="Times New Roman" w:hAnsi="Times New Roman"/>
          <w:sz w:val="24"/>
          <w:szCs w:val="24"/>
        </w:rPr>
        <w:t>«Сычевская средняя общеобразовательная школа имени К.Ф.Лебединской»</w:t>
      </w:r>
      <w:r w:rsidRPr="00C50F9A">
        <w:rPr>
          <w:rFonts w:ascii="Times New Roman" w:hAnsi="Times New Roman"/>
          <w:bCs/>
          <w:sz w:val="24"/>
          <w:szCs w:val="24"/>
        </w:rPr>
        <w:t>……………………</w:t>
      </w:r>
      <w:r w:rsidR="0056119D">
        <w:rPr>
          <w:rFonts w:ascii="Times New Roman" w:hAnsi="Times New Roman"/>
          <w:bCs/>
          <w:sz w:val="24"/>
          <w:szCs w:val="24"/>
        </w:rPr>
        <w:t>………………………………………..</w:t>
      </w:r>
      <w:r w:rsidR="00C239F7">
        <w:rPr>
          <w:rFonts w:ascii="Times New Roman" w:hAnsi="Times New Roman"/>
          <w:bCs/>
          <w:sz w:val="24"/>
          <w:szCs w:val="24"/>
        </w:rPr>
        <w:t>167</w:t>
      </w:r>
    </w:p>
    <w:p w:rsidR="003B2EFB" w:rsidRPr="002B0AE3" w:rsidRDefault="003B2EFB" w:rsidP="002B0AE3">
      <w:pPr>
        <w:spacing w:after="0" w:line="240" w:lineRule="auto"/>
        <w:rPr>
          <w:rFonts w:ascii="Times New Roman" w:hAnsi="Times New Roman"/>
          <w:bCs/>
          <w:sz w:val="24"/>
          <w:szCs w:val="24"/>
        </w:rPr>
      </w:pPr>
      <w:r w:rsidRPr="00C50F9A">
        <w:rPr>
          <w:rFonts w:ascii="Times New Roman" w:hAnsi="Times New Roman"/>
          <w:bCs/>
          <w:sz w:val="24"/>
          <w:szCs w:val="24"/>
        </w:rPr>
        <w:t>3.2</w:t>
      </w:r>
      <w:r>
        <w:rPr>
          <w:rFonts w:ascii="Times New Roman" w:hAnsi="Times New Roman"/>
          <w:bCs/>
          <w:sz w:val="24"/>
          <w:szCs w:val="24"/>
        </w:rPr>
        <w:t xml:space="preserve">. </w:t>
      </w:r>
      <w:r w:rsidRPr="00C50F9A">
        <w:rPr>
          <w:rFonts w:ascii="Times New Roman" w:hAnsi="Times New Roman"/>
          <w:bCs/>
          <w:sz w:val="24"/>
          <w:szCs w:val="24"/>
        </w:rPr>
        <w:t xml:space="preserve">План  внеурочной  деятельности  начального  общего  образования  </w:t>
      </w:r>
      <w:r w:rsidRPr="002B0AE3">
        <w:rPr>
          <w:rFonts w:ascii="Times New Roman" w:hAnsi="Times New Roman"/>
          <w:bCs/>
          <w:sz w:val="24"/>
          <w:szCs w:val="24"/>
        </w:rPr>
        <w:t xml:space="preserve">МБОУ </w:t>
      </w:r>
    </w:p>
    <w:p w:rsidR="003B2EFB" w:rsidRPr="002B0AE3" w:rsidRDefault="003B2EFB" w:rsidP="002B0AE3">
      <w:pPr>
        <w:spacing w:after="0" w:line="240" w:lineRule="auto"/>
        <w:rPr>
          <w:rFonts w:ascii="Times New Roman" w:hAnsi="Times New Roman"/>
          <w:bCs/>
          <w:sz w:val="24"/>
          <w:szCs w:val="24"/>
        </w:rPr>
      </w:pPr>
      <w:r w:rsidRPr="002B0AE3">
        <w:rPr>
          <w:rFonts w:ascii="Times New Roman" w:hAnsi="Times New Roman"/>
          <w:sz w:val="24"/>
          <w:szCs w:val="24"/>
        </w:rPr>
        <w:t>«Сычевская средняя общеобразовательная школа</w:t>
      </w:r>
      <w:r>
        <w:rPr>
          <w:rFonts w:ascii="Times New Roman" w:hAnsi="Times New Roman"/>
          <w:sz w:val="24"/>
          <w:szCs w:val="24"/>
        </w:rPr>
        <w:t xml:space="preserve"> имени </w:t>
      </w:r>
      <w:r w:rsidRPr="002B0AE3">
        <w:rPr>
          <w:rFonts w:ascii="Times New Roman" w:hAnsi="Times New Roman"/>
          <w:sz w:val="24"/>
          <w:szCs w:val="24"/>
        </w:rPr>
        <w:t>К.Ф.</w:t>
      </w:r>
      <w:r>
        <w:rPr>
          <w:rFonts w:ascii="Times New Roman" w:hAnsi="Times New Roman"/>
          <w:sz w:val="24"/>
          <w:szCs w:val="24"/>
        </w:rPr>
        <w:t xml:space="preserve"> </w:t>
      </w:r>
      <w:r w:rsidRPr="002B0AE3">
        <w:rPr>
          <w:rFonts w:ascii="Times New Roman" w:hAnsi="Times New Roman"/>
          <w:sz w:val="24"/>
          <w:szCs w:val="24"/>
        </w:rPr>
        <w:t>Лебединской»</w:t>
      </w:r>
      <w:r>
        <w:rPr>
          <w:rFonts w:ascii="Times New Roman" w:hAnsi="Times New Roman"/>
          <w:bCs/>
          <w:sz w:val="24"/>
          <w:szCs w:val="24"/>
        </w:rPr>
        <w:t>…………</w:t>
      </w:r>
      <w:r w:rsidR="0056119D">
        <w:rPr>
          <w:rFonts w:ascii="Times New Roman" w:hAnsi="Times New Roman"/>
          <w:bCs/>
          <w:sz w:val="24"/>
          <w:szCs w:val="24"/>
        </w:rPr>
        <w:t>...</w:t>
      </w:r>
      <w:r w:rsidR="00C239F7">
        <w:rPr>
          <w:rFonts w:ascii="Times New Roman" w:hAnsi="Times New Roman"/>
          <w:bCs/>
          <w:sz w:val="24"/>
          <w:szCs w:val="24"/>
        </w:rPr>
        <w:t>172</w:t>
      </w:r>
    </w:p>
    <w:p w:rsidR="003B2EFB" w:rsidRPr="00C50F9A" w:rsidRDefault="003B2EFB" w:rsidP="002B0AE3">
      <w:pPr>
        <w:pStyle w:val="a3"/>
        <w:rPr>
          <w:rFonts w:ascii="Times New Roman" w:hAnsi="Times New Roman"/>
          <w:sz w:val="24"/>
          <w:szCs w:val="24"/>
        </w:rPr>
      </w:pPr>
      <w:r w:rsidRPr="00C50F9A">
        <w:rPr>
          <w:rFonts w:ascii="Times New Roman" w:hAnsi="Times New Roman"/>
          <w:sz w:val="24"/>
          <w:szCs w:val="24"/>
        </w:rPr>
        <w:t>3.3.Система условий реализации основной образовательной программы в соответствии с требованиями Стандарта…………………………………………</w:t>
      </w:r>
      <w:r w:rsidR="00C239F7">
        <w:rPr>
          <w:rFonts w:ascii="Times New Roman" w:hAnsi="Times New Roman"/>
          <w:sz w:val="24"/>
          <w:szCs w:val="24"/>
        </w:rPr>
        <w:t>………………………</w:t>
      </w:r>
      <w:r w:rsidR="0056119D">
        <w:rPr>
          <w:rFonts w:ascii="Times New Roman" w:hAnsi="Times New Roman"/>
          <w:sz w:val="24"/>
          <w:szCs w:val="24"/>
        </w:rPr>
        <w:t>.......</w:t>
      </w:r>
      <w:r w:rsidR="00C239F7">
        <w:rPr>
          <w:rFonts w:ascii="Times New Roman" w:hAnsi="Times New Roman"/>
          <w:sz w:val="24"/>
          <w:szCs w:val="24"/>
        </w:rPr>
        <w:t>175</w:t>
      </w:r>
    </w:p>
    <w:p w:rsidR="003B2EFB" w:rsidRPr="00C50F9A" w:rsidRDefault="003B2EFB" w:rsidP="002B0AE3">
      <w:pPr>
        <w:widowControl w:val="0"/>
        <w:suppressAutoHyphens/>
        <w:spacing w:after="0" w:line="240" w:lineRule="auto"/>
        <w:rPr>
          <w:rFonts w:ascii="Times New Roman" w:hAnsi="Times New Roman"/>
          <w:kern w:val="1"/>
          <w:sz w:val="24"/>
          <w:szCs w:val="24"/>
          <w:lang w:eastAsia="ar-SA"/>
        </w:rPr>
      </w:pPr>
      <w:r w:rsidRPr="00C50F9A">
        <w:rPr>
          <w:rFonts w:ascii="Times New Roman" w:hAnsi="Times New Roman"/>
          <w:kern w:val="1"/>
          <w:sz w:val="24"/>
          <w:szCs w:val="24"/>
          <w:lang w:eastAsia="ar-SA"/>
        </w:rPr>
        <w:t>3.</w:t>
      </w:r>
      <w:r w:rsidR="007E00FD">
        <w:rPr>
          <w:rFonts w:ascii="Times New Roman" w:hAnsi="Times New Roman"/>
          <w:kern w:val="1"/>
          <w:sz w:val="24"/>
          <w:szCs w:val="24"/>
          <w:lang w:eastAsia="ar-SA"/>
        </w:rPr>
        <w:t>4.</w:t>
      </w:r>
      <w:r>
        <w:rPr>
          <w:rFonts w:ascii="Times New Roman" w:hAnsi="Times New Roman"/>
          <w:kern w:val="1"/>
          <w:sz w:val="24"/>
          <w:szCs w:val="24"/>
          <w:lang w:eastAsia="ar-SA"/>
        </w:rPr>
        <w:t xml:space="preserve"> </w:t>
      </w:r>
      <w:r w:rsidRPr="00C50F9A">
        <w:rPr>
          <w:rFonts w:ascii="Times New Roman" w:hAnsi="Times New Roman"/>
          <w:kern w:val="1"/>
          <w:sz w:val="24"/>
          <w:szCs w:val="24"/>
          <w:lang w:eastAsia="ar-SA"/>
        </w:rPr>
        <w:t>Психолого-педагогические  условия реализации  программы…………………</w:t>
      </w:r>
      <w:r w:rsidR="0056119D">
        <w:rPr>
          <w:rFonts w:ascii="Times New Roman" w:hAnsi="Times New Roman"/>
          <w:kern w:val="1"/>
          <w:sz w:val="24"/>
          <w:szCs w:val="24"/>
          <w:lang w:eastAsia="ar-SA"/>
        </w:rPr>
        <w:t>…..</w:t>
      </w:r>
      <w:r w:rsidR="007E00FD">
        <w:rPr>
          <w:rFonts w:ascii="Times New Roman" w:hAnsi="Times New Roman"/>
          <w:kern w:val="1"/>
          <w:sz w:val="24"/>
          <w:szCs w:val="24"/>
          <w:lang w:eastAsia="ar-SA"/>
        </w:rPr>
        <w:t>…</w:t>
      </w:r>
      <w:r w:rsidR="0056119D">
        <w:rPr>
          <w:rFonts w:ascii="Times New Roman" w:hAnsi="Times New Roman"/>
          <w:kern w:val="1"/>
          <w:sz w:val="24"/>
          <w:szCs w:val="24"/>
          <w:lang w:eastAsia="ar-SA"/>
        </w:rPr>
        <w:t>.</w:t>
      </w:r>
      <w:r w:rsidR="00C239F7">
        <w:rPr>
          <w:rFonts w:ascii="Times New Roman" w:hAnsi="Times New Roman"/>
          <w:kern w:val="1"/>
          <w:sz w:val="24"/>
          <w:szCs w:val="24"/>
          <w:lang w:eastAsia="ar-SA"/>
        </w:rPr>
        <w:t>177</w:t>
      </w:r>
    </w:p>
    <w:p w:rsidR="003B2EFB" w:rsidRPr="00C50F9A" w:rsidRDefault="003B2EFB" w:rsidP="002B0AE3">
      <w:pPr>
        <w:widowControl w:val="0"/>
        <w:suppressAutoHyphens/>
        <w:spacing w:after="0" w:line="240" w:lineRule="auto"/>
        <w:rPr>
          <w:rFonts w:ascii="Times New Roman" w:hAnsi="Times New Roman"/>
          <w:kern w:val="1"/>
          <w:sz w:val="24"/>
          <w:szCs w:val="24"/>
          <w:lang w:eastAsia="ar-SA"/>
        </w:rPr>
      </w:pPr>
      <w:r w:rsidRPr="00C50F9A">
        <w:rPr>
          <w:rFonts w:ascii="Times New Roman" w:hAnsi="Times New Roman"/>
          <w:kern w:val="1"/>
          <w:sz w:val="24"/>
          <w:szCs w:val="24"/>
          <w:lang w:eastAsia="ar-SA"/>
        </w:rPr>
        <w:t>3.</w:t>
      </w:r>
      <w:r w:rsidR="007E00FD">
        <w:rPr>
          <w:rFonts w:ascii="Times New Roman" w:hAnsi="Times New Roman"/>
          <w:kern w:val="1"/>
          <w:sz w:val="24"/>
          <w:szCs w:val="24"/>
          <w:lang w:eastAsia="ar-SA"/>
        </w:rPr>
        <w:t>5.</w:t>
      </w:r>
      <w:r>
        <w:rPr>
          <w:rFonts w:ascii="Times New Roman" w:hAnsi="Times New Roman"/>
          <w:kern w:val="1"/>
          <w:sz w:val="24"/>
          <w:szCs w:val="24"/>
          <w:lang w:eastAsia="ar-SA"/>
        </w:rPr>
        <w:t xml:space="preserve"> </w:t>
      </w:r>
      <w:r w:rsidRPr="00C50F9A">
        <w:rPr>
          <w:rFonts w:ascii="Times New Roman" w:hAnsi="Times New Roman"/>
          <w:kern w:val="1"/>
          <w:sz w:val="24"/>
          <w:szCs w:val="24"/>
          <w:lang w:eastAsia="ar-SA"/>
        </w:rPr>
        <w:t>Финансовые  условия  реализации  программы…………………………………</w:t>
      </w:r>
      <w:r w:rsidR="0056119D">
        <w:rPr>
          <w:rFonts w:ascii="Times New Roman" w:hAnsi="Times New Roman"/>
          <w:kern w:val="1"/>
          <w:sz w:val="24"/>
          <w:szCs w:val="24"/>
          <w:lang w:eastAsia="ar-SA"/>
        </w:rPr>
        <w:t>……..</w:t>
      </w:r>
      <w:r w:rsidR="007E00FD">
        <w:rPr>
          <w:rFonts w:ascii="Times New Roman" w:hAnsi="Times New Roman"/>
          <w:kern w:val="1"/>
          <w:sz w:val="24"/>
          <w:szCs w:val="24"/>
          <w:lang w:eastAsia="ar-SA"/>
        </w:rPr>
        <w:t>18</w:t>
      </w:r>
      <w:r w:rsidR="00951B43">
        <w:rPr>
          <w:rFonts w:ascii="Times New Roman" w:hAnsi="Times New Roman"/>
          <w:kern w:val="1"/>
          <w:sz w:val="24"/>
          <w:szCs w:val="24"/>
          <w:lang w:eastAsia="ar-SA"/>
        </w:rPr>
        <w:t>1</w:t>
      </w:r>
    </w:p>
    <w:p w:rsidR="003B2EFB" w:rsidRPr="00C50F9A" w:rsidRDefault="003B2EFB" w:rsidP="002B0AE3">
      <w:pPr>
        <w:widowControl w:val="0"/>
        <w:suppressAutoHyphens/>
        <w:spacing w:after="0" w:line="240" w:lineRule="auto"/>
        <w:rPr>
          <w:rFonts w:ascii="Times New Roman" w:hAnsi="Times New Roman"/>
          <w:kern w:val="1"/>
          <w:sz w:val="24"/>
          <w:szCs w:val="24"/>
          <w:lang w:eastAsia="ar-SA"/>
        </w:rPr>
      </w:pPr>
      <w:r w:rsidRPr="00C50F9A">
        <w:rPr>
          <w:rFonts w:ascii="Times New Roman" w:hAnsi="Times New Roman"/>
          <w:kern w:val="1"/>
          <w:sz w:val="24"/>
          <w:szCs w:val="24"/>
          <w:lang w:eastAsia="ar-SA"/>
        </w:rPr>
        <w:t>3.</w:t>
      </w:r>
      <w:r w:rsidR="00951B43">
        <w:rPr>
          <w:rFonts w:ascii="Times New Roman" w:hAnsi="Times New Roman"/>
          <w:kern w:val="1"/>
          <w:sz w:val="24"/>
          <w:szCs w:val="24"/>
          <w:lang w:eastAsia="ar-SA"/>
        </w:rPr>
        <w:t xml:space="preserve">6. </w:t>
      </w:r>
      <w:r w:rsidRPr="00C50F9A">
        <w:rPr>
          <w:rFonts w:ascii="Times New Roman" w:hAnsi="Times New Roman"/>
          <w:kern w:val="1"/>
          <w:sz w:val="24"/>
          <w:szCs w:val="24"/>
          <w:lang w:eastAsia="ar-SA"/>
        </w:rPr>
        <w:t>Материально-технические  условия  реализации  программы…………………</w:t>
      </w:r>
      <w:r w:rsidR="0056119D">
        <w:rPr>
          <w:rFonts w:ascii="Times New Roman" w:hAnsi="Times New Roman"/>
          <w:kern w:val="1"/>
          <w:sz w:val="24"/>
          <w:szCs w:val="24"/>
          <w:lang w:eastAsia="ar-SA"/>
        </w:rPr>
        <w:t>……...</w:t>
      </w:r>
      <w:r w:rsidR="00951B43">
        <w:rPr>
          <w:rFonts w:ascii="Times New Roman" w:hAnsi="Times New Roman"/>
          <w:kern w:val="1"/>
          <w:sz w:val="24"/>
          <w:szCs w:val="24"/>
          <w:lang w:eastAsia="ar-SA"/>
        </w:rPr>
        <w:t>181</w:t>
      </w:r>
    </w:p>
    <w:p w:rsidR="003B2EFB" w:rsidRPr="00C50F9A" w:rsidRDefault="003B2EFB" w:rsidP="002B0AE3">
      <w:pPr>
        <w:pStyle w:val="a7"/>
        <w:jc w:val="left"/>
        <w:rPr>
          <w:sz w:val="24"/>
          <w:szCs w:val="24"/>
        </w:rPr>
      </w:pPr>
      <w:r w:rsidRPr="00C50F9A">
        <w:rPr>
          <w:kern w:val="1"/>
          <w:sz w:val="24"/>
          <w:szCs w:val="24"/>
          <w:lang w:eastAsia="ar-SA"/>
        </w:rPr>
        <w:t>3.</w:t>
      </w:r>
      <w:r w:rsidR="00951B43">
        <w:rPr>
          <w:kern w:val="1"/>
          <w:sz w:val="24"/>
          <w:szCs w:val="24"/>
          <w:lang w:eastAsia="ar-SA"/>
        </w:rPr>
        <w:t xml:space="preserve">7. </w:t>
      </w:r>
      <w:r w:rsidRPr="00C50F9A">
        <w:rPr>
          <w:kern w:val="1"/>
          <w:sz w:val="24"/>
          <w:szCs w:val="24"/>
          <w:lang w:eastAsia="ar-SA"/>
        </w:rPr>
        <w:t xml:space="preserve"> Дорожная карта </w:t>
      </w:r>
      <w:r w:rsidRPr="00C50F9A">
        <w:rPr>
          <w:sz w:val="24"/>
          <w:szCs w:val="24"/>
        </w:rPr>
        <w:t>контроля за состоянием системы условий……………………</w:t>
      </w:r>
      <w:r w:rsidR="0056119D">
        <w:rPr>
          <w:sz w:val="24"/>
          <w:szCs w:val="24"/>
        </w:rPr>
        <w:t>……..</w:t>
      </w:r>
      <w:r w:rsidR="00951B43">
        <w:rPr>
          <w:sz w:val="24"/>
          <w:szCs w:val="24"/>
        </w:rPr>
        <w:t>212</w:t>
      </w:r>
    </w:p>
    <w:p w:rsidR="003B2EFB" w:rsidRPr="00C50F9A" w:rsidRDefault="003B2EFB" w:rsidP="002B0AE3">
      <w:pPr>
        <w:pStyle w:val="Heading21"/>
        <w:ind w:left="0"/>
        <w:rPr>
          <w:b w:val="0"/>
          <w:lang w:val="ru-RU"/>
        </w:rPr>
      </w:pPr>
      <w:r>
        <w:rPr>
          <w:b w:val="0"/>
          <w:lang w:val="ru-RU"/>
        </w:rPr>
        <w:t>3.</w:t>
      </w:r>
      <w:r w:rsidR="00951B43">
        <w:rPr>
          <w:b w:val="0"/>
          <w:lang w:val="ru-RU"/>
        </w:rPr>
        <w:t xml:space="preserve">8. </w:t>
      </w:r>
      <w:r>
        <w:rPr>
          <w:b w:val="0"/>
          <w:lang w:val="ru-RU"/>
        </w:rPr>
        <w:t xml:space="preserve"> </w:t>
      </w:r>
      <w:r w:rsidRPr="00C50F9A">
        <w:rPr>
          <w:b w:val="0"/>
          <w:lang w:val="ru-RU"/>
        </w:rPr>
        <w:t>Контроль над  состоянием системы условий……………………………………</w:t>
      </w:r>
      <w:r w:rsidR="0056119D">
        <w:rPr>
          <w:b w:val="0"/>
          <w:lang w:val="ru-RU"/>
        </w:rPr>
        <w:t>……..</w:t>
      </w:r>
      <w:r w:rsidR="00951B43">
        <w:rPr>
          <w:b w:val="0"/>
          <w:lang w:val="ru-RU"/>
        </w:rPr>
        <w:t>215</w:t>
      </w:r>
    </w:p>
    <w:p w:rsidR="003B2EFB" w:rsidRPr="00C50F9A" w:rsidRDefault="003B2EFB" w:rsidP="002B0AE3">
      <w:pPr>
        <w:pStyle w:val="Heading21"/>
        <w:ind w:left="0"/>
        <w:rPr>
          <w:b w:val="0"/>
          <w:lang w:val="ru-RU"/>
        </w:rPr>
      </w:pPr>
      <w:r w:rsidRPr="00C50F9A">
        <w:rPr>
          <w:b w:val="0"/>
          <w:lang w:val="ru-RU"/>
        </w:rPr>
        <w:t>Лист внесения изменений в основную образовательную программу  начального</w:t>
      </w:r>
    </w:p>
    <w:p w:rsidR="003B2EFB" w:rsidRPr="00C50F9A" w:rsidRDefault="003B2EFB" w:rsidP="002B0AE3">
      <w:pPr>
        <w:pStyle w:val="Heading21"/>
        <w:ind w:left="0"/>
        <w:rPr>
          <w:b w:val="0"/>
          <w:lang w:val="ru-RU"/>
        </w:rPr>
      </w:pPr>
      <w:r w:rsidRPr="00C50F9A">
        <w:rPr>
          <w:b w:val="0"/>
          <w:lang w:val="ru-RU"/>
        </w:rPr>
        <w:t>общего образования .............................................................................................................</w:t>
      </w:r>
      <w:r w:rsidR="00951B43">
        <w:rPr>
          <w:b w:val="0"/>
          <w:lang w:val="ru-RU"/>
        </w:rPr>
        <w:t>...</w:t>
      </w:r>
      <w:r w:rsidR="0056119D">
        <w:rPr>
          <w:b w:val="0"/>
          <w:lang w:val="ru-RU"/>
        </w:rPr>
        <w:t>..</w:t>
      </w:r>
      <w:r w:rsidR="00B41364">
        <w:rPr>
          <w:b w:val="0"/>
          <w:lang w:val="ru-RU"/>
        </w:rPr>
        <w:t>218</w:t>
      </w:r>
    </w:p>
    <w:p w:rsidR="003B2EFB" w:rsidRPr="002B0AE3" w:rsidRDefault="003B2EFB" w:rsidP="002B0AE3">
      <w:pPr>
        <w:widowControl w:val="0"/>
        <w:suppressAutoHyphens/>
        <w:spacing w:after="0" w:line="240" w:lineRule="auto"/>
        <w:jc w:val="both"/>
        <w:rPr>
          <w:rFonts w:ascii="Times New Roman" w:hAnsi="Times New Roman"/>
          <w:kern w:val="1"/>
          <w:sz w:val="24"/>
          <w:szCs w:val="24"/>
          <w:lang w:eastAsia="ar-SA"/>
        </w:rPr>
      </w:pPr>
    </w:p>
    <w:p w:rsidR="003B2EFB" w:rsidRPr="00C50F9A" w:rsidRDefault="003B2EFB" w:rsidP="008806A4">
      <w:pPr>
        <w:pStyle w:val="a3"/>
        <w:rPr>
          <w:rFonts w:ascii="Times New Roman" w:hAnsi="Times New Roman"/>
          <w:b/>
          <w:sz w:val="24"/>
          <w:szCs w:val="24"/>
        </w:rPr>
      </w:pPr>
      <w:r w:rsidRPr="00C50F9A">
        <w:rPr>
          <w:rFonts w:ascii="Times New Roman" w:hAnsi="Times New Roman"/>
          <w:b/>
          <w:sz w:val="24"/>
          <w:szCs w:val="24"/>
        </w:rPr>
        <w:t>Приложения.</w:t>
      </w:r>
    </w:p>
    <w:p w:rsidR="003B2EFB" w:rsidRPr="00C50F9A" w:rsidRDefault="003B2EFB" w:rsidP="008806A4">
      <w:pPr>
        <w:pStyle w:val="a3"/>
        <w:rPr>
          <w:rFonts w:ascii="Times New Roman" w:hAnsi="Times New Roman"/>
          <w:b/>
          <w:sz w:val="24"/>
          <w:szCs w:val="24"/>
        </w:rPr>
      </w:pP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1.</w:t>
      </w:r>
      <w:r>
        <w:rPr>
          <w:rFonts w:ascii="Times New Roman" w:hAnsi="Times New Roman"/>
          <w:sz w:val="24"/>
          <w:szCs w:val="24"/>
        </w:rPr>
        <w:t xml:space="preserve"> </w:t>
      </w:r>
      <w:r w:rsidRPr="00C50F9A">
        <w:rPr>
          <w:rFonts w:ascii="Times New Roman" w:hAnsi="Times New Roman"/>
          <w:sz w:val="24"/>
          <w:szCs w:val="24"/>
        </w:rPr>
        <w:t>Календарный  учебный график.</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2.</w:t>
      </w:r>
      <w:r>
        <w:rPr>
          <w:rFonts w:ascii="Times New Roman" w:hAnsi="Times New Roman"/>
          <w:sz w:val="24"/>
          <w:szCs w:val="24"/>
        </w:rPr>
        <w:t xml:space="preserve"> </w:t>
      </w:r>
      <w:r w:rsidRPr="00C50F9A">
        <w:rPr>
          <w:rFonts w:ascii="Times New Roman" w:hAnsi="Times New Roman"/>
          <w:sz w:val="24"/>
          <w:szCs w:val="24"/>
        </w:rPr>
        <w:t>Учебный  план на  конкретный  учебный  год.</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3.</w:t>
      </w:r>
      <w:r>
        <w:rPr>
          <w:rFonts w:ascii="Times New Roman" w:hAnsi="Times New Roman"/>
          <w:sz w:val="24"/>
          <w:szCs w:val="24"/>
        </w:rPr>
        <w:t xml:space="preserve"> Учебный план </w:t>
      </w:r>
      <w:r w:rsidRPr="00C50F9A">
        <w:rPr>
          <w:rFonts w:ascii="Times New Roman" w:hAnsi="Times New Roman"/>
          <w:sz w:val="24"/>
          <w:szCs w:val="24"/>
        </w:rPr>
        <w:t>внеурочной  деятельности</w:t>
      </w:r>
      <w:r w:rsidR="000D6FF1" w:rsidRPr="000D6FF1">
        <w:rPr>
          <w:rFonts w:ascii="Times New Roman" w:hAnsi="Times New Roman"/>
          <w:sz w:val="24"/>
          <w:szCs w:val="24"/>
        </w:rPr>
        <w:t xml:space="preserve"> </w:t>
      </w:r>
      <w:r w:rsidR="000D6FF1" w:rsidRPr="00C50F9A">
        <w:rPr>
          <w:rFonts w:ascii="Times New Roman" w:hAnsi="Times New Roman"/>
          <w:sz w:val="24"/>
          <w:szCs w:val="24"/>
        </w:rPr>
        <w:t>на  конкретный  учебный  год</w:t>
      </w:r>
      <w:r w:rsidRPr="00C50F9A">
        <w:rPr>
          <w:rFonts w:ascii="Times New Roman" w:hAnsi="Times New Roman"/>
          <w:sz w:val="24"/>
          <w:szCs w:val="24"/>
        </w:rPr>
        <w:t>.</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4.</w:t>
      </w:r>
      <w:r>
        <w:rPr>
          <w:rFonts w:ascii="Times New Roman" w:hAnsi="Times New Roman"/>
          <w:sz w:val="24"/>
          <w:szCs w:val="24"/>
        </w:rPr>
        <w:t xml:space="preserve"> </w:t>
      </w:r>
      <w:r w:rsidRPr="00C50F9A">
        <w:rPr>
          <w:rFonts w:ascii="Times New Roman" w:hAnsi="Times New Roman"/>
          <w:sz w:val="24"/>
          <w:szCs w:val="24"/>
        </w:rPr>
        <w:t>Рабочие  программы  по  учебным  предметам.</w:t>
      </w:r>
    </w:p>
    <w:p w:rsidR="003B2EFB" w:rsidRPr="00C50F9A" w:rsidRDefault="003B2EFB" w:rsidP="008806A4">
      <w:pPr>
        <w:pStyle w:val="a3"/>
        <w:rPr>
          <w:rFonts w:ascii="Times New Roman" w:hAnsi="Times New Roman"/>
          <w:sz w:val="24"/>
          <w:szCs w:val="24"/>
        </w:rPr>
      </w:pPr>
      <w:r w:rsidRPr="00C50F9A">
        <w:rPr>
          <w:rFonts w:ascii="Times New Roman" w:hAnsi="Times New Roman"/>
          <w:sz w:val="24"/>
          <w:szCs w:val="24"/>
        </w:rPr>
        <w:t>5</w:t>
      </w:r>
      <w:r>
        <w:rPr>
          <w:rFonts w:ascii="Times New Roman" w:hAnsi="Times New Roman"/>
          <w:sz w:val="24"/>
          <w:szCs w:val="24"/>
        </w:rPr>
        <w:t>. Рабочие п</w:t>
      </w:r>
      <w:r w:rsidRPr="00C50F9A">
        <w:rPr>
          <w:rFonts w:ascii="Times New Roman" w:hAnsi="Times New Roman"/>
          <w:sz w:val="24"/>
          <w:szCs w:val="24"/>
        </w:rPr>
        <w:t>рограммы  по  внеурочной  деятельности.</w:t>
      </w:r>
    </w:p>
    <w:p w:rsidR="003B2EFB" w:rsidRDefault="003B2EFB" w:rsidP="008806A4">
      <w:pPr>
        <w:pStyle w:val="a3"/>
        <w:rPr>
          <w:rFonts w:ascii="Times New Roman" w:hAnsi="Times New Roman"/>
          <w:sz w:val="24"/>
          <w:szCs w:val="24"/>
        </w:rPr>
      </w:pPr>
      <w:r w:rsidRPr="00C50F9A">
        <w:rPr>
          <w:rFonts w:ascii="Times New Roman" w:hAnsi="Times New Roman"/>
          <w:sz w:val="24"/>
          <w:szCs w:val="24"/>
        </w:rPr>
        <w:t>6. Оценочные и методические средства.</w:t>
      </w: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56119D" w:rsidRDefault="0056119D" w:rsidP="008806A4">
      <w:pPr>
        <w:pStyle w:val="a3"/>
        <w:rPr>
          <w:rFonts w:ascii="Times New Roman" w:hAnsi="Times New Roman"/>
          <w:sz w:val="24"/>
          <w:szCs w:val="24"/>
        </w:rPr>
      </w:pPr>
    </w:p>
    <w:p w:rsidR="00143751" w:rsidRDefault="00143751" w:rsidP="008806A4">
      <w:pPr>
        <w:pStyle w:val="a3"/>
        <w:rPr>
          <w:rFonts w:ascii="Times New Roman" w:hAnsi="Times New Roman"/>
          <w:sz w:val="24"/>
          <w:szCs w:val="24"/>
        </w:rPr>
      </w:pPr>
    </w:p>
    <w:p w:rsidR="00E76B00" w:rsidRDefault="00E76B00" w:rsidP="008806A4">
      <w:pPr>
        <w:pStyle w:val="a3"/>
        <w:rPr>
          <w:rFonts w:ascii="Times New Roman" w:hAnsi="Times New Roman"/>
          <w:sz w:val="24"/>
          <w:szCs w:val="24"/>
        </w:rPr>
      </w:pPr>
    </w:p>
    <w:p w:rsidR="00E76B00" w:rsidRDefault="00E76B00" w:rsidP="008806A4">
      <w:pPr>
        <w:pStyle w:val="a3"/>
        <w:rPr>
          <w:rFonts w:ascii="Times New Roman" w:hAnsi="Times New Roman"/>
          <w:sz w:val="24"/>
          <w:szCs w:val="24"/>
        </w:rPr>
      </w:pPr>
    </w:p>
    <w:p w:rsidR="00E76B00" w:rsidRDefault="00E76B00" w:rsidP="008806A4">
      <w:pPr>
        <w:pStyle w:val="a3"/>
        <w:rPr>
          <w:rFonts w:ascii="Times New Roman" w:hAnsi="Times New Roman"/>
          <w:sz w:val="24"/>
          <w:szCs w:val="24"/>
        </w:rPr>
      </w:pPr>
    </w:p>
    <w:p w:rsidR="00E76B00" w:rsidRPr="00C50F9A" w:rsidRDefault="00E76B00" w:rsidP="008806A4">
      <w:pPr>
        <w:pStyle w:val="a3"/>
        <w:rPr>
          <w:rFonts w:ascii="Times New Roman" w:hAnsi="Times New Roman"/>
          <w:sz w:val="24"/>
          <w:szCs w:val="24"/>
        </w:rPr>
      </w:pPr>
    </w:p>
    <w:p w:rsidR="003B2EFB" w:rsidRPr="00C50F9A" w:rsidRDefault="003B2EFB" w:rsidP="008806A4">
      <w:pPr>
        <w:pStyle w:val="a3"/>
        <w:rPr>
          <w:rFonts w:ascii="Times New Roman" w:hAnsi="Times New Roman"/>
          <w:sz w:val="24"/>
          <w:szCs w:val="24"/>
        </w:rPr>
      </w:pPr>
    </w:p>
    <w:p w:rsidR="003B2EFB" w:rsidRPr="00C50F9A" w:rsidRDefault="003B2EFB" w:rsidP="008806A4">
      <w:pPr>
        <w:spacing w:line="240" w:lineRule="auto"/>
        <w:ind w:left="-360" w:firstLine="709"/>
        <w:jc w:val="center"/>
        <w:rPr>
          <w:rFonts w:ascii="Times New Roman" w:hAnsi="Times New Roman"/>
          <w:b/>
          <w:sz w:val="24"/>
          <w:szCs w:val="24"/>
        </w:rPr>
      </w:pPr>
      <w:smartTag w:uri="urn:schemas-microsoft-com:office:smarttags" w:element="place">
        <w:r w:rsidRPr="00C50F9A">
          <w:rPr>
            <w:rFonts w:ascii="Times New Roman" w:hAnsi="Times New Roman"/>
            <w:b/>
            <w:sz w:val="24"/>
            <w:szCs w:val="24"/>
            <w:lang w:val="en-US"/>
          </w:rPr>
          <w:t>I</w:t>
        </w:r>
        <w:r w:rsidRPr="00C50F9A">
          <w:rPr>
            <w:rFonts w:ascii="Times New Roman" w:hAnsi="Times New Roman"/>
            <w:b/>
            <w:sz w:val="24"/>
            <w:szCs w:val="24"/>
          </w:rPr>
          <w:t>.</w:t>
        </w:r>
      </w:smartTag>
      <w:r w:rsidRPr="00C50F9A">
        <w:rPr>
          <w:rFonts w:ascii="Times New Roman" w:hAnsi="Times New Roman"/>
          <w:b/>
          <w:sz w:val="24"/>
          <w:szCs w:val="24"/>
        </w:rPr>
        <w:t xml:space="preserve"> ЦЕЛЕВОЙ РАЗДЕЛ</w:t>
      </w:r>
    </w:p>
    <w:p w:rsidR="003B2EFB" w:rsidRPr="00C50F9A" w:rsidRDefault="003B2EFB" w:rsidP="008806A4">
      <w:pPr>
        <w:spacing w:line="240" w:lineRule="auto"/>
        <w:ind w:left="-360" w:firstLine="709"/>
        <w:jc w:val="center"/>
        <w:rPr>
          <w:rFonts w:ascii="Times New Roman" w:hAnsi="Times New Roman"/>
          <w:b/>
          <w:sz w:val="24"/>
          <w:szCs w:val="24"/>
        </w:rPr>
      </w:pPr>
      <w:r w:rsidRPr="00C50F9A">
        <w:rPr>
          <w:rFonts w:ascii="Times New Roman" w:hAnsi="Times New Roman"/>
          <w:b/>
          <w:sz w:val="24"/>
          <w:szCs w:val="24"/>
        </w:rPr>
        <w:t>1.1</w:t>
      </w:r>
      <w:r w:rsidR="004F29D9">
        <w:rPr>
          <w:rFonts w:ascii="Times New Roman" w:hAnsi="Times New Roman"/>
          <w:b/>
          <w:sz w:val="24"/>
          <w:szCs w:val="24"/>
        </w:rPr>
        <w:t>.</w:t>
      </w:r>
      <w:r w:rsidRPr="00C50F9A">
        <w:rPr>
          <w:rFonts w:ascii="Times New Roman" w:hAnsi="Times New Roman"/>
          <w:b/>
          <w:sz w:val="24"/>
          <w:szCs w:val="24"/>
        </w:rPr>
        <w:t xml:space="preserve"> Пояснительная записка</w:t>
      </w:r>
    </w:p>
    <w:p w:rsidR="003B2EFB" w:rsidRPr="00BA5308" w:rsidRDefault="003B2EFB" w:rsidP="008806A4">
      <w:pPr>
        <w:pStyle w:val="a7"/>
        <w:ind w:firstLine="709"/>
        <w:jc w:val="both"/>
        <w:rPr>
          <w:sz w:val="24"/>
          <w:szCs w:val="24"/>
        </w:rPr>
      </w:pPr>
      <w:r w:rsidRPr="00BA5308">
        <w:rPr>
          <w:sz w:val="24"/>
          <w:szCs w:val="24"/>
        </w:rPr>
        <w:t>Основная образовательная программа начального общего образования муниципального бюджетного общеобразовательного учреждения «Сычевская средняя общеобразовательная школа имени К.Ф.Лебединской»  разработана и утверждена в соответствии с требованиями ФГОС НОО от 6 октября 2009 года № 373 с изменениями и дополнениями, с учётом примерной ООП НОО.</w:t>
      </w:r>
    </w:p>
    <w:p w:rsidR="003B2EFB" w:rsidRPr="00BA5308" w:rsidRDefault="003B2EFB" w:rsidP="008806A4">
      <w:pPr>
        <w:spacing w:after="0" w:line="240" w:lineRule="auto"/>
        <w:jc w:val="both"/>
        <w:rPr>
          <w:rFonts w:ascii="Times New Roman" w:hAnsi="Times New Roman"/>
          <w:bCs/>
          <w:iCs/>
          <w:sz w:val="24"/>
          <w:szCs w:val="24"/>
        </w:rPr>
      </w:pPr>
      <w:r w:rsidRPr="00BA5308">
        <w:rPr>
          <w:rFonts w:ascii="Times New Roman" w:hAnsi="Times New Roman"/>
          <w:sz w:val="24"/>
          <w:szCs w:val="24"/>
        </w:rPr>
        <w:t xml:space="preserve">         Разработка основной образовательной программы начального общего образования муниципального бюджетного общеобразователь</w:t>
      </w:r>
      <w:r w:rsidR="00747D89">
        <w:rPr>
          <w:rFonts w:ascii="Times New Roman" w:hAnsi="Times New Roman"/>
          <w:sz w:val="24"/>
          <w:szCs w:val="24"/>
        </w:rPr>
        <w:t>ного   учреждения   «Сычевская СОШ</w:t>
      </w:r>
      <w:r w:rsidRPr="00BA5308">
        <w:rPr>
          <w:rFonts w:ascii="Times New Roman" w:hAnsi="Times New Roman"/>
          <w:sz w:val="24"/>
          <w:szCs w:val="24"/>
        </w:rPr>
        <w:t xml:space="preserve"> имени К.Ф.Лебединской» Смоленского  района  Алтайского  края  осуществлялась с  учётом типа (муниципальное) и вида (общеобразовательное) образовательного учреждения, с учётом образовательных потребностей и запросов участников образовательного процесса</w:t>
      </w:r>
      <w:r w:rsidRPr="00BA5308">
        <w:rPr>
          <w:rFonts w:ascii="Times New Roman" w:hAnsi="Times New Roman"/>
          <w:bCs/>
          <w:sz w:val="24"/>
          <w:szCs w:val="24"/>
        </w:rPr>
        <w:t xml:space="preserve"> </w:t>
      </w:r>
      <w:r w:rsidRPr="00BA5308">
        <w:rPr>
          <w:rFonts w:ascii="Times New Roman" w:hAnsi="Times New Roman"/>
          <w:sz w:val="24"/>
          <w:szCs w:val="24"/>
        </w:rPr>
        <w:t xml:space="preserve">на основе </w:t>
      </w:r>
      <w:r w:rsidRPr="00BA5308">
        <w:rPr>
          <w:rFonts w:ascii="Times New Roman" w:hAnsi="Times New Roman"/>
          <w:b/>
          <w:bCs/>
          <w:iCs/>
          <w:sz w:val="24"/>
          <w:szCs w:val="24"/>
        </w:rPr>
        <w:t>нормативно-правовых документов</w:t>
      </w:r>
      <w:r w:rsidRPr="00BA5308">
        <w:rPr>
          <w:rFonts w:ascii="Times New Roman" w:hAnsi="Times New Roman"/>
          <w:bCs/>
          <w:iCs/>
          <w:sz w:val="24"/>
          <w:szCs w:val="24"/>
        </w:rPr>
        <w:t>, регламентирующих осуществление образовательного процесса:</w:t>
      </w:r>
    </w:p>
    <w:p w:rsidR="00EF4673" w:rsidRDefault="00EF4673" w:rsidP="00F32179">
      <w:pPr>
        <w:pStyle w:val="a5"/>
        <w:widowControl/>
        <w:numPr>
          <w:ilvl w:val="0"/>
          <w:numId w:val="11"/>
        </w:numPr>
        <w:autoSpaceDE/>
        <w:autoSpaceDN/>
        <w:adjustRightInd/>
        <w:spacing w:after="200"/>
        <w:jc w:val="both"/>
        <w:rPr>
          <w:sz w:val="24"/>
          <w:szCs w:val="24"/>
        </w:rPr>
      </w:pPr>
      <w:r w:rsidRPr="00BA5308">
        <w:rPr>
          <w:sz w:val="24"/>
          <w:szCs w:val="24"/>
        </w:rPr>
        <w:t>Федеральный закон от 29.12.2012 №273-ФЗ «Об образовании в Российской Федерации»</w:t>
      </w:r>
      <w:r>
        <w:rPr>
          <w:sz w:val="24"/>
          <w:szCs w:val="24"/>
        </w:rPr>
        <w:t>.</w:t>
      </w:r>
    </w:p>
    <w:p w:rsidR="00F32179" w:rsidRPr="00F32179" w:rsidRDefault="00F32179" w:rsidP="00F32179">
      <w:pPr>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Федеральный закон от 3августа </w:t>
      </w:r>
      <w:r w:rsidRPr="00F32179">
        <w:rPr>
          <w:rFonts w:ascii="Times New Roman" w:hAnsi="Times New Roman"/>
          <w:sz w:val="24"/>
          <w:szCs w:val="24"/>
        </w:rPr>
        <w:t>2018 г. № 317-ФЗ «О внесении изменений в статьи 11 и 14 Федерального закона «Об обра</w:t>
      </w:r>
      <w:r w:rsidR="00762C5B">
        <w:rPr>
          <w:rFonts w:ascii="Times New Roman" w:hAnsi="Times New Roman"/>
          <w:sz w:val="24"/>
          <w:szCs w:val="24"/>
        </w:rPr>
        <w:t>зовании в Российской Федерации».</w:t>
      </w:r>
    </w:p>
    <w:p w:rsidR="00EF4673" w:rsidRPr="00422461" w:rsidRDefault="00EF4673" w:rsidP="00F32179">
      <w:pPr>
        <w:pStyle w:val="a5"/>
        <w:numPr>
          <w:ilvl w:val="0"/>
          <w:numId w:val="11"/>
        </w:numPr>
        <w:jc w:val="both"/>
        <w:rPr>
          <w:sz w:val="24"/>
          <w:szCs w:val="24"/>
        </w:rPr>
      </w:pPr>
      <w:r w:rsidRPr="00BA5308">
        <w:rPr>
          <w:sz w:val="24"/>
          <w:szCs w:val="24"/>
        </w:rPr>
        <w:t>Приказ Минобрнауки России от 06.10</w:t>
      </w:r>
      <w:r w:rsidR="00467824">
        <w:rPr>
          <w:sz w:val="24"/>
          <w:szCs w:val="24"/>
        </w:rPr>
        <w:t xml:space="preserve">.2009 N 373 </w:t>
      </w:r>
      <w:r w:rsidRPr="00422461">
        <w:rPr>
          <w:sz w:val="24"/>
          <w:szCs w:val="24"/>
        </w:rPr>
        <w:t xml:space="preserve">«Об утверждении и введении в действие Федерального государственного </w:t>
      </w:r>
      <w:r>
        <w:rPr>
          <w:sz w:val="24"/>
          <w:szCs w:val="24"/>
        </w:rPr>
        <w:t xml:space="preserve"> </w:t>
      </w:r>
      <w:r w:rsidRPr="00422461">
        <w:rPr>
          <w:sz w:val="24"/>
          <w:szCs w:val="24"/>
        </w:rPr>
        <w:t>образовательного стандарта начального общего образования»</w:t>
      </w:r>
      <w:r>
        <w:rPr>
          <w:sz w:val="24"/>
          <w:szCs w:val="24"/>
        </w:rPr>
        <w:t>.</w:t>
      </w:r>
    </w:p>
    <w:p w:rsidR="00EF4673" w:rsidRDefault="00EF4673" w:rsidP="00F32179">
      <w:pPr>
        <w:pStyle w:val="a5"/>
        <w:widowControl/>
        <w:numPr>
          <w:ilvl w:val="0"/>
          <w:numId w:val="11"/>
        </w:numPr>
        <w:autoSpaceDE/>
        <w:autoSpaceDN/>
        <w:adjustRightInd/>
        <w:spacing w:after="200"/>
        <w:jc w:val="both"/>
        <w:rPr>
          <w:sz w:val="24"/>
          <w:szCs w:val="24"/>
        </w:rPr>
      </w:pPr>
      <w:r w:rsidRPr="000F12C4">
        <w:rPr>
          <w:sz w:val="24"/>
          <w:szCs w:val="24"/>
        </w:rPr>
        <w:t>Примерная основная образовательная программа начального общего обра</w:t>
      </w:r>
      <w:r w:rsidRPr="000F12C4">
        <w:rPr>
          <w:sz w:val="24"/>
          <w:szCs w:val="24"/>
        </w:rPr>
        <w:softHyphen/>
        <w:t>зования, одобрена решением федерального учебно-методического объединения по общему образованию (протокол от 08.04.2015. № 1/15, в редакции</w:t>
      </w:r>
      <w:r>
        <w:rPr>
          <w:sz w:val="24"/>
          <w:szCs w:val="24"/>
        </w:rPr>
        <w:t xml:space="preserve"> протокола №3/15 от 28.10.2015).</w:t>
      </w:r>
    </w:p>
    <w:p w:rsidR="002622E1" w:rsidRDefault="002622E1" w:rsidP="00F32179">
      <w:pPr>
        <w:pStyle w:val="a5"/>
        <w:widowControl/>
        <w:numPr>
          <w:ilvl w:val="0"/>
          <w:numId w:val="11"/>
        </w:numPr>
        <w:autoSpaceDE/>
        <w:autoSpaceDN/>
        <w:adjustRightInd/>
        <w:spacing w:after="200"/>
        <w:jc w:val="both"/>
        <w:rPr>
          <w:sz w:val="24"/>
          <w:szCs w:val="24"/>
        </w:rPr>
      </w:pPr>
      <w:r w:rsidRPr="00BA5308">
        <w:rPr>
          <w:sz w:val="24"/>
          <w:szCs w:val="24"/>
        </w:rPr>
        <w:t>СанПиН. 2.4.2.2821-10 «Санитарно-эпидемиологические требования к условиям и организации обучения и в общеобразовательных учреждениях».</w:t>
      </w:r>
    </w:p>
    <w:p w:rsidR="002622E1" w:rsidRDefault="002622E1" w:rsidP="00F32179">
      <w:pPr>
        <w:pStyle w:val="a5"/>
        <w:widowControl/>
        <w:numPr>
          <w:ilvl w:val="0"/>
          <w:numId w:val="11"/>
        </w:numPr>
        <w:autoSpaceDE/>
        <w:autoSpaceDN/>
        <w:adjustRightInd/>
        <w:spacing w:after="200"/>
        <w:jc w:val="both"/>
        <w:rPr>
          <w:sz w:val="24"/>
          <w:szCs w:val="24"/>
        </w:rPr>
      </w:pPr>
      <w:r>
        <w:rPr>
          <w:sz w:val="24"/>
          <w:szCs w:val="24"/>
        </w:rPr>
        <w:t>Постановление Главного государственного санитарного врача РФ от 22 мая 2020 года №15 «Об утверждении санитарно-эпидемиологических правил СП 3.1.3597-20 «Профилактика новой коронавирусной инфекции (</w:t>
      </w:r>
      <w:r>
        <w:rPr>
          <w:sz w:val="24"/>
          <w:szCs w:val="24"/>
          <w:lang w:val="en-US"/>
        </w:rPr>
        <w:t>COVID</w:t>
      </w:r>
      <w:r w:rsidRPr="00467824">
        <w:rPr>
          <w:sz w:val="24"/>
          <w:szCs w:val="24"/>
        </w:rPr>
        <w:t>-19</w:t>
      </w:r>
      <w:r>
        <w:rPr>
          <w:sz w:val="24"/>
          <w:szCs w:val="24"/>
        </w:rPr>
        <w:t>)».</w:t>
      </w:r>
    </w:p>
    <w:p w:rsidR="002622E1" w:rsidRDefault="002622E1" w:rsidP="00F32179">
      <w:pPr>
        <w:pStyle w:val="a5"/>
        <w:widowControl/>
        <w:numPr>
          <w:ilvl w:val="0"/>
          <w:numId w:val="11"/>
        </w:numPr>
        <w:autoSpaceDE/>
        <w:autoSpaceDN/>
        <w:adjustRightInd/>
        <w:spacing w:after="200"/>
        <w:jc w:val="both"/>
        <w:rPr>
          <w:sz w:val="24"/>
          <w:szCs w:val="24"/>
        </w:rPr>
      </w:pPr>
      <w:r>
        <w:rPr>
          <w:sz w:val="24"/>
          <w:szCs w:val="24"/>
        </w:rPr>
        <w:t>Постановление Главного государственного санитарного врача РФ от 30 июня 2020 года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sz w:val="24"/>
          <w:szCs w:val="24"/>
          <w:lang w:val="en-US"/>
        </w:rPr>
        <w:t>COVID</w:t>
      </w:r>
      <w:r w:rsidRPr="00467824">
        <w:rPr>
          <w:sz w:val="24"/>
          <w:szCs w:val="24"/>
        </w:rPr>
        <w:t>-19</w:t>
      </w:r>
      <w:r>
        <w:rPr>
          <w:sz w:val="24"/>
          <w:szCs w:val="24"/>
        </w:rPr>
        <w:t>)».</w:t>
      </w:r>
    </w:p>
    <w:p w:rsidR="00D91C73" w:rsidRDefault="00D91C73" w:rsidP="00F32179">
      <w:pPr>
        <w:pStyle w:val="a5"/>
        <w:widowControl/>
        <w:numPr>
          <w:ilvl w:val="0"/>
          <w:numId w:val="11"/>
        </w:numPr>
        <w:autoSpaceDE/>
        <w:autoSpaceDN/>
        <w:adjustRightInd/>
        <w:spacing w:after="200"/>
        <w:jc w:val="both"/>
        <w:rPr>
          <w:sz w:val="24"/>
          <w:szCs w:val="24"/>
        </w:rPr>
      </w:pPr>
      <w:r>
        <w:rPr>
          <w:sz w:val="24"/>
          <w:szCs w:val="24"/>
        </w:rPr>
        <w:t xml:space="preserve">Приказ </w:t>
      </w:r>
      <w:r w:rsidRPr="000F12C4">
        <w:rPr>
          <w:sz w:val="24"/>
          <w:szCs w:val="24"/>
        </w:rPr>
        <w:t>Министерства образования и науки</w:t>
      </w:r>
      <w:r>
        <w:rPr>
          <w:sz w:val="24"/>
          <w:szCs w:val="24"/>
        </w:rPr>
        <w:t xml:space="preserve"> РФ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91C73" w:rsidRDefault="00D91C73" w:rsidP="00F32179">
      <w:pPr>
        <w:pStyle w:val="a5"/>
        <w:widowControl/>
        <w:numPr>
          <w:ilvl w:val="0"/>
          <w:numId w:val="11"/>
        </w:numPr>
        <w:autoSpaceDE/>
        <w:autoSpaceDN/>
        <w:adjustRightInd/>
        <w:spacing w:after="200"/>
        <w:jc w:val="both"/>
        <w:rPr>
          <w:sz w:val="24"/>
          <w:szCs w:val="24"/>
        </w:rPr>
      </w:pPr>
      <w:r>
        <w:rPr>
          <w:sz w:val="24"/>
          <w:szCs w:val="24"/>
        </w:rPr>
        <w:t xml:space="preserve">Приказ Министерства просвещения РФ от 17 марта 2020 года №103 «Об утверждении </w:t>
      </w:r>
      <w:r w:rsidR="003052C5">
        <w:rPr>
          <w:sz w:val="24"/>
          <w:szCs w:val="24"/>
        </w:rPr>
        <w:t>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r>
        <w:rPr>
          <w:sz w:val="24"/>
          <w:szCs w:val="24"/>
        </w:rPr>
        <w:t>»</w:t>
      </w:r>
      <w:r w:rsidR="003052C5">
        <w:rPr>
          <w:sz w:val="24"/>
          <w:szCs w:val="24"/>
        </w:rPr>
        <w:t>.</w:t>
      </w:r>
    </w:p>
    <w:p w:rsidR="003052C5" w:rsidRDefault="003052C5" w:rsidP="00F32179">
      <w:pPr>
        <w:pStyle w:val="a5"/>
        <w:widowControl/>
        <w:numPr>
          <w:ilvl w:val="0"/>
          <w:numId w:val="11"/>
        </w:numPr>
        <w:autoSpaceDE/>
        <w:autoSpaceDN/>
        <w:adjustRightInd/>
        <w:spacing w:after="200"/>
        <w:jc w:val="both"/>
        <w:rPr>
          <w:sz w:val="24"/>
          <w:szCs w:val="24"/>
        </w:rPr>
      </w:pPr>
      <w:r>
        <w:rPr>
          <w:sz w:val="24"/>
          <w:szCs w:val="24"/>
        </w:rPr>
        <w:lastRenderedPageBreak/>
        <w:t>Приказ Министерства просвещения РФ от 17 марта 2020 года №104 «Об организации образовательной деятельности в организациях, реализующих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РФ».</w:t>
      </w:r>
    </w:p>
    <w:p w:rsidR="00F32179" w:rsidRPr="00F32179" w:rsidRDefault="00F32179" w:rsidP="00F32179">
      <w:pPr>
        <w:numPr>
          <w:ilvl w:val="0"/>
          <w:numId w:val="11"/>
        </w:numPr>
        <w:spacing w:line="240" w:lineRule="auto"/>
        <w:jc w:val="both"/>
        <w:rPr>
          <w:rFonts w:ascii="Times New Roman" w:hAnsi="Times New Roman"/>
          <w:sz w:val="24"/>
          <w:szCs w:val="24"/>
        </w:rPr>
      </w:pPr>
      <w:r w:rsidRPr="00F32179">
        <w:rPr>
          <w:rFonts w:ascii="Times New Roman" w:hAnsi="Times New Roman"/>
          <w:sz w:val="24"/>
          <w:szCs w:val="24"/>
        </w:rPr>
        <w:t>Закон Российской Федерации от 25 октября 1991 г. № 1807-1 «О языках народов Российской Федерации» (в редакци</w:t>
      </w:r>
      <w:r w:rsidR="00762C5B">
        <w:rPr>
          <w:rFonts w:ascii="Times New Roman" w:hAnsi="Times New Roman"/>
          <w:sz w:val="24"/>
          <w:szCs w:val="24"/>
        </w:rPr>
        <w:t>и Федерального закона № 185-ФЗ).</w:t>
      </w:r>
    </w:p>
    <w:p w:rsidR="00EF4673" w:rsidRPr="00F32179" w:rsidRDefault="00EF4673" w:rsidP="00F32179">
      <w:pPr>
        <w:pStyle w:val="a5"/>
        <w:widowControl/>
        <w:numPr>
          <w:ilvl w:val="0"/>
          <w:numId w:val="11"/>
        </w:numPr>
        <w:autoSpaceDE/>
        <w:autoSpaceDN/>
        <w:adjustRightInd/>
        <w:jc w:val="both"/>
        <w:rPr>
          <w:sz w:val="24"/>
          <w:szCs w:val="24"/>
        </w:rPr>
      </w:pPr>
      <w:r w:rsidRPr="00F32179">
        <w:rPr>
          <w:sz w:val="24"/>
          <w:szCs w:val="24"/>
        </w:rPr>
        <w:t>Письмо Министерства образования и науки Алтайского края от 23.11.2018г. №21-02/02/3008 «Об обязательном изучении родного языка».</w:t>
      </w:r>
    </w:p>
    <w:p w:rsidR="00EF4673" w:rsidRPr="00F32179" w:rsidRDefault="00EF4673" w:rsidP="00F32179">
      <w:pPr>
        <w:pStyle w:val="a5"/>
        <w:widowControl/>
        <w:numPr>
          <w:ilvl w:val="0"/>
          <w:numId w:val="11"/>
        </w:numPr>
        <w:autoSpaceDE/>
        <w:autoSpaceDN/>
        <w:adjustRightInd/>
        <w:spacing w:after="200"/>
        <w:jc w:val="both"/>
        <w:rPr>
          <w:sz w:val="24"/>
          <w:szCs w:val="24"/>
        </w:rPr>
      </w:pPr>
      <w:r w:rsidRPr="00F32179">
        <w:rPr>
          <w:sz w:val="24"/>
          <w:szCs w:val="24"/>
        </w:rPr>
        <w:t>Устав МБОУ  «Сычевская СОШ  имени К.Ф.Лебединской».</w:t>
      </w:r>
    </w:p>
    <w:p w:rsidR="003B2EFB" w:rsidRPr="00BA5308" w:rsidRDefault="003B2EFB" w:rsidP="008806A4">
      <w:pPr>
        <w:spacing w:after="0" w:line="240" w:lineRule="auto"/>
        <w:ind w:right="-144"/>
        <w:jc w:val="both"/>
        <w:rPr>
          <w:rFonts w:ascii="Times New Roman" w:hAnsi="Times New Roman"/>
          <w:b/>
          <w:sz w:val="24"/>
          <w:szCs w:val="24"/>
        </w:rPr>
      </w:pPr>
      <w:r w:rsidRPr="00BA5308">
        <w:rPr>
          <w:rFonts w:ascii="Times New Roman" w:hAnsi="Times New Roman"/>
          <w:sz w:val="24"/>
          <w:szCs w:val="24"/>
        </w:rPr>
        <w:t xml:space="preserve">        ООП НОО обеспечивает жизнедеятельность, функционировани</w:t>
      </w:r>
      <w:r w:rsidR="00143751">
        <w:rPr>
          <w:rFonts w:ascii="Times New Roman" w:hAnsi="Times New Roman"/>
          <w:sz w:val="24"/>
          <w:szCs w:val="24"/>
        </w:rPr>
        <w:t>е и развитие МБОУ «Сычевская СОШ</w:t>
      </w:r>
      <w:r w:rsidRPr="00BA5308">
        <w:rPr>
          <w:rFonts w:ascii="Times New Roman" w:hAnsi="Times New Roman"/>
          <w:sz w:val="24"/>
          <w:szCs w:val="24"/>
        </w:rPr>
        <w:t xml:space="preserve"> имени К.Ф. Лебединской» в соответствии с основными принципами государственной политики РФ в области образования, изложенными в Законе Российской Федерации </w:t>
      </w:r>
      <w:r w:rsidRPr="00BA5308">
        <w:rPr>
          <w:rFonts w:ascii="Times New Roman" w:hAnsi="Times New Roman"/>
          <w:b/>
          <w:sz w:val="24"/>
          <w:szCs w:val="24"/>
        </w:rPr>
        <w:t xml:space="preserve">«Об образовании». </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xml:space="preserve">        А именно:</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обеспечение условий для самоопределения личности, для ее самореализации, творческого развития;</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формирование у обучающегося адекватной современному уровню знаний и ступени обучения картины мира;</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3B2EFB" w:rsidRPr="00BA5308" w:rsidRDefault="003B2EFB" w:rsidP="008806A4">
      <w:pPr>
        <w:pStyle w:val="Default"/>
        <w:ind w:right="-144"/>
        <w:jc w:val="both"/>
        <w:rPr>
          <w:color w:val="auto"/>
        </w:rPr>
      </w:pPr>
      <w:r w:rsidRPr="00BA5308">
        <w:rPr>
          <w:color w:val="auto"/>
        </w:rPr>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Начальная школа — особый этап в жизни ребёнка, связанный:</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жизни и перспективы личностного и познавательного развития;</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r w:rsidRPr="00BA5308">
        <w:rPr>
          <w:rFonts w:ascii="Times New Roman" w:hAnsi="Times New Roman"/>
          <w:sz w:val="24"/>
          <w:szCs w:val="24"/>
        </w:rPr>
        <w:lastRenderedPageBreak/>
        <w:t>планировать свою деятельность, осуществлять её контроль и оценку; взаимодействовать с учителем и сверстниками в учебном процессе;</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Учитываются также характерные для младшего школьного возраста (от 6,5 до 11 лет):</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связей и отношений объектов;</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устойчивой системы учебно-познавательных и социальных мотивов и личностного смысла учения.</w:t>
      </w:r>
    </w:p>
    <w:p w:rsidR="003B2EFB" w:rsidRPr="00BA5308" w:rsidRDefault="003B2EFB" w:rsidP="008806A4">
      <w:pPr>
        <w:spacing w:after="0" w:line="240" w:lineRule="auto"/>
        <w:ind w:right="-144"/>
        <w:jc w:val="both"/>
        <w:rPr>
          <w:rFonts w:ascii="Times New Roman" w:hAnsi="Times New Roman"/>
          <w:sz w:val="24"/>
          <w:szCs w:val="24"/>
        </w:rPr>
      </w:pPr>
      <w:r w:rsidRPr="00BA5308">
        <w:rPr>
          <w:rFonts w:ascii="Times New Roman" w:hAnsi="Times New Roman"/>
          <w:sz w:val="24"/>
          <w:szCs w:val="24"/>
        </w:rPr>
        <w:t xml:space="preserve">    </w:t>
      </w:r>
      <w:r w:rsidR="00143751">
        <w:rPr>
          <w:rFonts w:ascii="Times New Roman" w:hAnsi="Times New Roman"/>
          <w:sz w:val="24"/>
          <w:szCs w:val="24"/>
        </w:rPr>
        <w:t xml:space="preserve">     ООП НОО МБОУ «Сычевская СОШ</w:t>
      </w:r>
      <w:r w:rsidRPr="00BA5308">
        <w:rPr>
          <w:rFonts w:ascii="Times New Roman" w:hAnsi="Times New Roman"/>
          <w:sz w:val="24"/>
          <w:szCs w:val="24"/>
        </w:rPr>
        <w:t xml:space="preserve"> имени К.Ф. Лебедин</w:t>
      </w:r>
      <w:r w:rsidR="00143751">
        <w:rPr>
          <w:rFonts w:ascii="Times New Roman" w:hAnsi="Times New Roman"/>
          <w:sz w:val="24"/>
          <w:szCs w:val="24"/>
        </w:rPr>
        <w:t>ской» разработана</w:t>
      </w:r>
      <w:r w:rsidRPr="00BA5308">
        <w:rPr>
          <w:rFonts w:ascii="Times New Roman" w:hAnsi="Times New Roman"/>
          <w:sz w:val="24"/>
          <w:szCs w:val="24"/>
        </w:rPr>
        <w:t xml:space="preserve"> общеобразовательным учреждением</w:t>
      </w:r>
      <w:r w:rsidR="00143751">
        <w:rPr>
          <w:rFonts w:ascii="Times New Roman" w:hAnsi="Times New Roman"/>
          <w:sz w:val="24"/>
          <w:szCs w:val="24"/>
        </w:rPr>
        <w:t xml:space="preserve"> самостоятельно, рассмотрена на педагогическом совете, согласована с Советом школы, утверждена</w:t>
      </w:r>
      <w:r w:rsidRPr="00BA5308">
        <w:rPr>
          <w:rFonts w:ascii="Times New Roman" w:hAnsi="Times New Roman"/>
          <w:sz w:val="24"/>
          <w:szCs w:val="24"/>
        </w:rPr>
        <w:t xml:space="preserve"> директором школы.          </w:t>
      </w:r>
    </w:p>
    <w:p w:rsidR="003B2EFB" w:rsidRPr="00BA5308" w:rsidRDefault="003B2EFB" w:rsidP="008806A4">
      <w:pPr>
        <w:pStyle w:val="Default"/>
        <w:spacing w:after="38"/>
        <w:jc w:val="both"/>
        <w:rPr>
          <w:b/>
          <w:color w:val="auto"/>
        </w:rPr>
      </w:pPr>
    </w:p>
    <w:p w:rsidR="003B2EFB" w:rsidRPr="00BA5308" w:rsidRDefault="003B2EFB" w:rsidP="008806A4">
      <w:pPr>
        <w:pStyle w:val="Default"/>
        <w:spacing w:after="38"/>
        <w:jc w:val="both"/>
        <w:rPr>
          <w:b/>
          <w:color w:val="auto"/>
        </w:rPr>
      </w:pPr>
      <w:r w:rsidRPr="00BA5308">
        <w:rPr>
          <w:b/>
          <w:color w:val="auto"/>
        </w:rPr>
        <w:t>Цель создания ООП НОО:</w:t>
      </w:r>
    </w:p>
    <w:p w:rsidR="003B2EFB" w:rsidRPr="00BA5308" w:rsidRDefault="003B2EFB" w:rsidP="008806A4">
      <w:pPr>
        <w:pStyle w:val="Default"/>
        <w:spacing w:after="38"/>
        <w:jc w:val="both"/>
        <w:rPr>
          <w:color w:val="auto"/>
        </w:rPr>
      </w:pPr>
      <w:r w:rsidRPr="00BA5308">
        <w:rPr>
          <w:b/>
          <w:color w:val="auto"/>
        </w:rPr>
        <w:t>-</w:t>
      </w:r>
      <w:r w:rsidR="007C22F6">
        <w:rPr>
          <w:b/>
          <w:color w:val="auto"/>
        </w:rPr>
        <w:t xml:space="preserve"> </w:t>
      </w:r>
      <w:r w:rsidRPr="00BA5308">
        <w:rPr>
          <w:color w:val="auto"/>
        </w:rPr>
        <w:t>создание условий для эффективного развития начального образования младших  школьников в ходе обновления содержания общего образования и введения федеральных государственных стандартов второго поколения</w:t>
      </w:r>
    </w:p>
    <w:p w:rsidR="003B2EFB" w:rsidRPr="00BA5308" w:rsidRDefault="003B2EFB" w:rsidP="008806A4">
      <w:pPr>
        <w:pStyle w:val="Default"/>
        <w:spacing w:after="38"/>
        <w:jc w:val="both"/>
        <w:rPr>
          <w:b/>
          <w:color w:val="auto"/>
        </w:rPr>
      </w:pPr>
      <w:r w:rsidRPr="00BA5308">
        <w:rPr>
          <w:b/>
          <w:color w:val="auto"/>
        </w:rPr>
        <w:t>Цели реализации ООП НОО:</w:t>
      </w:r>
    </w:p>
    <w:p w:rsidR="003B2EFB" w:rsidRPr="00BA5308" w:rsidRDefault="003B2EFB" w:rsidP="00BA5308">
      <w:pPr>
        <w:pStyle w:val="normal"/>
        <w:numPr>
          <w:ilvl w:val="0"/>
          <w:numId w:val="4"/>
        </w:numPr>
        <w:ind w:left="0" w:firstLine="709"/>
        <w:jc w:val="both"/>
        <w:rPr>
          <w:color w:val="auto"/>
          <w:sz w:val="24"/>
          <w:szCs w:val="24"/>
        </w:rPr>
      </w:pPr>
      <w:r w:rsidRPr="00BA5308">
        <w:rPr>
          <w:color w:val="auto"/>
          <w:sz w:val="24"/>
          <w:szCs w:val="24"/>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B2EFB" w:rsidRPr="00BA5308" w:rsidRDefault="003B2EFB" w:rsidP="00BA5308">
      <w:pPr>
        <w:pStyle w:val="normal"/>
        <w:numPr>
          <w:ilvl w:val="0"/>
          <w:numId w:val="4"/>
        </w:numPr>
        <w:ind w:left="0" w:firstLine="709"/>
        <w:jc w:val="both"/>
        <w:rPr>
          <w:color w:val="auto"/>
          <w:sz w:val="24"/>
          <w:szCs w:val="24"/>
        </w:rPr>
      </w:pPr>
      <w:r w:rsidRPr="00BA5308">
        <w:rPr>
          <w:color w:val="auto"/>
          <w:sz w:val="24"/>
          <w:szCs w:val="24"/>
        </w:rPr>
        <w:t>Формирование высокообразованной, интеллектуальной,  творческой и физически здоровой личности обучающегося, обладающей активной гражданской позицией, реально  оценивающей динамичные социально–экономические условия  окружающей  действительности  и принимающей адекватные решения, верящей в свое уникальное предназначение, умеющей непрерывно самообразовываться и  профессионально самоопределяться.</w:t>
      </w:r>
    </w:p>
    <w:p w:rsidR="003B2EFB" w:rsidRPr="00BA5308" w:rsidRDefault="003B2EFB" w:rsidP="00BA5308">
      <w:pPr>
        <w:pStyle w:val="normal"/>
        <w:ind w:firstLine="709"/>
        <w:contextualSpacing w:val="0"/>
        <w:jc w:val="both"/>
        <w:rPr>
          <w:color w:val="auto"/>
          <w:sz w:val="24"/>
          <w:szCs w:val="24"/>
        </w:rPr>
      </w:pPr>
      <w:r w:rsidRPr="00BA5308">
        <w:rPr>
          <w:color w:val="auto"/>
          <w:sz w:val="24"/>
          <w:szCs w:val="24"/>
        </w:rPr>
        <w:t>Необходимые для формирования нового человека изменения в образовании четко определены в Федеральном государственном образовательном стандарте начального общего образования, в котором подчеркнуто, что «</w:t>
      </w:r>
      <w:r w:rsidRPr="00BA5308">
        <w:rPr>
          <w:b/>
          <w:color w:val="auto"/>
          <w:sz w:val="24"/>
          <w:szCs w:val="24"/>
        </w:rPr>
        <w:t xml:space="preserve">развитие личности обучающегося </w:t>
      </w:r>
      <w:r w:rsidRPr="00BA5308">
        <w:rPr>
          <w:color w:val="auto"/>
          <w:sz w:val="24"/>
          <w:szCs w:val="24"/>
        </w:rPr>
        <w:t xml:space="preserve">на основе усвоения универсальных учебных действий, познания и освоения мира составляет </w:t>
      </w:r>
      <w:r w:rsidRPr="00BA5308">
        <w:rPr>
          <w:b/>
          <w:color w:val="auto"/>
          <w:sz w:val="24"/>
          <w:szCs w:val="24"/>
        </w:rPr>
        <w:t>цель и основной результат образования</w:t>
      </w:r>
      <w:r w:rsidRPr="00BA5308">
        <w:rPr>
          <w:color w:val="auto"/>
          <w:sz w:val="24"/>
          <w:szCs w:val="24"/>
        </w:rPr>
        <w:t xml:space="preserve">». </w:t>
      </w:r>
    </w:p>
    <w:p w:rsidR="003B2EFB" w:rsidRPr="00BA5308" w:rsidRDefault="006549EC" w:rsidP="008806A4">
      <w:pPr>
        <w:pStyle w:val="normal"/>
        <w:ind w:firstLine="709"/>
        <w:contextualSpacing w:val="0"/>
        <w:jc w:val="both"/>
        <w:rPr>
          <w:color w:val="auto"/>
          <w:sz w:val="24"/>
          <w:szCs w:val="24"/>
        </w:rPr>
      </w:pPr>
      <w:r>
        <w:rPr>
          <w:color w:val="auto"/>
          <w:sz w:val="24"/>
          <w:szCs w:val="24"/>
        </w:rPr>
        <w:t>В соответствии с</w:t>
      </w:r>
      <w:r w:rsidR="003B2EFB" w:rsidRPr="00BA5308">
        <w:rPr>
          <w:color w:val="auto"/>
          <w:sz w:val="24"/>
          <w:szCs w:val="24"/>
        </w:rPr>
        <w:t xml:space="preserve"> ФГОС на ступени начального общего образования реализация основной образовательной программой обеспечивает решение следующих </w:t>
      </w:r>
      <w:r w:rsidR="003B2EFB" w:rsidRPr="00644806">
        <w:rPr>
          <w:b/>
          <w:i/>
          <w:color w:val="auto"/>
          <w:sz w:val="24"/>
          <w:szCs w:val="24"/>
        </w:rPr>
        <w:t>задач:</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становление основ гражданской идентичности и мировоззрения обучающихся;</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lastRenderedPageBreak/>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укрепление физического и духовного здоровья обучающихся.</w:t>
      </w:r>
    </w:p>
    <w:p w:rsidR="005F0634" w:rsidRDefault="005F0634" w:rsidP="00BA5308">
      <w:pPr>
        <w:pStyle w:val="Default"/>
        <w:spacing w:after="38"/>
        <w:ind w:firstLine="360"/>
        <w:jc w:val="both"/>
        <w:rPr>
          <w:b/>
          <w:color w:val="auto"/>
        </w:rPr>
      </w:pPr>
    </w:p>
    <w:p w:rsidR="003B2EFB" w:rsidRPr="00BA5308" w:rsidRDefault="003B2EFB" w:rsidP="00BA5308">
      <w:pPr>
        <w:pStyle w:val="Default"/>
        <w:spacing w:after="38"/>
        <w:ind w:firstLine="360"/>
        <w:jc w:val="both"/>
        <w:rPr>
          <w:b/>
          <w:color w:val="auto"/>
        </w:rPr>
      </w:pPr>
      <w:r w:rsidRPr="00BA5308">
        <w:rPr>
          <w:b/>
          <w:color w:val="auto"/>
        </w:rPr>
        <w:t xml:space="preserve">Задачи реализации  ООП НОО  </w:t>
      </w:r>
      <w:r w:rsidR="00327D9E">
        <w:rPr>
          <w:b/>
          <w:color w:val="auto"/>
        </w:rPr>
        <w:t xml:space="preserve">в </w:t>
      </w:r>
      <w:r w:rsidRPr="00BA5308">
        <w:rPr>
          <w:b/>
          <w:color w:val="auto"/>
        </w:rPr>
        <w:t xml:space="preserve">МБОУ </w:t>
      </w:r>
      <w:r w:rsidRPr="00BA5308">
        <w:t>«</w:t>
      </w:r>
      <w:r w:rsidR="006549EC">
        <w:t>Сычевская СОШ</w:t>
      </w:r>
      <w:r w:rsidRPr="00BA5308">
        <w:t xml:space="preserve"> имени К.Ф.Лебединской»</w:t>
      </w:r>
      <w:r w:rsidRPr="00BA5308">
        <w:rPr>
          <w:b/>
          <w:color w:val="auto"/>
        </w:rPr>
        <w:t>:</w:t>
      </w:r>
    </w:p>
    <w:p w:rsidR="003B2EFB" w:rsidRPr="00BA5308" w:rsidRDefault="003B2EFB" w:rsidP="008806A4">
      <w:pPr>
        <w:pStyle w:val="Default"/>
        <w:numPr>
          <w:ilvl w:val="0"/>
          <w:numId w:val="2"/>
        </w:numPr>
        <w:spacing w:after="38"/>
        <w:jc w:val="both"/>
        <w:rPr>
          <w:color w:val="auto"/>
        </w:rPr>
      </w:pPr>
      <w:r w:rsidRPr="00BA5308">
        <w:rPr>
          <w:color w:val="auto"/>
        </w:rPr>
        <w:t>обеспечить адаптацию начальных классов  к изменениям, инициированным  процессом модернизации образования (сформировать у обучающихся социальную мобильность, научить адаптироваться к последующей ступени образования)</w:t>
      </w:r>
      <w:r w:rsidR="006549EC">
        <w:rPr>
          <w:color w:val="auto"/>
        </w:rPr>
        <w:t>,</w:t>
      </w:r>
    </w:p>
    <w:p w:rsidR="003B2EFB" w:rsidRPr="00BA5308" w:rsidRDefault="003B2EFB" w:rsidP="008806A4">
      <w:pPr>
        <w:pStyle w:val="Default"/>
        <w:numPr>
          <w:ilvl w:val="0"/>
          <w:numId w:val="2"/>
        </w:numPr>
        <w:spacing w:after="38"/>
        <w:jc w:val="both"/>
        <w:rPr>
          <w:color w:val="auto"/>
        </w:rPr>
      </w:pPr>
      <w:r w:rsidRPr="00BA5308">
        <w:rPr>
          <w:color w:val="auto"/>
        </w:rPr>
        <w:t>определить оптимальное содержание образования обучающихся с учётом требований современного общества к выпускнику начальной ступени общего образования (обеспечить овладение каждым обучающимся максимально возможным уровнем обученности и развития в соответствии с их потребностями и возможностями),</w:t>
      </w:r>
    </w:p>
    <w:p w:rsidR="003B2EFB" w:rsidRPr="00BA5308" w:rsidRDefault="003B2EFB" w:rsidP="008806A4">
      <w:pPr>
        <w:pStyle w:val="Default"/>
        <w:numPr>
          <w:ilvl w:val="0"/>
          <w:numId w:val="2"/>
        </w:numPr>
        <w:spacing w:after="38"/>
        <w:jc w:val="both"/>
        <w:rPr>
          <w:color w:val="auto"/>
        </w:rPr>
      </w:pPr>
      <w:r w:rsidRPr="00BA5308">
        <w:rPr>
          <w:color w:val="auto"/>
        </w:rPr>
        <w:t>обеспечить гуманитарное образование, отвечающее быстрому развитию науки и позволяющее личности овладеть первоначальными умениями интегрироваться в систему мировых и национальных культур; интеллектуальное и нравственное развитие личности;</w:t>
      </w:r>
    </w:p>
    <w:p w:rsidR="003B2EFB" w:rsidRPr="00BA5308" w:rsidRDefault="003B2EFB" w:rsidP="00BA5308">
      <w:pPr>
        <w:pStyle w:val="normal"/>
        <w:ind w:left="708" w:firstLine="708"/>
        <w:jc w:val="both"/>
        <w:rPr>
          <w:b/>
          <w:color w:val="auto"/>
          <w:sz w:val="24"/>
          <w:szCs w:val="24"/>
        </w:rPr>
      </w:pPr>
      <w:r w:rsidRPr="00BA5308">
        <w:rPr>
          <w:b/>
          <w:color w:val="auto"/>
          <w:sz w:val="24"/>
          <w:szCs w:val="24"/>
        </w:rPr>
        <w:t xml:space="preserve">Принципы  реализации основной образовательной программы </w:t>
      </w:r>
      <w:r w:rsidRPr="000D0E46">
        <w:rPr>
          <w:b/>
          <w:color w:val="auto"/>
          <w:sz w:val="24"/>
          <w:szCs w:val="24"/>
        </w:rPr>
        <w:t xml:space="preserve">начального общего образования </w:t>
      </w:r>
      <w:r w:rsidR="000D0E46" w:rsidRPr="000D0E46">
        <w:rPr>
          <w:b/>
          <w:color w:val="auto"/>
          <w:sz w:val="24"/>
          <w:szCs w:val="24"/>
        </w:rPr>
        <w:t xml:space="preserve">в </w:t>
      </w:r>
      <w:r w:rsidRPr="000D0E46">
        <w:rPr>
          <w:b/>
          <w:color w:val="auto"/>
          <w:sz w:val="24"/>
          <w:szCs w:val="24"/>
        </w:rPr>
        <w:t xml:space="preserve">МБОУ </w:t>
      </w:r>
      <w:r w:rsidR="006549EC">
        <w:rPr>
          <w:b/>
          <w:sz w:val="24"/>
          <w:szCs w:val="24"/>
        </w:rPr>
        <w:t>«Сычевская СОШ</w:t>
      </w:r>
      <w:r w:rsidRPr="000D0E46">
        <w:rPr>
          <w:b/>
          <w:sz w:val="24"/>
          <w:szCs w:val="24"/>
        </w:rPr>
        <w:t xml:space="preserve"> имени К.Ф. Лебединской»</w:t>
      </w:r>
      <w:r w:rsidR="00756357">
        <w:rPr>
          <w:b/>
          <w:sz w:val="24"/>
          <w:szCs w:val="24"/>
        </w:rPr>
        <w:t>.</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Представляется целесообразным выделение нескольких групп принципов формирования программы:</w:t>
      </w:r>
    </w:p>
    <w:p w:rsidR="003B2EFB" w:rsidRPr="00BA5308" w:rsidRDefault="003B2EFB" w:rsidP="008806A4">
      <w:pPr>
        <w:pStyle w:val="normal"/>
        <w:ind w:firstLine="709"/>
        <w:contextualSpacing w:val="0"/>
        <w:jc w:val="both"/>
        <w:rPr>
          <w:color w:val="auto"/>
          <w:sz w:val="24"/>
          <w:szCs w:val="24"/>
        </w:rPr>
      </w:pPr>
      <w:r w:rsidRPr="00BA5308">
        <w:rPr>
          <w:i/>
          <w:color w:val="auto"/>
          <w:sz w:val="24"/>
          <w:szCs w:val="24"/>
        </w:rPr>
        <w:t>Принцип использования системно-деятельностного подхода</w:t>
      </w:r>
      <w:r w:rsidRPr="00BA5308">
        <w:rPr>
          <w:color w:val="auto"/>
          <w:sz w:val="24"/>
          <w:szCs w:val="24"/>
        </w:rPr>
        <w:t>, лежащего в основе реализации основной образовательной программы, который предполагает:</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xml:space="preserve">- обеспечение преемственности дошкольного, начального общего, основного и среднего (полного) общего образования; </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3B2EFB" w:rsidRPr="00BA5308" w:rsidRDefault="003B2EFB" w:rsidP="008806A4">
      <w:pPr>
        <w:pStyle w:val="normal"/>
        <w:ind w:firstLine="709"/>
        <w:contextualSpacing w:val="0"/>
        <w:jc w:val="both"/>
        <w:rPr>
          <w:color w:val="auto"/>
          <w:sz w:val="24"/>
          <w:szCs w:val="24"/>
        </w:rPr>
      </w:pPr>
      <w:r w:rsidRPr="00BA5308">
        <w:rPr>
          <w:color w:val="auto"/>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3B2EFB" w:rsidRPr="00BA5308" w:rsidRDefault="003B2EFB" w:rsidP="008806A4">
      <w:pPr>
        <w:pStyle w:val="normal"/>
        <w:ind w:firstLine="709"/>
        <w:contextualSpacing w:val="0"/>
        <w:jc w:val="both"/>
        <w:rPr>
          <w:color w:val="auto"/>
          <w:sz w:val="24"/>
          <w:szCs w:val="24"/>
        </w:rPr>
      </w:pPr>
      <w:r w:rsidRPr="00BA5308">
        <w:rPr>
          <w:i/>
          <w:color w:val="auto"/>
          <w:sz w:val="24"/>
          <w:szCs w:val="24"/>
        </w:rPr>
        <w:lastRenderedPageBreak/>
        <w:t>Принцип учета особенностей детей младшего школьного возраста</w:t>
      </w:r>
      <w:r w:rsidRPr="00BA5308">
        <w:rPr>
          <w:color w:val="auto"/>
          <w:sz w:val="24"/>
          <w:szCs w:val="24"/>
        </w:rPr>
        <w:t xml:space="preserve">,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3B2EFB" w:rsidRPr="00BA5308" w:rsidRDefault="003B2EFB" w:rsidP="008806A4">
      <w:pPr>
        <w:pStyle w:val="normal"/>
        <w:ind w:firstLine="709"/>
        <w:contextualSpacing w:val="0"/>
        <w:jc w:val="both"/>
        <w:rPr>
          <w:color w:val="auto"/>
          <w:sz w:val="24"/>
          <w:szCs w:val="24"/>
        </w:rPr>
      </w:pPr>
      <w:r w:rsidRPr="00BA5308">
        <w:rPr>
          <w:i/>
          <w:color w:val="auto"/>
          <w:sz w:val="24"/>
          <w:szCs w:val="24"/>
        </w:rPr>
        <w:t>Принцип самостоятельности</w:t>
      </w:r>
      <w:r w:rsidRPr="00BA5308">
        <w:rPr>
          <w:color w:val="auto"/>
          <w:sz w:val="24"/>
          <w:szCs w:val="24"/>
        </w:rPr>
        <w:t xml:space="preserve">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(Управляющий совет), обеспечивающих государственно-общественный характер управления образовательным учреждением.</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w:t>
      </w:r>
      <w:r w:rsidRPr="00BA5308">
        <w:rPr>
          <w:rStyle w:val="apple-converted-space"/>
          <w:rFonts w:ascii="Times New Roman" w:hAnsi="Times New Roman"/>
          <w:sz w:val="24"/>
          <w:szCs w:val="24"/>
        </w:rPr>
        <w:t> </w:t>
      </w:r>
      <w:r w:rsidRPr="00BA5308">
        <w:rPr>
          <w:rFonts w:ascii="Times New Roman" w:hAnsi="Times New Roman"/>
          <w:bCs/>
          <w:i/>
          <w:iCs/>
          <w:sz w:val="24"/>
          <w:szCs w:val="24"/>
        </w:rPr>
        <w:t xml:space="preserve">Принцип  прогностичности </w:t>
      </w:r>
      <w:r w:rsidRPr="00BA5308">
        <w:rPr>
          <w:rFonts w:ascii="Times New Roman" w:hAnsi="Times New Roman"/>
          <w:sz w:val="24"/>
          <w:szCs w:val="24"/>
        </w:rPr>
        <w:t>– учета возможных направлений будущих изменений, способность действовать в изменившихся условиях.</w:t>
      </w:r>
    </w:p>
    <w:p w:rsidR="003B2EFB" w:rsidRPr="00BA5308" w:rsidRDefault="003B2EFB" w:rsidP="008806A4">
      <w:pPr>
        <w:spacing w:after="0" w:line="240" w:lineRule="auto"/>
        <w:ind w:firstLine="709"/>
        <w:jc w:val="both"/>
        <w:rPr>
          <w:rFonts w:ascii="Times New Roman" w:hAnsi="Times New Roman"/>
          <w:sz w:val="24"/>
          <w:szCs w:val="24"/>
        </w:rPr>
      </w:pPr>
      <w:r w:rsidRPr="00BA5308">
        <w:rPr>
          <w:rStyle w:val="apple-converted-space"/>
          <w:rFonts w:ascii="Times New Roman" w:hAnsi="Times New Roman"/>
          <w:sz w:val="24"/>
          <w:szCs w:val="24"/>
        </w:rPr>
        <w:t> </w:t>
      </w:r>
      <w:r w:rsidRPr="00BA5308">
        <w:rPr>
          <w:rFonts w:ascii="Times New Roman" w:hAnsi="Times New Roman"/>
          <w:bCs/>
          <w:i/>
          <w:iCs/>
          <w:sz w:val="24"/>
          <w:szCs w:val="24"/>
        </w:rPr>
        <w:t>Принцип  гуманизации</w:t>
      </w:r>
      <w:r w:rsidRPr="00BA5308">
        <w:rPr>
          <w:rStyle w:val="apple-converted-space"/>
          <w:rFonts w:ascii="Times New Roman" w:hAnsi="Times New Roman"/>
          <w:sz w:val="24"/>
          <w:szCs w:val="24"/>
        </w:rPr>
        <w:t> </w:t>
      </w:r>
      <w:r w:rsidRPr="00BA5308">
        <w:rPr>
          <w:rFonts w:ascii="Times New Roman" w:hAnsi="Times New Roman"/>
          <w:sz w:val="24"/>
          <w:szCs w:val="24"/>
        </w:rPr>
        <w:t>– признание прав личности на свободное проявление своих способностей, убеждений; признание безграничности возможностей ребенка, его способности к развитию и совершенствованию.</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bCs/>
          <w:i/>
          <w:iCs/>
          <w:sz w:val="24"/>
          <w:szCs w:val="24"/>
        </w:rPr>
        <w:t xml:space="preserve">Принцип  интеграции </w:t>
      </w:r>
      <w:r w:rsidRPr="00BA5308">
        <w:rPr>
          <w:rStyle w:val="apple-converted-space"/>
          <w:rFonts w:ascii="Times New Roman" w:hAnsi="Times New Roman"/>
          <w:sz w:val="24"/>
          <w:szCs w:val="24"/>
        </w:rPr>
        <w:t> </w:t>
      </w:r>
      <w:r w:rsidRPr="00BA5308">
        <w:rPr>
          <w:rFonts w:ascii="Times New Roman" w:hAnsi="Times New Roman"/>
          <w:sz w:val="24"/>
          <w:szCs w:val="24"/>
        </w:rPr>
        <w:t>– взаимосвязь содержания образования различных образовательных областей.</w:t>
      </w:r>
    </w:p>
    <w:p w:rsidR="003B2EFB" w:rsidRPr="00BA5308" w:rsidRDefault="003B2EFB" w:rsidP="008806A4">
      <w:pPr>
        <w:spacing w:after="0" w:line="240" w:lineRule="auto"/>
        <w:ind w:firstLine="709"/>
        <w:jc w:val="both"/>
        <w:rPr>
          <w:rFonts w:ascii="Times New Roman" w:hAnsi="Times New Roman"/>
          <w:sz w:val="24"/>
          <w:szCs w:val="24"/>
        </w:rPr>
      </w:pPr>
      <w:r w:rsidRPr="000D0E46">
        <w:rPr>
          <w:rFonts w:ascii="Times New Roman" w:hAnsi="Times New Roman"/>
          <w:bCs/>
          <w:i/>
          <w:sz w:val="24"/>
          <w:szCs w:val="24"/>
        </w:rPr>
        <w:t>Принцип целостности</w:t>
      </w:r>
      <w:r w:rsidRPr="000D0E46">
        <w:rPr>
          <w:rStyle w:val="apple-converted-space"/>
          <w:rFonts w:ascii="Times New Roman" w:hAnsi="Times New Roman"/>
          <w:sz w:val="24"/>
          <w:szCs w:val="24"/>
        </w:rPr>
        <w:t> </w:t>
      </w:r>
      <w:r w:rsidRPr="000D0E46">
        <w:rPr>
          <w:rFonts w:ascii="Times New Roman" w:hAnsi="Times New Roman"/>
          <w:sz w:val="24"/>
          <w:szCs w:val="24"/>
        </w:rPr>
        <w:t>–</w:t>
      </w:r>
      <w:r w:rsidRPr="00BA5308">
        <w:rPr>
          <w:rFonts w:ascii="Times New Roman" w:hAnsi="Times New Roman"/>
          <w:sz w:val="24"/>
          <w:szCs w:val="24"/>
        </w:rPr>
        <w:t xml:space="preserve">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3B2EFB" w:rsidRPr="00BA5308" w:rsidRDefault="003B2EFB" w:rsidP="008806A4">
      <w:pPr>
        <w:pStyle w:val="aa"/>
        <w:shd w:val="clear" w:color="auto" w:fill="FFFFFF"/>
        <w:spacing w:before="0" w:beforeAutospacing="0" w:after="0" w:afterAutospacing="0"/>
        <w:jc w:val="both"/>
      </w:pPr>
      <w:r w:rsidRPr="00BA5308">
        <w:rPr>
          <w:bCs/>
          <w:i/>
          <w:iCs/>
        </w:rPr>
        <w:t xml:space="preserve">          Принцип  преемственности </w:t>
      </w:r>
      <w:r w:rsidRPr="00BA5308">
        <w:rPr>
          <w:rStyle w:val="apple-converted-space"/>
        </w:rPr>
        <w:t> </w:t>
      </w:r>
      <w:r w:rsidRPr="00BA5308">
        <w:t>–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          </w:t>
      </w:r>
      <w:r w:rsidRPr="00BA5308">
        <w:rPr>
          <w:rStyle w:val="apple-converted-space"/>
          <w:rFonts w:ascii="Times New Roman" w:hAnsi="Times New Roman"/>
          <w:sz w:val="24"/>
          <w:szCs w:val="24"/>
        </w:rPr>
        <w:t> </w:t>
      </w:r>
      <w:r w:rsidRPr="00BA5308">
        <w:rPr>
          <w:rStyle w:val="apple-converted-space"/>
          <w:rFonts w:ascii="Times New Roman" w:hAnsi="Times New Roman"/>
          <w:i/>
          <w:sz w:val="24"/>
          <w:szCs w:val="24"/>
        </w:rPr>
        <w:t xml:space="preserve">Принцип  </w:t>
      </w:r>
      <w:r w:rsidRPr="00BA5308">
        <w:rPr>
          <w:rFonts w:ascii="Times New Roman" w:hAnsi="Times New Roman"/>
          <w:bCs/>
          <w:i/>
          <w:iCs/>
          <w:sz w:val="24"/>
          <w:szCs w:val="24"/>
        </w:rPr>
        <w:t xml:space="preserve">здоровьесбережения </w:t>
      </w:r>
      <w:r w:rsidRPr="00BA5308">
        <w:rPr>
          <w:rStyle w:val="apple-converted-space"/>
          <w:rFonts w:ascii="Times New Roman" w:hAnsi="Times New Roman"/>
          <w:bCs/>
          <w:i/>
          <w:iCs/>
          <w:sz w:val="24"/>
          <w:szCs w:val="24"/>
        </w:rPr>
        <w:t> </w:t>
      </w:r>
      <w:r w:rsidRPr="00BA5308">
        <w:rPr>
          <w:rFonts w:ascii="Times New Roman" w:hAnsi="Times New Roman"/>
          <w:sz w:val="24"/>
          <w:szCs w:val="24"/>
        </w:rPr>
        <w:t>– совокупности всех условий, составляющих и обеспечивающих условия для сохранения и укрепления физического, нравственного и психического здоровья школьников.</w:t>
      </w:r>
    </w:p>
    <w:p w:rsidR="003B2EFB" w:rsidRPr="00BA5308" w:rsidRDefault="003B2EFB" w:rsidP="00BA5308">
      <w:pPr>
        <w:pStyle w:val="normal"/>
        <w:ind w:firstLine="708"/>
        <w:jc w:val="both"/>
        <w:rPr>
          <w:b/>
          <w:color w:val="auto"/>
          <w:sz w:val="24"/>
          <w:szCs w:val="24"/>
        </w:rPr>
      </w:pPr>
      <w:r w:rsidRPr="00BA5308">
        <w:rPr>
          <w:b/>
          <w:color w:val="auto"/>
          <w:sz w:val="24"/>
          <w:szCs w:val="24"/>
        </w:rPr>
        <w:t xml:space="preserve">Подход  к  реализации основной образовательной программы начального общего образования </w:t>
      </w:r>
      <w:r w:rsidR="00756357">
        <w:rPr>
          <w:b/>
          <w:color w:val="auto"/>
          <w:sz w:val="24"/>
          <w:szCs w:val="24"/>
        </w:rPr>
        <w:t xml:space="preserve">в </w:t>
      </w:r>
      <w:r w:rsidRPr="00BA5308">
        <w:rPr>
          <w:b/>
          <w:color w:val="auto"/>
          <w:sz w:val="24"/>
          <w:szCs w:val="24"/>
        </w:rPr>
        <w:t xml:space="preserve">МБОУ </w:t>
      </w:r>
      <w:r w:rsidR="006549EC">
        <w:rPr>
          <w:b/>
          <w:sz w:val="24"/>
          <w:szCs w:val="24"/>
        </w:rPr>
        <w:t>«Сычевская СОШ</w:t>
      </w:r>
      <w:r w:rsidRPr="00756357">
        <w:rPr>
          <w:b/>
          <w:sz w:val="24"/>
          <w:szCs w:val="24"/>
        </w:rPr>
        <w:t xml:space="preserve"> имени К.Ф. Лебединской»</w:t>
      </w:r>
      <w:r w:rsidRPr="00756357">
        <w:rPr>
          <w:b/>
          <w:color w:val="auto"/>
          <w:sz w:val="24"/>
          <w:szCs w:val="24"/>
        </w:rPr>
        <w:t>.</w:t>
      </w:r>
    </w:p>
    <w:p w:rsidR="003B2EFB" w:rsidRPr="00BA5308" w:rsidRDefault="003B2EFB" w:rsidP="008806A4">
      <w:pPr>
        <w:pStyle w:val="aa"/>
        <w:shd w:val="clear" w:color="auto" w:fill="FFFFFF"/>
        <w:spacing w:before="0" w:beforeAutospacing="0" w:after="0" w:afterAutospacing="0"/>
        <w:jc w:val="both"/>
        <w:textAlignment w:val="baseline"/>
      </w:pPr>
      <w:r w:rsidRPr="00BA5308">
        <w:rPr>
          <w:bdr w:val="none" w:sz="0" w:space="0" w:color="auto" w:frame="1"/>
        </w:rPr>
        <w:t xml:space="preserve">      В основе реализации основной образовательной программы лежит </w:t>
      </w:r>
      <w:r w:rsidRPr="00BA5308">
        <w:rPr>
          <w:i/>
          <w:bdr w:val="none" w:sz="0" w:space="0" w:color="auto" w:frame="1"/>
        </w:rPr>
        <w:t>системно-деятельностный подход</w:t>
      </w:r>
      <w:r w:rsidRPr="00BA5308">
        <w:rPr>
          <w:bdr w:val="none" w:sz="0" w:space="0" w:color="auto" w:frame="1"/>
        </w:rPr>
        <w:t>,</w:t>
      </w:r>
      <w:r w:rsidRPr="00BA5308">
        <w:rPr>
          <w:rStyle w:val="apple-converted-space"/>
        </w:rPr>
        <w:t> </w:t>
      </w:r>
      <w:r w:rsidRPr="00BA5308">
        <w:t>который предполагает:</w:t>
      </w:r>
    </w:p>
    <w:p w:rsidR="003B2EFB" w:rsidRPr="00BA5308" w:rsidRDefault="003B2EFB" w:rsidP="008806A4">
      <w:pPr>
        <w:pStyle w:val="aa"/>
        <w:shd w:val="clear" w:color="auto" w:fill="FFFFFF"/>
        <w:spacing w:before="0" w:beforeAutospacing="0" w:after="0" w:afterAutospacing="0"/>
        <w:jc w:val="both"/>
        <w:textAlignment w:val="baseline"/>
      </w:pPr>
      <w:r w:rsidRPr="00BA5308">
        <w:t>-  формирование  личности  учащегося  и  продвижение  его  в развитии  не  через  восприятие  знаний  в  готовом  виде,  а  в  процессе  его  собственной  деятельности,  направленной  на  «открытие  нового  знания»;</w:t>
      </w:r>
    </w:p>
    <w:p w:rsidR="003B2EFB" w:rsidRPr="00BA5308" w:rsidRDefault="003B2EFB" w:rsidP="008806A4">
      <w:pPr>
        <w:pStyle w:val="aa"/>
        <w:shd w:val="clear" w:color="auto" w:fill="FFFFFF"/>
        <w:spacing w:before="0" w:beforeAutospacing="0" w:after="0" w:afterAutospacing="0"/>
        <w:jc w:val="both"/>
      </w:pPr>
      <w:r w:rsidRPr="00BA5308">
        <w:rPr>
          <w:b/>
          <w:bCs/>
        </w:rPr>
        <w:t xml:space="preserve">- </w:t>
      </w:r>
      <w:r w:rsidRPr="00BA5308">
        <w:t xml:space="preserve">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w:t>
      </w:r>
    </w:p>
    <w:p w:rsidR="003B2EFB" w:rsidRPr="00BA5308" w:rsidRDefault="003B2EFB" w:rsidP="008806A4">
      <w:pPr>
        <w:pStyle w:val="aa"/>
        <w:shd w:val="clear" w:color="auto" w:fill="FFFFFF"/>
        <w:spacing w:before="0" w:beforeAutospacing="0" w:after="0" w:afterAutospacing="0"/>
        <w:jc w:val="both"/>
      </w:pPr>
      <w:r w:rsidRPr="00BA5308">
        <w:t xml:space="preserve">       Реализация технологии деятельностного метода в практике преподавания обеспечивается следующей</w:t>
      </w:r>
      <w:r w:rsidRPr="00BA5308">
        <w:rPr>
          <w:rStyle w:val="apple-converted-space"/>
        </w:rPr>
        <w:t> </w:t>
      </w:r>
      <w:r w:rsidRPr="00BA5308">
        <w:rPr>
          <w:b/>
          <w:bCs/>
        </w:rPr>
        <w:t>системой дидактических принципов</w:t>
      </w:r>
      <w:r w:rsidRPr="00BA5308">
        <w:t>:</w:t>
      </w:r>
    </w:p>
    <w:p w:rsidR="003B2EFB" w:rsidRPr="00BA5308" w:rsidRDefault="003B2EFB" w:rsidP="008806A4">
      <w:pPr>
        <w:pStyle w:val="aa"/>
        <w:shd w:val="clear" w:color="auto" w:fill="FFFFFF"/>
        <w:spacing w:before="0" w:beforeAutospacing="0" w:after="0" w:afterAutospacing="0"/>
        <w:jc w:val="both"/>
      </w:pPr>
      <w:r w:rsidRPr="00BA5308">
        <w:rPr>
          <w:b/>
          <w:bCs/>
        </w:rPr>
        <w:t xml:space="preserve">      Принцип деятельности</w:t>
      </w:r>
      <w:r w:rsidRPr="00BA5308">
        <w:rPr>
          <w:rStyle w:val="apple-converted-space"/>
        </w:rPr>
        <w:t> </w:t>
      </w:r>
      <w:r w:rsidRPr="00BA5308">
        <w:t>–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3B2EFB" w:rsidRPr="00BA5308" w:rsidRDefault="003B2EFB" w:rsidP="008806A4">
      <w:pPr>
        <w:pStyle w:val="aa"/>
        <w:shd w:val="clear" w:color="auto" w:fill="FFFFFF"/>
        <w:spacing w:before="0" w:beforeAutospacing="0" w:after="0" w:afterAutospacing="0"/>
        <w:jc w:val="both"/>
      </w:pPr>
      <w:r w:rsidRPr="00BA5308">
        <w:rPr>
          <w:b/>
          <w:bCs/>
        </w:rPr>
        <w:t xml:space="preserve">      Принцип минимакса</w:t>
      </w:r>
      <w:r w:rsidRPr="00BA5308">
        <w:rPr>
          <w:rStyle w:val="apple-converted-space"/>
        </w:rPr>
        <w:t> </w:t>
      </w:r>
      <w:r w:rsidRPr="00BA5308">
        <w:t>–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3B2EFB" w:rsidRPr="00BA5308" w:rsidRDefault="003B2EFB" w:rsidP="008806A4">
      <w:pPr>
        <w:pStyle w:val="aa"/>
        <w:shd w:val="clear" w:color="auto" w:fill="FFFFFF"/>
        <w:spacing w:before="0" w:beforeAutospacing="0" w:after="0" w:afterAutospacing="0"/>
        <w:jc w:val="both"/>
      </w:pPr>
      <w:r w:rsidRPr="00BA5308">
        <w:rPr>
          <w:b/>
          <w:bCs/>
        </w:rPr>
        <w:t xml:space="preserve">      Принцип психологической комфортности</w:t>
      </w:r>
      <w:r w:rsidRPr="00BA5308">
        <w:rPr>
          <w:rStyle w:val="apple-converted-space"/>
        </w:rPr>
        <w:t> </w:t>
      </w:r>
      <w:r w:rsidRPr="00BA5308">
        <w:t>–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3B2EFB" w:rsidRPr="00BA5308" w:rsidRDefault="003B2EFB" w:rsidP="008806A4">
      <w:pPr>
        <w:pStyle w:val="aa"/>
        <w:shd w:val="clear" w:color="auto" w:fill="FFFFFF"/>
        <w:spacing w:before="0" w:beforeAutospacing="0" w:after="0" w:afterAutospacing="0"/>
        <w:jc w:val="both"/>
      </w:pPr>
      <w:r w:rsidRPr="00BA5308">
        <w:rPr>
          <w:b/>
          <w:bCs/>
        </w:rPr>
        <w:lastRenderedPageBreak/>
        <w:t xml:space="preserve">      Принцип вариативности</w:t>
      </w:r>
      <w:r w:rsidRPr="00BA5308">
        <w:rPr>
          <w:rStyle w:val="apple-converted-space"/>
        </w:rPr>
        <w:t> </w:t>
      </w:r>
      <w:r w:rsidRPr="00BA5308">
        <w:t>– предполагает формирование учащимися способностей к систематическому перебору вариантов и адекватному принятию решений в ситуациях выбора.</w:t>
      </w:r>
    </w:p>
    <w:p w:rsidR="003B2EFB" w:rsidRPr="00BA5308" w:rsidRDefault="003B2EFB" w:rsidP="008806A4">
      <w:pPr>
        <w:pStyle w:val="aa"/>
        <w:shd w:val="clear" w:color="auto" w:fill="FFFFFF"/>
        <w:spacing w:before="0" w:beforeAutospacing="0" w:after="0" w:afterAutospacing="0"/>
        <w:jc w:val="both"/>
      </w:pPr>
      <w:r w:rsidRPr="00BA5308">
        <w:rPr>
          <w:b/>
          <w:bCs/>
        </w:rPr>
        <w:t xml:space="preserve">      Принцип творчества</w:t>
      </w:r>
      <w:r w:rsidRPr="00BA5308">
        <w:rPr>
          <w:rStyle w:val="apple-converted-space"/>
        </w:rPr>
        <w:t> </w:t>
      </w:r>
      <w:r w:rsidRPr="00BA5308">
        <w:t>–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3B2EFB" w:rsidRPr="00BA5308" w:rsidRDefault="003B2EFB" w:rsidP="008806A4">
      <w:pPr>
        <w:pStyle w:val="aa"/>
        <w:shd w:val="clear" w:color="auto" w:fill="FFFFFF"/>
        <w:spacing w:before="0" w:beforeAutospacing="0" w:after="0" w:afterAutospacing="0"/>
        <w:jc w:val="both"/>
      </w:pPr>
      <w:r w:rsidRPr="00BA5308">
        <w:t xml:space="preserve">     </w:t>
      </w:r>
      <w:r w:rsidRPr="00BA5308">
        <w:rPr>
          <w:bdr w:val="none" w:sz="0" w:space="0" w:color="auto" w:frame="1"/>
          <w:shd w:val="clear" w:color="auto" w:fill="F5F5F5"/>
        </w:rPr>
        <w:t xml:space="preserve"> Главная задача современной школы – раскрытие способностей каждого ученика, воспитание личности, готовой к жизни в высокотехнологичном, конкурентном мире.    Школьное обучение должно способствовать личному росту, чтобы выпускники могли самостоятельно ставить и достигать серьёзных целей, уметь реагировать на различные жизненные ситуации. Для этого современные школьники уже в начальных классах должны привыкать к самостоятельности и ответственности и постепенно добиваться хотя бы небольших успехов в школе и за её пределами.</w:t>
      </w:r>
    </w:p>
    <w:p w:rsidR="003B2EFB" w:rsidRPr="00BA5308" w:rsidRDefault="003B2EFB" w:rsidP="008806A4">
      <w:pPr>
        <w:pStyle w:val="a5"/>
        <w:ind w:left="0"/>
        <w:jc w:val="both"/>
        <w:rPr>
          <w:sz w:val="24"/>
          <w:szCs w:val="24"/>
        </w:rPr>
      </w:pPr>
      <w:r w:rsidRPr="00BA5308">
        <w:rPr>
          <w:i/>
          <w:sz w:val="24"/>
          <w:szCs w:val="24"/>
          <w:bdr w:val="none" w:sz="0" w:space="0" w:color="auto" w:frame="1"/>
        </w:rPr>
        <w:t xml:space="preserve">       Системно-деятельностный </w:t>
      </w:r>
      <w:r w:rsidRPr="00BA5308">
        <w:rPr>
          <w:i/>
          <w:sz w:val="24"/>
          <w:szCs w:val="24"/>
          <w:shd w:val="clear" w:color="auto" w:fill="FFFFFF"/>
        </w:rPr>
        <w:t xml:space="preserve">подход  </w:t>
      </w:r>
      <w:r w:rsidRPr="00BA5308">
        <w:rPr>
          <w:sz w:val="24"/>
          <w:szCs w:val="24"/>
          <w:shd w:val="clear" w:color="auto" w:fill="FFFFFF"/>
        </w:rPr>
        <w:t xml:space="preserve"> в  образовательном  процессе  </w:t>
      </w:r>
      <w:r w:rsidRPr="00BA5308">
        <w:rPr>
          <w:sz w:val="24"/>
          <w:szCs w:val="24"/>
          <w:bdr w:val="none" w:sz="0" w:space="0" w:color="auto" w:frame="1"/>
          <w:shd w:val="clear" w:color="auto" w:fill="F5F5F5"/>
        </w:rPr>
        <w:t>предполагает чёткую ориентацию на будущее, которая проявляется в возможности ученика выстроить собственное образование с учётом успешности в личной и профессиональной деятельности,</w:t>
      </w:r>
      <w:r w:rsidR="003312EF">
        <w:rPr>
          <w:sz w:val="24"/>
          <w:szCs w:val="24"/>
          <w:bdr w:val="none" w:sz="0" w:space="0" w:color="auto" w:frame="1"/>
          <w:shd w:val="clear" w:color="auto" w:fill="F5F5F5"/>
        </w:rPr>
        <w:t xml:space="preserve"> </w:t>
      </w:r>
      <w:r w:rsidRPr="00BA5308">
        <w:rPr>
          <w:sz w:val="24"/>
          <w:szCs w:val="24"/>
          <w:shd w:val="clear" w:color="auto" w:fill="FFFFFF"/>
        </w:rPr>
        <w:t>позволяет  определить  направленность процесса обучения на формирование и развитие</w:t>
      </w:r>
      <w:r w:rsidRPr="00BA5308">
        <w:rPr>
          <w:rStyle w:val="apple-converted-space"/>
          <w:sz w:val="24"/>
          <w:szCs w:val="24"/>
          <w:shd w:val="clear" w:color="auto" w:fill="FFFFFF"/>
        </w:rPr>
        <w:t> </w:t>
      </w:r>
      <w:r w:rsidRPr="003312EF">
        <w:rPr>
          <w:sz w:val="24"/>
          <w:szCs w:val="24"/>
          <w:bdr w:val="none" w:sz="0" w:space="0" w:color="auto" w:frame="1"/>
          <w:shd w:val="clear" w:color="auto" w:fill="FFFFFF"/>
        </w:rPr>
        <w:t>ключевых</w:t>
      </w:r>
      <w:r w:rsidRPr="00BA5308">
        <w:rPr>
          <w:rStyle w:val="apple-converted-space"/>
          <w:sz w:val="24"/>
          <w:szCs w:val="24"/>
          <w:shd w:val="clear" w:color="auto" w:fill="FFFFFF"/>
        </w:rPr>
        <w:t> </w:t>
      </w:r>
      <w:r w:rsidRPr="00BA5308">
        <w:rPr>
          <w:sz w:val="24"/>
          <w:szCs w:val="24"/>
          <w:shd w:val="clear" w:color="auto" w:fill="FFFFFF"/>
        </w:rPr>
        <w:t xml:space="preserve">(базовых, основных) и предметных  </w:t>
      </w:r>
      <w:r w:rsidRPr="003312EF">
        <w:rPr>
          <w:sz w:val="24"/>
          <w:szCs w:val="24"/>
          <w:bdr w:val="none" w:sz="0" w:space="0" w:color="auto" w:frame="1"/>
          <w:shd w:val="clear" w:color="auto" w:fill="FFFFFF"/>
        </w:rPr>
        <w:t>компетентностей</w:t>
      </w:r>
      <w:r w:rsidRPr="00BA5308">
        <w:rPr>
          <w:sz w:val="24"/>
          <w:szCs w:val="24"/>
          <w:u w:val="single"/>
          <w:bdr w:val="none" w:sz="0" w:space="0" w:color="auto" w:frame="1"/>
          <w:shd w:val="clear" w:color="auto" w:fill="FFFFFF"/>
        </w:rPr>
        <w:t xml:space="preserve"> </w:t>
      </w:r>
      <w:r w:rsidRPr="003312EF">
        <w:rPr>
          <w:sz w:val="24"/>
          <w:szCs w:val="24"/>
          <w:bdr w:val="none" w:sz="0" w:space="0" w:color="auto" w:frame="1"/>
          <w:shd w:val="clear" w:color="auto" w:fill="FFFFFF"/>
        </w:rPr>
        <w:t>личности</w:t>
      </w:r>
      <w:r w:rsidRPr="00BA5308">
        <w:rPr>
          <w:sz w:val="24"/>
          <w:szCs w:val="24"/>
          <w:shd w:val="clear" w:color="auto" w:fill="FFFFFF"/>
        </w:rPr>
        <w:t>.  Результатом этого процесса будет формирование общей компетентности человека  что является совокупностью</w:t>
      </w:r>
      <w:r w:rsidRPr="00BA5308">
        <w:rPr>
          <w:rStyle w:val="apple-converted-space"/>
          <w:sz w:val="24"/>
          <w:szCs w:val="24"/>
          <w:shd w:val="clear" w:color="auto" w:fill="FFFFFF"/>
        </w:rPr>
        <w:t xml:space="preserve">  </w:t>
      </w:r>
      <w:r w:rsidRPr="003312EF">
        <w:rPr>
          <w:sz w:val="24"/>
          <w:szCs w:val="24"/>
          <w:bdr w:val="none" w:sz="0" w:space="0" w:color="auto" w:frame="1"/>
          <w:shd w:val="clear" w:color="auto" w:fill="FFFFFF"/>
        </w:rPr>
        <w:t>ключевых</w:t>
      </w:r>
      <w:r w:rsidRPr="00BA5308">
        <w:rPr>
          <w:rStyle w:val="apple-converted-space"/>
          <w:sz w:val="24"/>
          <w:szCs w:val="24"/>
          <w:shd w:val="clear" w:color="auto" w:fill="FFFFFF"/>
        </w:rPr>
        <w:t xml:space="preserve">  </w:t>
      </w:r>
      <w:r w:rsidRPr="00BA5308">
        <w:rPr>
          <w:sz w:val="24"/>
          <w:szCs w:val="24"/>
          <w:shd w:val="clear" w:color="auto" w:fill="FFFFFF"/>
        </w:rPr>
        <w:t>компетентностей, интегрированной характеристикой личности. Такая характеристика должна сформироваться в процессе обучения и содержать знания, навыки, опыт отношений, опыт деятельности.</w:t>
      </w:r>
    </w:p>
    <w:p w:rsidR="003B2EFB" w:rsidRPr="00BA5308" w:rsidRDefault="003B2EFB" w:rsidP="008806A4">
      <w:pPr>
        <w:pStyle w:val="a5"/>
        <w:ind w:left="0"/>
        <w:jc w:val="both"/>
        <w:rPr>
          <w:sz w:val="24"/>
          <w:szCs w:val="24"/>
          <w:bdr w:val="none" w:sz="0" w:space="0" w:color="auto" w:frame="1"/>
          <w:shd w:val="clear" w:color="auto" w:fill="F5F5F5"/>
        </w:rPr>
      </w:pPr>
      <w:r w:rsidRPr="00BA5308">
        <w:rPr>
          <w:sz w:val="24"/>
          <w:szCs w:val="24"/>
          <w:bdr w:val="none" w:sz="0" w:space="0" w:color="auto" w:frame="1"/>
          <w:shd w:val="clear" w:color="auto" w:fill="F5F5F5"/>
        </w:rPr>
        <w:t xml:space="preserve">       Классификация базовых компетенций:</w:t>
      </w:r>
    </w:p>
    <w:p w:rsidR="003B2EFB" w:rsidRPr="00BA5308" w:rsidRDefault="003B2EFB" w:rsidP="008806A4">
      <w:pPr>
        <w:pStyle w:val="a5"/>
        <w:ind w:left="0"/>
        <w:jc w:val="both"/>
        <w:rPr>
          <w:sz w:val="24"/>
          <w:szCs w:val="24"/>
          <w:bdr w:val="none" w:sz="0" w:space="0" w:color="auto" w:frame="1"/>
          <w:shd w:val="clear" w:color="auto" w:fill="F5F5F5"/>
        </w:rPr>
      </w:pPr>
      <w:r w:rsidRPr="00FF0830">
        <w:rPr>
          <w:i/>
          <w:sz w:val="24"/>
          <w:szCs w:val="24"/>
          <w:bdr w:val="none" w:sz="0" w:space="0" w:color="auto" w:frame="1"/>
          <w:shd w:val="clear" w:color="auto" w:fill="F5F5F5"/>
        </w:rPr>
        <w:t>- информационная компетенция</w:t>
      </w:r>
      <w:r w:rsidRPr="00BA5308">
        <w:rPr>
          <w:sz w:val="24"/>
          <w:szCs w:val="24"/>
          <w:bdr w:val="none" w:sz="0" w:space="0" w:color="auto" w:frame="1"/>
          <w:shd w:val="clear" w:color="auto" w:fill="F5F5F5"/>
        </w:rPr>
        <w:t xml:space="preserve"> – умение самостоятельно интерпретировать, систематизировать, критически оценивать и анализировать полученную информацию с позиции решаемой задачи; делать аргументированные выводы;</w:t>
      </w:r>
    </w:p>
    <w:p w:rsidR="003B2EFB" w:rsidRPr="00BA5308" w:rsidRDefault="003B2EFB" w:rsidP="008806A4">
      <w:pPr>
        <w:pStyle w:val="a5"/>
        <w:ind w:left="0"/>
        <w:jc w:val="both"/>
        <w:rPr>
          <w:sz w:val="24"/>
          <w:szCs w:val="24"/>
          <w:bdr w:val="none" w:sz="0" w:space="0" w:color="auto" w:frame="1"/>
          <w:shd w:val="clear" w:color="auto" w:fill="F5F5F5"/>
        </w:rPr>
      </w:pPr>
      <w:r w:rsidRPr="00FF0830">
        <w:rPr>
          <w:i/>
          <w:sz w:val="24"/>
          <w:szCs w:val="24"/>
          <w:bdr w:val="none" w:sz="0" w:space="0" w:color="auto" w:frame="1"/>
          <w:shd w:val="clear" w:color="auto" w:fill="F5F5F5"/>
        </w:rPr>
        <w:t>- коммуникативная компетенция</w:t>
      </w:r>
      <w:r w:rsidRPr="00BA5308">
        <w:rPr>
          <w:sz w:val="24"/>
          <w:szCs w:val="24"/>
          <w:u w:val="single"/>
          <w:bdr w:val="none" w:sz="0" w:space="0" w:color="auto" w:frame="1"/>
          <w:shd w:val="clear" w:color="auto" w:fill="F5F5F5"/>
        </w:rPr>
        <w:t xml:space="preserve"> </w:t>
      </w:r>
      <w:r w:rsidRPr="00BA5308">
        <w:rPr>
          <w:sz w:val="24"/>
          <w:szCs w:val="24"/>
          <w:bdr w:val="none" w:sz="0" w:space="0" w:color="auto" w:frame="1"/>
          <w:shd w:val="clear" w:color="auto" w:fill="F5F5F5"/>
        </w:rPr>
        <w:t>– умение самостоятельно вступать в контакт с любым собеседником; поддерживать контакт в общении; соблюдать нормы и правила общения, выражать свои мысли в формах монолога и диалога, а также с использованием средств невербального общения; слушать собеседника, проявляя уважение и терпимость к чужому мнению; высказывать, аргументировать и в культурной форме отстаивать собственное мнение; грамотно разрешать конфликты в общении; изменять при необходимости своё речевое поведение; оценивать успешность ситуации общения; корректно завершать ситуацию общения;</w:t>
      </w:r>
      <w:r w:rsidRPr="00BA5308">
        <w:rPr>
          <w:sz w:val="24"/>
          <w:szCs w:val="24"/>
          <w:bdr w:val="none" w:sz="0" w:space="0" w:color="auto" w:frame="1"/>
          <w:shd w:val="clear" w:color="auto" w:fill="F5F5F5"/>
        </w:rPr>
        <w:br/>
        <w:t>-</w:t>
      </w:r>
      <w:r w:rsidRPr="00FF0830">
        <w:rPr>
          <w:i/>
          <w:sz w:val="24"/>
          <w:szCs w:val="24"/>
          <w:bdr w:val="none" w:sz="0" w:space="0" w:color="auto" w:frame="1"/>
          <w:shd w:val="clear" w:color="auto" w:fill="F5F5F5"/>
        </w:rPr>
        <w:t xml:space="preserve"> кооперативная</w:t>
      </w:r>
      <w:r w:rsidRPr="00BA5308">
        <w:rPr>
          <w:sz w:val="24"/>
          <w:szCs w:val="24"/>
          <w:bdr w:val="none" w:sz="0" w:space="0" w:color="auto" w:frame="1"/>
          <w:shd w:val="clear" w:color="auto" w:fill="F5F5F5"/>
        </w:rPr>
        <w:t xml:space="preserve"> – готовность к сотрудничеству с другими людьми, формирующаяся на основе двух предыдущих;</w:t>
      </w:r>
      <w:r w:rsidRPr="00BA5308">
        <w:rPr>
          <w:sz w:val="24"/>
          <w:szCs w:val="24"/>
          <w:bdr w:val="none" w:sz="0" w:space="0" w:color="auto" w:frame="1"/>
          <w:shd w:val="clear" w:color="auto" w:fill="F5F5F5"/>
        </w:rPr>
        <w:br/>
      </w:r>
      <w:r w:rsidRPr="00FF0830">
        <w:rPr>
          <w:i/>
          <w:sz w:val="24"/>
          <w:szCs w:val="24"/>
          <w:bdr w:val="none" w:sz="0" w:space="0" w:color="auto" w:frame="1"/>
          <w:shd w:val="clear" w:color="auto" w:fill="F5F5F5"/>
        </w:rPr>
        <w:t>- проблемная</w:t>
      </w:r>
      <w:r w:rsidRPr="00BA5308">
        <w:rPr>
          <w:sz w:val="24"/>
          <w:szCs w:val="24"/>
          <w:bdr w:val="none" w:sz="0" w:space="0" w:color="auto" w:frame="1"/>
          <w:shd w:val="clear" w:color="auto" w:fill="F5F5F5"/>
        </w:rPr>
        <w:t xml:space="preserve"> – готовность к решению проблем, формирующаяся на основе трёх предыдущих;</w:t>
      </w:r>
      <w:r w:rsidRPr="00BA5308">
        <w:rPr>
          <w:sz w:val="24"/>
          <w:szCs w:val="24"/>
          <w:bdr w:val="none" w:sz="0" w:space="0" w:color="auto" w:frame="1"/>
          <w:shd w:val="clear" w:color="auto" w:fill="F5F5F5"/>
        </w:rPr>
        <w:br/>
        <w:t>-</w:t>
      </w:r>
      <w:r w:rsidRPr="00FF0830">
        <w:rPr>
          <w:i/>
          <w:sz w:val="24"/>
          <w:szCs w:val="24"/>
          <w:bdr w:val="none" w:sz="0" w:space="0" w:color="auto" w:frame="1"/>
          <w:shd w:val="clear" w:color="auto" w:fill="F5F5F5"/>
        </w:rPr>
        <w:t xml:space="preserve"> рефлексивная</w:t>
      </w:r>
      <w:r w:rsidRPr="00BA5308">
        <w:rPr>
          <w:sz w:val="24"/>
          <w:szCs w:val="24"/>
          <w:bdr w:val="none" w:sz="0" w:space="0" w:color="auto" w:frame="1"/>
          <w:shd w:val="clear" w:color="auto" w:fill="F5F5F5"/>
        </w:rPr>
        <w:t xml:space="preserve"> – готовность к анализу собственной деятельности.</w:t>
      </w:r>
    </w:p>
    <w:p w:rsidR="003B2EFB" w:rsidRPr="00BA5308" w:rsidRDefault="003B2EFB" w:rsidP="008806A4">
      <w:pPr>
        <w:pStyle w:val="a5"/>
        <w:ind w:left="0"/>
        <w:jc w:val="both"/>
        <w:rPr>
          <w:sz w:val="24"/>
          <w:szCs w:val="24"/>
          <w:shd w:val="clear" w:color="auto" w:fill="FFFFFF"/>
        </w:rPr>
      </w:pPr>
      <w:r w:rsidRPr="00BA5308">
        <w:rPr>
          <w:i/>
          <w:sz w:val="24"/>
          <w:szCs w:val="24"/>
          <w:bdr w:val="none" w:sz="0" w:space="0" w:color="auto" w:frame="1"/>
        </w:rPr>
        <w:t xml:space="preserve">        Системно-деятельностный </w:t>
      </w:r>
      <w:r w:rsidRPr="00BA5308">
        <w:rPr>
          <w:sz w:val="24"/>
          <w:szCs w:val="24"/>
          <w:shd w:val="clear" w:color="auto" w:fill="FFFFFF"/>
        </w:rPr>
        <w:t>подход предполагает помощь учащемуся в осознании себя личностью, в выявлении, раскрытии его возможностей, становлении самосознания, в осуществлении личностно значимых и общественно приемлемых самоопределения, самореализации, самоутверждения. В коллективном обучении и воспитании это означает создание гуманистических взаимоотношений, благодаря которым воспитанник осознает себя личностью и учится видеть личность в других людях. Коллектив выступает гарантом реализации возможностей каждого человека.</w:t>
      </w:r>
    </w:p>
    <w:p w:rsidR="003B2EFB" w:rsidRPr="00BA5308" w:rsidRDefault="003B2EFB" w:rsidP="00BA5308">
      <w:pPr>
        <w:pStyle w:val="normal"/>
        <w:ind w:firstLine="708"/>
        <w:jc w:val="both"/>
        <w:rPr>
          <w:b/>
          <w:color w:val="auto"/>
          <w:sz w:val="24"/>
          <w:szCs w:val="24"/>
        </w:rPr>
      </w:pPr>
      <w:r w:rsidRPr="00BA5308">
        <w:rPr>
          <w:b/>
          <w:color w:val="auto"/>
          <w:sz w:val="24"/>
          <w:szCs w:val="24"/>
        </w:rPr>
        <w:t>Программа адресована:</w:t>
      </w:r>
    </w:p>
    <w:p w:rsidR="003B2EFB" w:rsidRPr="00CD2703" w:rsidRDefault="003B2EFB" w:rsidP="008806A4">
      <w:pPr>
        <w:pStyle w:val="normal"/>
        <w:jc w:val="both"/>
        <w:rPr>
          <w:i/>
          <w:color w:val="auto"/>
          <w:sz w:val="24"/>
          <w:szCs w:val="24"/>
        </w:rPr>
      </w:pPr>
      <w:r w:rsidRPr="00CD2703">
        <w:rPr>
          <w:i/>
          <w:color w:val="auto"/>
          <w:sz w:val="24"/>
          <w:szCs w:val="24"/>
        </w:rPr>
        <w:t>учащимся и родителям:</w:t>
      </w:r>
    </w:p>
    <w:p w:rsidR="003B2EFB" w:rsidRPr="00BA5308" w:rsidRDefault="003B2EFB" w:rsidP="00BA5308">
      <w:pPr>
        <w:pStyle w:val="normal"/>
        <w:numPr>
          <w:ilvl w:val="0"/>
          <w:numId w:val="13"/>
        </w:numPr>
        <w:ind w:left="360"/>
        <w:jc w:val="both"/>
        <w:rPr>
          <w:color w:val="auto"/>
          <w:sz w:val="24"/>
          <w:szCs w:val="24"/>
        </w:rPr>
      </w:pPr>
      <w:r w:rsidRPr="00BA5308">
        <w:rPr>
          <w:color w:val="auto"/>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3B2EFB" w:rsidRPr="00BA5308" w:rsidRDefault="003B2EFB" w:rsidP="00BA5308">
      <w:pPr>
        <w:pStyle w:val="normal"/>
        <w:numPr>
          <w:ilvl w:val="0"/>
          <w:numId w:val="13"/>
        </w:numPr>
        <w:ind w:left="360"/>
        <w:jc w:val="both"/>
        <w:rPr>
          <w:color w:val="auto"/>
          <w:sz w:val="24"/>
          <w:szCs w:val="24"/>
        </w:rPr>
      </w:pPr>
      <w:r w:rsidRPr="00BA5308">
        <w:rPr>
          <w:color w:val="auto"/>
          <w:sz w:val="24"/>
          <w:szCs w:val="24"/>
        </w:rPr>
        <w:t xml:space="preserve">для  определения  сферы  ответственности  за  достижение  результатов </w:t>
      </w:r>
    </w:p>
    <w:p w:rsidR="003B2EFB" w:rsidRPr="00BA5308" w:rsidRDefault="003B2EFB" w:rsidP="00BA5308">
      <w:pPr>
        <w:pStyle w:val="normal"/>
        <w:ind w:left="360"/>
        <w:jc w:val="both"/>
        <w:rPr>
          <w:color w:val="auto"/>
          <w:sz w:val="24"/>
          <w:szCs w:val="24"/>
        </w:rPr>
      </w:pPr>
      <w:r w:rsidRPr="00BA5308">
        <w:rPr>
          <w:color w:val="auto"/>
          <w:sz w:val="24"/>
          <w:szCs w:val="24"/>
        </w:rPr>
        <w:lastRenderedPageBreak/>
        <w:t>образовательной  деятельности  школы,  родителей  и  обучающихся  и  возможностей  для взаимодействия.</w:t>
      </w:r>
    </w:p>
    <w:p w:rsidR="003B2EFB" w:rsidRPr="00CD2703" w:rsidRDefault="003B2EFB" w:rsidP="00BA5308">
      <w:pPr>
        <w:pStyle w:val="normal"/>
        <w:jc w:val="both"/>
        <w:rPr>
          <w:i/>
          <w:color w:val="auto"/>
          <w:sz w:val="24"/>
          <w:szCs w:val="24"/>
        </w:rPr>
      </w:pPr>
      <w:r w:rsidRPr="00CD2703">
        <w:rPr>
          <w:i/>
          <w:color w:val="auto"/>
          <w:sz w:val="24"/>
          <w:szCs w:val="24"/>
        </w:rPr>
        <w:t>учителям:</w:t>
      </w:r>
    </w:p>
    <w:p w:rsidR="003B2EFB" w:rsidRPr="00BA5308" w:rsidRDefault="003B2EFB" w:rsidP="00BA5308">
      <w:pPr>
        <w:pStyle w:val="normal"/>
        <w:numPr>
          <w:ilvl w:val="0"/>
          <w:numId w:val="14"/>
        </w:numPr>
        <w:ind w:left="360"/>
        <w:jc w:val="both"/>
        <w:rPr>
          <w:color w:val="auto"/>
          <w:sz w:val="24"/>
          <w:szCs w:val="24"/>
        </w:rPr>
      </w:pPr>
      <w:r w:rsidRPr="00BA5308">
        <w:rPr>
          <w:color w:val="auto"/>
          <w:sz w:val="24"/>
          <w:szCs w:val="24"/>
        </w:rPr>
        <w:t>для  углубления  понимания  смыслов  образования  и  в  качестве  ориентира  в  практической образовательной деятельности;</w:t>
      </w:r>
    </w:p>
    <w:p w:rsidR="003B2EFB" w:rsidRPr="00CD2703" w:rsidRDefault="003B2EFB" w:rsidP="00BA5308">
      <w:pPr>
        <w:pStyle w:val="normal"/>
        <w:jc w:val="both"/>
        <w:rPr>
          <w:i/>
          <w:color w:val="auto"/>
          <w:sz w:val="24"/>
          <w:szCs w:val="24"/>
        </w:rPr>
      </w:pPr>
      <w:r w:rsidRPr="00BA5308">
        <w:rPr>
          <w:color w:val="auto"/>
          <w:sz w:val="24"/>
          <w:szCs w:val="24"/>
        </w:rPr>
        <w:t xml:space="preserve"> </w:t>
      </w:r>
      <w:r w:rsidRPr="00CD2703">
        <w:rPr>
          <w:i/>
          <w:color w:val="auto"/>
          <w:sz w:val="24"/>
          <w:szCs w:val="24"/>
        </w:rPr>
        <w:t>администрации:</w:t>
      </w:r>
    </w:p>
    <w:p w:rsidR="003B2EFB" w:rsidRPr="00BA5308" w:rsidRDefault="003B2EFB" w:rsidP="00BA5308">
      <w:pPr>
        <w:pStyle w:val="normal"/>
        <w:numPr>
          <w:ilvl w:val="0"/>
          <w:numId w:val="15"/>
        </w:numPr>
        <w:ind w:left="360"/>
        <w:jc w:val="both"/>
        <w:rPr>
          <w:color w:val="auto"/>
          <w:sz w:val="24"/>
          <w:szCs w:val="24"/>
        </w:rPr>
      </w:pPr>
      <w:r w:rsidRPr="00BA5308">
        <w:rPr>
          <w:color w:val="auto"/>
          <w:sz w:val="24"/>
          <w:szCs w:val="24"/>
        </w:rPr>
        <w:t xml:space="preserve">для  координации  деятельности  педагогического  коллектива  по  выполнению </w:t>
      </w:r>
    </w:p>
    <w:p w:rsidR="003B2EFB" w:rsidRPr="00BA5308" w:rsidRDefault="003B2EFB" w:rsidP="00BA5308">
      <w:pPr>
        <w:pStyle w:val="normal"/>
        <w:numPr>
          <w:ilvl w:val="0"/>
          <w:numId w:val="15"/>
        </w:numPr>
        <w:ind w:left="360"/>
        <w:jc w:val="both"/>
        <w:rPr>
          <w:color w:val="auto"/>
          <w:sz w:val="24"/>
          <w:szCs w:val="24"/>
        </w:rPr>
      </w:pPr>
      <w:r w:rsidRPr="00BA5308">
        <w:rPr>
          <w:color w:val="auto"/>
          <w:sz w:val="24"/>
          <w:szCs w:val="24"/>
        </w:rPr>
        <w:t xml:space="preserve">требований  к  результатам  и  условиям  освоения  учащимися  основной  образовательной   программы  начального общего образования; </w:t>
      </w:r>
    </w:p>
    <w:p w:rsidR="003B2EFB" w:rsidRPr="00BA5308" w:rsidRDefault="003B2EFB" w:rsidP="00BA5308">
      <w:pPr>
        <w:pStyle w:val="normal"/>
        <w:numPr>
          <w:ilvl w:val="0"/>
          <w:numId w:val="15"/>
        </w:numPr>
        <w:ind w:left="360"/>
        <w:jc w:val="both"/>
        <w:rPr>
          <w:color w:val="auto"/>
          <w:sz w:val="24"/>
          <w:szCs w:val="24"/>
        </w:rPr>
      </w:pPr>
      <w:r w:rsidRPr="00BA5308">
        <w:rPr>
          <w:color w:val="auto"/>
          <w:sz w:val="24"/>
          <w:szCs w:val="24"/>
        </w:rPr>
        <w:t>для регулирования отношений субъектов образовательного процесса,</w:t>
      </w:r>
    </w:p>
    <w:p w:rsidR="003B2EFB" w:rsidRPr="00BA5308" w:rsidRDefault="003B2EFB" w:rsidP="00BA5308">
      <w:pPr>
        <w:pStyle w:val="normal"/>
        <w:numPr>
          <w:ilvl w:val="0"/>
          <w:numId w:val="15"/>
        </w:numPr>
        <w:ind w:left="360"/>
        <w:jc w:val="both"/>
        <w:rPr>
          <w:color w:val="auto"/>
          <w:sz w:val="24"/>
          <w:szCs w:val="24"/>
        </w:rPr>
      </w:pPr>
      <w:r w:rsidRPr="00BA5308">
        <w:rPr>
          <w:color w:val="auto"/>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3B2EFB" w:rsidRPr="00BA5308" w:rsidRDefault="003B2EFB" w:rsidP="008806A4">
      <w:pPr>
        <w:spacing w:line="240" w:lineRule="auto"/>
        <w:jc w:val="both"/>
        <w:rPr>
          <w:rFonts w:ascii="Times New Roman" w:hAnsi="Times New Roman"/>
          <w:b/>
          <w:bCs/>
          <w:sz w:val="24"/>
          <w:szCs w:val="24"/>
        </w:rPr>
      </w:pPr>
      <w:r w:rsidRPr="00BA5308">
        <w:rPr>
          <w:rFonts w:ascii="Times New Roman" w:hAnsi="Times New Roman"/>
          <w:b/>
          <w:bCs/>
          <w:sz w:val="24"/>
          <w:szCs w:val="24"/>
        </w:rPr>
        <w:t>Условия, которые учитываются при комплектовании классов:</w:t>
      </w:r>
    </w:p>
    <w:p w:rsidR="003B2EFB" w:rsidRPr="00BA5308" w:rsidRDefault="003B2EFB" w:rsidP="008806A4">
      <w:pPr>
        <w:widowControl w:val="0"/>
        <w:numPr>
          <w:ilvl w:val="0"/>
          <w:numId w:val="1"/>
        </w:numPr>
        <w:suppressAutoHyphens/>
        <w:spacing w:after="0" w:line="240" w:lineRule="auto"/>
        <w:jc w:val="both"/>
        <w:rPr>
          <w:rFonts w:ascii="Times New Roman" w:hAnsi="Times New Roman"/>
          <w:sz w:val="24"/>
          <w:szCs w:val="24"/>
        </w:rPr>
      </w:pPr>
      <w:r w:rsidRPr="00BA5308">
        <w:rPr>
          <w:rFonts w:ascii="Times New Roman" w:hAnsi="Times New Roman"/>
          <w:sz w:val="24"/>
          <w:szCs w:val="24"/>
        </w:rPr>
        <w:t>Желание родителей по выбору образовательной системы, программы обучения  с учётом  соответствующих документов.</w:t>
      </w:r>
    </w:p>
    <w:p w:rsidR="003B2EFB" w:rsidRPr="00BA5308" w:rsidRDefault="003B2EFB" w:rsidP="008806A4">
      <w:pPr>
        <w:widowControl w:val="0"/>
        <w:numPr>
          <w:ilvl w:val="0"/>
          <w:numId w:val="1"/>
        </w:numPr>
        <w:suppressAutoHyphens/>
        <w:spacing w:after="0" w:line="240" w:lineRule="auto"/>
        <w:jc w:val="both"/>
        <w:rPr>
          <w:rFonts w:ascii="Times New Roman" w:hAnsi="Times New Roman"/>
          <w:sz w:val="24"/>
          <w:szCs w:val="24"/>
        </w:rPr>
      </w:pPr>
      <w:r w:rsidRPr="00BA5308">
        <w:rPr>
          <w:rFonts w:ascii="Times New Roman" w:hAnsi="Times New Roman"/>
          <w:sz w:val="24"/>
          <w:szCs w:val="24"/>
        </w:rPr>
        <w:t>Зачисление обучающихся с ОВЗ, детей-инвалидов в общеобразовательные классы по желанию родителей при условии заключения договора между ОУ и родителями (законными представителями) детей.</w:t>
      </w:r>
    </w:p>
    <w:p w:rsidR="003B2EFB" w:rsidRPr="00BA5308" w:rsidRDefault="003B2EFB" w:rsidP="008806A4">
      <w:pPr>
        <w:widowControl w:val="0"/>
        <w:numPr>
          <w:ilvl w:val="0"/>
          <w:numId w:val="1"/>
        </w:numPr>
        <w:suppressAutoHyphens/>
        <w:spacing w:after="0" w:line="240" w:lineRule="auto"/>
        <w:jc w:val="both"/>
        <w:rPr>
          <w:rFonts w:ascii="Times New Roman" w:hAnsi="Times New Roman"/>
          <w:sz w:val="24"/>
          <w:szCs w:val="24"/>
        </w:rPr>
      </w:pPr>
      <w:r w:rsidRPr="00BA5308">
        <w:rPr>
          <w:rFonts w:ascii="Times New Roman" w:hAnsi="Times New Roman"/>
          <w:sz w:val="24"/>
          <w:szCs w:val="24"/>
        </w:rPr>
        <w:t>Внутренняя дифференциация обучения.</w:t>
      </w:r>
    </w:p>
    <w:p w:rsidR="003B2EFB" w:rsidRPr="00BA5308" w:rsidRDefault="003B2EFB" w:rsidP="008806A4">
      <w:pPr>
        <w:spacing w:after="0" w:line="240" w:lineRule="auto"/>
        <w:ind w:firstLine="709"/>
        <w:jc w:val="both"/>
        <w:rPr>
          <w:rFonts w:ascii="Times New Roman" w:hAnsi="Times New Roman"/>
          <w:b/>
          <w:sz w:val="24"/>
          <w:szCs w:val="24"/>
        </w:rPr>
      </w:pPr>
      <w:r w:rsidRPr="00BA5308">
        <w:rPr>
          <w:rFonts w:ascii="Times New Roman" w:hAnsi="Times New Roman"/>
          <w:b/>
          <w:sz w:val="24"/>
          <w:szCs w:val="24"/>
        </w:rPr>
        <w:t>Обоснование выбора УМК</w:t>
      </w:r>
    </w:p>
    <w:p w:rsidR="003B2EFB" w:rsidRPr="00BA5308" w:rsidRDefault="003B2EFB" w:rsidP="00682FFE">
      <w:pPr>
        <w:pStyle w:val="Default"/>
        <w:jc w:val="both"/>
      </w:pPr>
      <w:r w:rsidRPr="00BA5308">
        <w:t xml:space="preserve">    В МБОУ «Сычевская  СОШ  имени К.Ф.Лебединской» на первой ступени обучения реализуется программа «Начальная школа XXI века</w:t>
      </w:r>
      <w:r w:rsidRPr="00BA5308">
        <w:rPr>
          <w:b/>
          <w:bCs/>
        </w:rPr>
        <w:t xml:space="preserve">» </w:t>
      </w:r>
      <w:r w:rsidRPr="00BA5308">
        <w:t xml:space="preserve">под редакцией профессора Н.Ф. Виноградовой. Выбранный УМК 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в соответствии с требованиями к ее структуре и содержанию ФГОС.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Методической основой является совокупность современных методов и приемов обучения и воспитания, реализуемых в УМК. Учебники эффективно дополняют рабочие тетради, словари, книги для чтения, методические рекомендации для учителей, мультимедийные приложения, Интернет-поддержка и другие ресурсы по всем областям учебного плана ФГОС.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 комплекте всё подчинено: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формированию системы опорных базовых знаний, умений и универсальных учебных действий, составляющих основу при последующем обучении;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созданию образовательного пространства, в рамках которого возможен учет индивидуального темпа развития ребенка и построение его личной траектории движения, отвечающей его интересам, потребностям и возможностям.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На реализацию целевой установки УМК ориентированы ведущие задачи: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развитие и укрепление интереса к познанию самого себя и окружающего мира;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воспитание любви к своему городу, к своей семье, к своей Родине, к ее природе, истории, культуре;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формирование опыта этически и экологически обоснованного поведения в природной и социальной среде;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 формирование ценностного отношения к человеку, к природе, к миру, к знаниям. </w:t>
      </w:r>
    </w:p>
    <w:p w:rsidR="003B2EFB" w:rsidRPr="00BA5308" w:rsidRDefault="003B2EFB" w:rsidP="00682FFE">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Авторские программы учебных предметов являются основой и реализуются через рабочие программы, </w:t>
      </w:r>
      <w:r>
        <w:rPr>
          <w:rFonts w:ascii="Times New Roman" w:hAnsi="Times New Roman"/>
          <w:color w:val="000000"/>
          <w:sz w:val="24"/>
          <w:szCs w:val="24"/>
        </w:rPr>
        <w:t xml:space="preserve">составленные учителями школы. </w:t>
      </w:r>
      <w:r w:rsidRPr="00BA5308">
        <w:rPr>
          <w:rFonts w:ascii="Times New Roman" w:hAnsi="Times New Roman"/>
          <w:color w:val="000000"/>
          <w:sz w:val="24"/>
          <w:szCs w:val="24"/>
        </w:rPr>
        <w:t>Рабо</w:t>
      </w:r>
      <w:r>
        <w:rPr>
          <w:rFonts w:ascii="Times New Roman" w:hAnsi="Times New Roman"/>
          <w:color w:val="000000"/>
          <w:sz w:val="24"/>
          <w:szCs w:val="24"/>
        </w:rPr>
        <w:t xml:space="preserve">чие программы отдельных учебных </w:t>
      </w:r>
      <w:r w:rsidRPr="00BA5308">
        <w:rPr>
          <w:rFonts w:ascii="Times New Roman" w:hAnsi="Times New Roman"/>
          <w:color w:val="000000"/>
          <w:sz w:val="24"/>
          <w:szCs w:val="24"/>
        </w:rPr>
        <w:t xml:space="preserve">предметов имеют следующую структуру: </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Титульный лист</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lastRenderedPageBreak/>
        <w:t>Пояснительная записка</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Содержание учебного предмета</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 xml:space="preserve"> Тематическое планирование (с указанием даты по плану и даты фактической)</w:t>
      </w:r>
    </w:p>
    <w:p w:rsidR="001132FB"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1132FB">
        <w:rPr>
          <w:rFonts w:ascii="Times New Roman" w:hAnsi="Times New Roman"/>
          <w:sz w:val="24"/>
          <w:szCs w:val="24"/>
        </w:rPr>
        <w:t xml:space="preserve">Личностные, метапредметные, предметные результаты </w:t>
      </w:r>
    </w:p>
    <w:p w:rsidR="003B444D" w:rsidRPr="001132FB"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1132FB">
        <w:rPr>
          <w:rFonts w:ascii="Times New Roman" w:hAnsi="Times New Roman"/>
          <w:sz w:val="24"/>
          <w:szCs w:val="24"/>
        </w:rPr>
        <w:t>Информационно-образовательный ресурс</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Учебно-методический комплекс</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Лист изменений и дополнений</w:t>
      </w:r>
    </w:p>
    <w:p w:rsidR="003B444D" w:rsidRPr="003B444D" w:rsidRDefault="003B444D" w:rsidP="003B444D">
      <w:pPr>
        <w:numPr>
          <w:ilvl w:val="0"/>
          <w:numId w:val="162"/>
        </w:numPr>
        <w:tabs>
          <w:tab w:val="clear" w:pos="540"/>
          <w:tab w:val="num" w:pos="426"/>
          <w:tab w:val="left" w:pos="851"/>
        </w:tabs>
        <w:spacing w:after="0" w:line="240" w:lineRule="auto"/>
        <w:ind w:firstLine="27"/>
        <w:jc w:val="both"/>
        <w:rPr>
          <w:rFonts w:ascii="Times New Roman" w:hAnsi="Times New Roman"/>
          <w:sz w:val="24"/>
          <w:szCs w:val="24"/>
        </w:rPr>
      </w:pPr>
      <w:r w:rsidRPr="003B444D">
        <w:rPr>
          <w:rFonts w:ascii="Times New Roman" w:hAnsi="Times New Roman"/>
          <w:sz w:val="24"/>
          <w:szCs w:val="24"/>
        </w:rPr>
        <w:t>Приложения (если есть)</w:t>
      </w:r>
    </w:p>
    <w:p w:rsidR="003B2EFB" w:rsidRPr="00BA5308" w:rsidRDefault="003B2EFB" w:rsidP="006945BA">
      <w:pPr>
        <w:autoSpaceDE w:val="0"/>
        <w:autoSpaceDN w:val="0"/>
        <w:adjustRightInd w:val="0"/>
        <w:spacing w:after="0" w:line="240" w:lineRule="auto"/>
        <w:ind w:firstLine="708"/>
        <w:jc w:val="both"/>
        <w:rPr>
          <w:rFonts w:ascii="Times New Roman" w:hAnsi="Times New Roman"/>
          <w:color w:val="000000"/>
          <w:sz w:val="24"/>
          <w:szCs w:val="24"/>
        </w:rPr>
      </w:pPr>
      <w:r w:rsidRPr="00BA5308">
        <w:rPr>
          <w:rFonts w:ascii="Times New Roman" w:hAnsi="Times New Roman"/>
          <w:color w:val="000000"/>
          <w:sz w:val="24"/>
          <w:szCs w:val="24"/>
        </w:rPr>
        <w:t xml:space="preserve">В рабочей программе учитель отражает используемые технологии, формы и методы 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школе. </w:t>
      </w:r>
    </w:p>
    <w:p w:rsidR="006549EC" w:rsidRDefault="003B2EFB" w:rsidP="005F0634">
      <w:pPr>
        <w:autoSpaceDE w:val="0"/>
        <w:autoSpaceDN w:val="0"/>
        <w:adjustRightInd w:val="0"/>
        <w:spacing w:after="0" w:line="240" w:lineRule="auto"/>
        <w:ind w:firstLine="708"/>
        <w:jc w:val="both"/>
        <w:rPr>
          <w:rFonts w:ascii="Times New Roman" w:hAnsi="Times New Roman"/>
          <w:color w:val="000000"/>
          <w:sz w:val="24"/>
          <w:szCs w:val="24"/>
        </w:rPr>
      </w:pPr>
      <w:r w:rsidRPr="00BA5308">
        <w:rPr>
          <w:rFonts w:ascii="Times New Roman" w:hAnsi="Times New Roman"/>
          <w:color w:val="000000"/>
          <w:sz w:val="24"/>
          <w:szCs w:val="24"/>
        </w:rPr>
        <w:t xml:space="preserve">Содержание и механизмы проведения в жизнь рабочих программ гарантированно обеспечивают решение ведущих задач и достижение целей, заявленных в авторских программах учебных предметов. </w:t>
      </w:r>
    </w:p>
    <w:p w:rsidR="005F0634" w:rsidRPr="005F0634" w:rsidRDefault="005F0634" w:rsidP="005F0634">
      <w:pPr>
        <w:autoSpaceDE w:val="0"/>
        <w:autoSpaceDN w:val="0"/>
        <w:adjustRightInd w:val="0"/>
        <w:spacing w:after="0" w:line="240" w:lineRule="auto"/>
        <w:ind w:firstLine="708"/>
        <w:jc w:val="both"/>
        <w:rPr>
          <w:rStyle w:val="a9"/>
          <w:rFonts w:ascii="Times New Roman" w:hAnsi="Times New Roman"/>
          <w:b w:val="0"/>
          <w:bCs w:val="0"/>
          <w:color w:val="000000"/>
          <w:sz w:val="24"/>
          <w:szCs w:val="24"/>
        </w:rPr>
      </w:pPr>
    </w:p>
    <w:p w:rsidR="003B2EFB" w:rsidRPr="00BA5308" w:rsidRDefault="003B2EFB" w:rsidP="008806A4">
      <w:pPr>
        <w:spacing w:line="240" w:lineRule="auto"/>
        <w:jc w:val="both"/>
        <w:rPr>
          <w:rStyle w:val="a9"/>
          <w:rFonts w:ascii="Times New Roman" w:hAnsi="Times New Roman"/>
          <w:b w:val="0"/>
          <w:bCs w:val="0"/>
          <w:sz w:val="24"/>
          <w:szCs w:val="24"/>
        </w:rPr>
      </w:pPr>
      <w:r w:rsidRPr="00BA5308">
        <w:rPr>
          <w:rStyle w:val="a9"/>
          <w:rFonts w:ascii="Times New Roman" w:hAnsi="Times New Roman"/>
          <w:sz w:val="24"/>
          <w:szCs w:val="24"/>
        </w:rPr>
        <w:t>Цели обучения:</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создание условий для развития личности младшего школьника, реализации его способностей, поддержка индивидуальности;</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освоение младшим школьником системы знаний, общеучебных и предметных умений и навыков;</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формирование у ребенка интереса к учению и умения учиться;</w:t>
      </w:r>
    </w:p>
    <w:p w:rsidR="003B2EFB" w:rsidRPr="00BA5308" w:rsidRDefault="003B2EFB" w:rsidP="008806A4">
      <w:pPr>
        <w:spacing w:after="0" w:line="240" w:lineRule="auto"/>
        <w:jc w:val="both"/>
        <w:rPr>
          <w:rStyle w:val="a9"/>
          <w:rFonts w:ascii="Times New Roman" w:hAnsi="Times New Roman"/>
          <w:b w:val="0"/>
          <w:bCs w:val="0"/>
          <w:sz w:val="24"/>
          <w:szCs w:val="24"/>
        </w:rPr>
      </w:pPr>
      <w:r w:rsidRPr="00BA5308">
        <w:rPr>
          <w:rFonts w:ascii="Times New Roman" w:hAnsi="Times New Roman"/>
          <w:sz w:val="24"/>
          <w:szCs w:val="24"/>
        </w:rPr>
        <w:t>- формирование здоровье</w:t>
      </w:r>
      <w:r w:rsidR="006549EC">
        <w:rPr>
          <w:rFonts w:ascii="Times New Roman" w:hAnsi="Times New Roman"/>
          <w:sz w:val="24"/>
          <w:szCs w:val="24"/>
        </w:rPr>
        <w:t xml:space="preserve"> </w:t>
      </w:r>
      <w:r w:rsidRPr="00BA5308">
        <w:rPr>
          <w:rFonts w:ascii="Times New Roman" w:hAnsi="Times New Roman"/>
          <w:sz w:val="24"/>
          <w:szCs w:val="24"/>
        </w:rPr>
        <w:t>сберегающих навыков, обучение основам безопасной жизнедеятельности.</w:t>
      </w:r>
    </w:p>
    <w:p w:rsidR="006549EC" w:rsidRDefault="006549EC" w:rsidP="008806A4">
      <w:pPr>
        <w:spacing w:after="0" w:line="240" w:lineRule="auto"/>
        <w:jc w:val="both"/>
        <w:rPr>
          <w:rStyle w:val="a9"/>
          <w:rFonts w:ascii="Times New Roman" w:hAnsi="Times New Roman"/>
          <w:sz w:val="24"/>
          <w:szCs w:val="24"/>
        </w:rPr>
      </w:pPr>
    </w:p>
    <w:p w:rsidR="003B2EFB" w:rsidRPr="00BA5308" w:rsidRDefault="003B2EFB" w:rsidP="008806A4">
      <w:pPr>
        <w:spacing w:after="0" w:line="240" w:lineRule="auto"/>
        <w:jc w:val="both"/>
        <w:rPr>
          <w:rFonts w:ascii="Times New Roman" w:hAnsi="Times New Roman"/>
          <w:sz w:val="24"/>
          <w:szCs w:val="24"/>
        </w:rPr>
      </w:pPr>
      <w:r w:rsidRPr="00BA5308">
        <w:rPr>
          <w:rStyle w:val="a9"/>
          <w:rFonts w:ascii="Times New Roman" w:hAnsi="Times New Roman"/>
          <w:sz w:val="24"/>
          <w:szCs w:val="24"/>
        </w:rPr>
        <w:t>Принципы:</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приоритет воспитания в образовательном процессе;</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личностно-ориентированный и деятельностный характер обучения;</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сочетание инновационных подходов с традициями отечественного образования.</w:t>
      </w:r>
    </w:p>
    <w:p w:rsidR="003B2EFB" w:rsidRPr="00BA5308" w:rsidRDefault="003B2EFB" w:rsidP="008806A4">
      <w:pPr>
        <w:spacing w:after="0" w:line="240" w:lineRule="auto"/>
        <w:ind w:left="1069"/>
        <w:jc w:val="both"/>
        <w:rPr>
          <w:rFonts w:ascii="Times New Roman" w:hAnsi="Times New Roman"/>
          <w:b/>
          <w:sz w:val="24"/>
          <w:szCs w:val="24"/>
        </w:rPr>
      </w:pPr>
    </w:p>
    <w:p w:rsidR="003B2EFB" w:rsidRPr="00BA5308" w:rsidRDefault="003B2EFB" w:rsidP="008806A4">
      <w:pPr>
        <w:spacing w:after="0" w:line="240" w:lineRule="auto"/>
        <w:ind w:left="1069"/>
        <w:jc w:val="both"/>
        <w:rPr>
          <w:rFonts w:ascii="Times New Roman" w:hAnsi="Times New Roman"/>
          <w:sz w:val="24"/>
          <w:szCs w:val="24"/>
        </w:rPr>
      </w:pPr>
      <w:r w:rsidRPr="00BA5308">
        <w:rPr>
          <w:rFonts w:ascii="Times New Roman" w:hAnsi="Times New Roman"/>
          <w:b/>
          <w:sz w:val="24"/>
          <w:szCs w:val="24"/>
        </w:rPr>
        <w:t>Общая характеристика  основной образовательной программы</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xml:space="preserve">Основная образовательная программа начального общего образования в имеющем государственную аккредитацию  образовательном учреждении реализуется через организацию урочной и внеурочной деятельности в соответствии с санитарно-эпидемиологическими правилами и нормативами. </w:t>
      </w:r>
    </w:p>
    <w:p w:rsidR="006549EC" w:rsidRDefault="006549EC" w:rsidP="006945BA">
      <w:pPr>
        <w:spacing w:after="0" w:line="240" w:lineRule="auto"/>
        <w:ind w:firstLine="709"/>
        <w:jc w:val="both"/>
        <w:rPr>
          <w:rFonts w:ascii="Times New Roman" w:hAnsi="Times New Roman"/>
          <w:sz w:val="24"/>
          <w:szCs w:val="24"/>
        </w:rPr>
      </w:pPr>
    </w:p>
    <w:p w:rsidR="003B2EFB" w:rsidRDefault="00E07E9A" w:rsidP="006945BA">
      <w:pPr>
        <w:spacing w:after="0" w:line="240" w:lineRule="auto"/>
        <w:ind w:firstLine="709"/>
        <w:jc w:val="both"/>
        <w:rPr>
          <w:rFonts w:ascii="Times New Roman" w:hAnsi="Times New Roman"/>
          <w:sz w:val="24"/>
          <w:szCs w:val="24"/>
        </w:rPr>
      </w:pPr>
      <w:r>
        <w:rPr>
          <w:rFonts w:ascii="Times New Roman" w:hAnsi="Times New Roman"/>
          <w:sz w:val="24"/>
          <w:szCs w:val="24"/>
        </w:rPr>
        <w:t>ООП НОО МБОУ «Сычевская СОШ</w:t>
      </w:r>
      <w:r w:rsidR="003B2EFB" w:rsidRPr="00BA5308">
        <w:rPr>
          <w:rFonts w:ascii="Times New Roman" w:hAnsi="Times New Roman"/>
          <w:sz w:val="24"/>
          <w:szCs w:val="24"/>
        </w:rPr>
        <w:t xml:space="preserve"> имени К.Ф.Лебединской» </w:t>
      </w:r>
      <w:r w:rsidR="009B29FC">
        <w:rPr>
          <w:rFonts w:ascii="Times New Roman" w:hAnsi="Times New Roman"/>
          <w:sz w:val="24"/>
          <w:szCs w:val="24"/>
        </w:rPr>
        <w:t xml:space="preserve">имеет </w:t>
      </w:r>
      <w:r>
        <w:rPr>
          <w:rFonts w:ascii="Times New Roman" w:hAnsi="Times New Roman"/>
          <w:sz w:val="24"/>
          <w:szCs w:val="24"/>
        </w:rPr>
        <w:t>три раздела:</w:t>
      </w:r>
    </w:p>
    <w:p w:rsidR="003B2EFB" w:rsidRPr="00BA5308" w:rsidRDefault="003B2EFB" w:rsidP="006945BA">
      <w:pPr>
        <w:spacing w:after="0" w:line="240" w:lineRule="auto"/>
        <w:ind w:firstLine="709"/>
        <w:jc w:val="both"/>
        <w:rPr>
          <w:rFonts w:ascii="Times New Roman" w:hAnsi="Times New Roman"/>
          <w:sz w:val="24"/>
          <w:szCs w:val="24"/>
        </w:rPr>
      </w:pPr>
    </w:p>
    <w:p w:rsidR="003B2EFB" w:rsidRPr="00BA5308" w:rsidRDefault="003B2EFB" w:rsidP="008806A4">
      <w:pPr>
        <w:numPr>
          <w:ilvl w:val="0"/>
          <w:numId w:val="12"/>
        </w:numPr>
        <w:spacing w:after="0" w:line="240" w:lineRule="auto"/>
        <w:jc w:val="both"/>
        <w:rPr>
          <w:rFonts w:ascii="Times New Roman" w:hAnsi="Times New Roman"/>
          <w:sz w:val="24"/>
          <w:szCs w:val="24"/>
        </w:rPr>
      </w:pPr>
      <w:r w:rsidRPr="00BA5308">
        <w:rPr>
          <w:rFonts w:ascii="Times New Roman" w:hAnsi="Times New Roman"/>
          <w:b/>
          <w:i/>
          <w:sz w:val="24"/>
          <w:szCs w:val="24"/>
        </w:rPr>
        <w:t>Целевой раздел:</w:t>
      </w:r>
    </w:p>
    <w:p w:rsidR="003B2EFB" w:rsidRPr="00BA5308" w:rsidRDefault="009B29FC" w:rsidP="008806A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ояснительная записка;</w:t>
      </w:r>
    </w:p>
    <w:p w:rsidR="003B2EFB" w:rsidRPr="00BA5308" w:rsidRDefault="009B29FC" w:rsidP="008806A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 xml:space="preserve">ланируемые результаты освоения обучающимися основной образовательной программы начального общего образования; </w:t>
      </w:r>
    </w:p>
    <w:p w:rsidR="003B2EFB" w:rsidRPr="00BA5308" w:rsidRDefault="009B29FC" w:rsidP="008806A4">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3B2EFB" w:rsidRPr="00BA5308">
        <w:rPr>
          <w:rFonts w:ascii="Times New Roman" w:hAnsi="Times New Roman"/>
          <w:sz w:val="24"/>
          <w:szCs w:val="24"/>
        </w:rPr>
        <w:t>истема оценки достижения планируемых результатов освоения основной образовательной программы начального общего образования.</w:t>
      </w:r>
    </w:p>
    <w:p w:rsidR="003B2EFB" w:rsidRPr="00BA5308" w:rsidRDefault="003B2EFB" w:rsidP="008806A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b/>
          <w:i/>
          <w:sz w:val="24"/>
          <w:szCs w:val="24"/>
        </w:rPr>
        <w:t>Содержательный раздел:</w:t>
      </w:r>
    </w:p>
    <w:p w:rsidR="003B2EFB" w:rsidRPr="00BA5308" w:rsidRDefault="009B29FC" w:rsidP="008806A4">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рограмма формирования универсальных учебных действий у обучающихся на ступени начального общего образования;</w:t>
      </w:r>
    </w:p>
    <w:p w:rsidR="003B2EFB" w:rsidRPr="00BA5308" w:rsidRDefault="009B29FC" w:rsidP="008806A4">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 xml:space="preserve">рограммы отдельных учебных предметов, курсов и курсов внеурочной деятельности; </w:t>
      </w:r>
    </w:p>
    <w:p w:rsidR="003B2EFB" w:rsidRPr="00BA5308" w:rsidRDefault="009B29FC" w:rsidP="008806A4">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рограмма духовно-нравственного развития, воспитания обучающихся на ступени начального общего образования;</w:t>
      </w:r>
    </w:p>
    <w:p w:rsidR="003B2EFB" w:rsidRPr="00BA5308" w:rsidRDefault="009B29FC" w:rsidP="008806A4">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w:t>
      </w:r>
      <w:r w:rsidR="003B2EFB" w:rsidRPr="00BA5308">
        <w:rPr>
          <w:rFonts w:ascii="Times New Roman" w:hAnsi="Times New Roman"/>
          <w:sz w:val="24"/>
          <w:szCs w:val="24"/>
        </w:rPr>
        <w:t>рограмма формирования экологической культуры,  здорового и безопасного образа жизни;</w:t>
      </w:r>
    </w:p>
    <w:p w:rsidR="003B2EFB" w:rsidRPr="00BA5308" w:rsidRDefault="009B29FC" w:rsidP="008806A4">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рограмма коррекционной работы.</w:t>
      </w:r>
    </w:p>
    <w:p w:rsidR="003B2EFB" w:rsidRPr="00BA5308" w:rsidRDefault="003B2EFB" w:rsidP="008806A4">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b/>
          <w:i/>
          <w:sz w:val="24"/>
          <w:szCs w:val="24"/>
        </w:rPr>
        <w:t>Организационный раздел:</w:t>
      </w:r>
    </w:p>
    <w:p w:rsidR="003B2EFB" w:rsidRPr="00BA5308" w:rsidRDefault="009B29FC" w:rsidP="008806A4">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3B2EFB" w:rsidRPr="00BA5308">
        <w:rPr>
          <w:rFonts w:ascii="Times New Roman" w:hAnsi="Times New Roman"/>
          <w:sz w:val="24"/>
          <w:szCs w:val="24"/>
        </w:rPr>
        <w:t>чебный план начального общего образования;</w:t>
      </w:r>
    </w:p>
    <w:p w:rsidR="003B2EFB" w:rsidRPr="00BA5308" w:rsidRDefault="009B29FC" w:rsidP="008806A4">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3B2EFB" w:rsidRPr="00BA5308">
        <w:rPr>
          <w:rFonts w:ascii="Times New Roman" w:hAnsi="Times New Roman"/>
          <w:sz w:val="24"/>
          <w:szCs w:val="24"/>
        </w:rPr>
        <w:t>лан внеурочной деятельности;</w:t>
      </w:r>
    </w:p>
    <w:p w:rsidR="003B2EFB" w:rsidRPr="00BA5308" w:rsidRDefault="009B29FC" w:rsidP="008806A4">
      <w:pPr>
        <w:pStyle w:val="ac"/>
        <w:numPr>
          <w:ilvl w:val="0"/>
          <w:numId w:val="7"/>
        </w:numPr>
        <w:spacing w:line="240" w:lineRule="auto"/>
        <w:rPr>
          <w:rFonts w:ascii="Times New Roman" w:hAnsi="Times New Roman"/>
          <w:color w:val="auto"/>
          <w:sz w:val="24"/>
          <w:szCs w:val="24"/>
        </w:rPr>
      </w:pPr>
      <w:r>
        <w:rPr>
          <w:rFonts w:ascii="Times New Roman" w:hAnsi="Times New Roman"/>
          <w:color w:val="auto"/>
          <w:sz w:val="24"/>
          <w:szCs w:val="24"/>
        </w:rPr>
        <w:t>К</w:t>
      </w:r>
      <w:r w:rsidR="003B2EFB" w:rsidRPr="00BA5308">
        <w:rPr>
          <w:rFonts w:ascii="Times New Roman" w:hAnsi="Times New Roman"/>
          <w:color w:val="auto"/>
          <w:sz w:val="24"/>
          <w:szCs w:val="24"/>
        </w:rPr>
        <w:t>алендарный учебный график;</w:t>
      </w:r>
    </w:p>
    <w:p w:rsidR="003B2EFB" w:rsidRPr="00BA5308" w:rsidRDefault="009B29FC" w:rsidP="008806A4">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3B2EFB" w:rsidRPr="00BA5308">
        <w:rPr>
          <w:rFonts w:ascii="Times New Roman" w:hAnsi="Times New Roman"/>
          <w:sz w:val="24"/>
          <w:szCs w:val="24"/>
        </w:rPr>
        <w:t>истема условий реализации основной образовательной программы в соответствии с требованиями Стандарта.</w:t>
      </w:r>
    </w:p>
    <w:p w:rsidR="003B2EFB" w:rsidRPr="00BA5308" w:rsidRDefault="003B2EFB" w:rsidP="008806A4">
      <w:pPr>
        <w:widowControl w:val="0"/>
        <w:autoSpaceDE w:val="0"/>
        <w:autoSpaceDN w:val="0"/>
        <w:adjustRightInd w:val="0"/>
        <w:spacing w:after="0" w:line="240" w:lineRule="auto"/>
        <w:ind w:left="61"/>
        <w:jc w:val="both"/>
        <w:rPr>
          <w:rFonts w:ascii="Times New Roman" w:hAnsi="Times New Roman"/>
          <w:sz w:val="24"/>
          <w:szCs w:val="24"/>
        </w:rPr>
      </w:pP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Образовательная программа предусматривает:</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xml:space="preserve">– достижение планируемых результатов освоения </w:t>
      </w:r>
      <w:r w:rsidRPr="00BA5308">
        <w:rPr>
          <w:rFonts w:ascii="Times New Roman" w:hAnsi="Times New Roman"/>
          <w:i/>
          <w:sz w:val="24"/>
          <w:szCs w:val="24"/>
        </w:rPr>
        <w:t xml:space="preserve">Образовательной программы </w:t>
      </w:r>
      <w:r w:rsidRPr="00BA5308">
        <w:rPr>
          <w:rFonts w:ascii="Times New Roman" w:hAnsi="Times New Roman"/>
          <w:sz w:val="24"/>
          <w:szCs w:val="24"/>
        </w:rPr>
        <w:t xml:space="preserve">всеми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и кружков, организацию общественно полезной деятельности;</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включение обучающихся в процессы познания и преобразования внешкольной социальной среды (края, района, села) для приобретения опыта реального управления и действия на основе краеведческой, природоохранной деятельности и социальных практик.</w:t>
      </w:r>
    </w:p>
    <w:p w:rsidR="003B2EFB" w:rsidRPr="00BA5308" w:rsidRDefault="003B2EFB" w:rsidP="008806A4">
      <w:pPr>
        <w:spacing w:line="240" w:lineRule="auto"/>
        <w:ind w:firstLine="709"/>
        <w:jc w:val="both"/>
        <w:rPr>
          <w:rFonts w:ascii="Times New Roman" w:hAnsi="Times New Roman"/>
          <w:sz w:val="24"/>
          <w:szCs w:val="24"/>
        </w:rPr>
      </w:pPr>
      <w:r w:rsidRPr="00BA5308">
        <w:rPr>
          <w:rFonts w:ascii="Times New Roman" w:hAnsi="Times New Roman"/>
          <w:b/>
          <w:sz w:val="24"/>
          <w:szCs w:val="24"/>
        </w:rPr>
        <w:t>Миссия школы заключается:</w:t>
      </w:r>
    </w:p>
    <w:p w:rsidR="003B2EFB" w:rsidRPr="00BA5308" w:rsidRDefault="008F193C" w:rsidP="00396CA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i/>
          <w:sz w:val="24"/>
          <w:szCs w:val="24"/>
        </w:rPr>
        <w:t>п</w:t>
      </w:r>
      <w:r w:rsidR="003B2EFB" w:rsidRPr="00BA5308">
        <w:rPr>
          <w:rFonts w:ascii="Times New Roman" w:hAnsi="Times New Roman"/>
          <w:b/>
          <w:i/>
          <w:sz w:val="24"/>
          <w:szCs w:val="24"/>
        </w:rPr>
        <w:t>о отношению к учащимся и педагогам</w:t>
      </w:r>
      <w:r w:rsidR="003B2EFB" w:rsidRPr="00BA5308">
        <w:rPr>
          <w:rFonts w:ascii="Times New Roman" w:hAnsi="Times New Roman"/>
          <w:sz w:val="24"/>
          <w:szCs w:val="24"/>
        </w:rPr>
        <w:t xml:space="preserve"> – в представлении каждому сферы деятельности, для реализации интеллектуальных, творческих  и физических способностей, для формирования потребности в непрерывном самообразовании, для развития активной гражданской позиции, для широкой социальной адаптации;</w:t>
      </w:r>
    </w:p>
    <w:p w:rsidR="003B2EFB" w:rsidRPr="00BA5308" w:rsidRDefault="00CC71CC" w:rsidP="00396CA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i/>
          <w:sz w:val="24"/>
          <w:szCs w:val="24"/>
        </w:rPr>
        <w:t>п</w:t>
      </w:r>
      <w:r w:rsidR="003B2EFB" w:rsidRPr="00BA5308">
        <w:rPr>
          <w:rFonts w:ascii="Times New Roman" w:hAnsi="Times New Roman"/>
          <w:b/>
          <w:i/>
          <w:sz w:val="24"/>
          <w:szCs w:val="24"/>
        </w:rPr>
        <w:t>о отношению к родителям</w:t>
      </w:r>
      <w:r w:rsidR="003B2EFB" w:rsidRPr="00BA5308">
        <w:rPr>
          <w:rFonts w:ascii="Times New Roman" w:hAnsi="Times New Roman"/>
          <w:sz w:val="24"/>
          <w:szCs w:val="24"/>
        </w:rPr>
        <w:t xml:space="preserve"> – в вовлечении их  во все сферы деятельности  школы  на принципах  равноправного партнерства</w:t>
      </w:r>
      <w:r>
        <w:rPr>
          <w:rFonts w:ascii="Times New Roman" w:hAnsi="Times New Roman"/>
          <w:sz w:val="24"/>
          <w:szCs w:val="24"/>
        </w:rPr>
        <w:t>;</w:t>
      </w:r>
      <w:r w:rsidR="003B2EFB" w:rsidRPr="00BA5308">
        <w:rPr>
          <w:rFonts w:ascii="Times New Roman" w:hAnsi="Times New Roman"/>
          <w:sz w:val="24"/>
          <w:szCs w:val="24"/>
        </w:rPr>
        <w:t xml:space="preserve"> </w:t>
      </w:r>
    </w:p>
    <w:p w:rsidR="003B2EFB" w:rsidRPr="00BA5308" w:rsidRDefault="00CC71CC" w:rsidP="00396CA9">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
          <w:i/>
          <w:sz w:val="24"/>
          <w:szCs w:val="24"/>
        </w:rPr>
        <w:t>п</w:t>
      </w:r>
      <w:r w:rsidR="003B2EFB" w:rsidRPr="00BA5308">
        <w:rPr>
          <w:rFonts w:ascii="Times New Roman" w:hAnsi="Times New Roman"/>
          <w:b/>
          <w:i/>
          <w:sz w:val="24"/>
          <w:szCs w:val="24"/>
        </w:rPr>
        <w:t>о отношению к социуму</w:t>
      </w:r>
      <w:r w:rsidR="003B2EFB" w:rsidRPr="00BA5308">
        <w:rPr>
          <w:rFonts w:ascii="Times New Roman" w:hAnsi="Times New Roman"/>
          <w:sz w:val="24"/>
          <w:szCs w:val="24"/>
        </w:rPr>
        <w:t xml:space="preserve"> – в повышении уровня культуры.</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sz w:val="24"/>
          <w:szCs w:val="24"/>
        </w:rPr>
        <w:t xml:space="preserve">В этой связи основным результатом деятельности образовательного учреждения должна стать </w:t>
      </w:r>
      <w:r w:rsidRPr="00BA5308">
        <w:rPr>
          <w:rFonts w:ascii="Times New Roman" w:hAnsi="Times New Roman"/>
          <w:i/>
          <w:sz w:val="24"/>
          <w:szCs w:val="24"/>
        </w:rPr>
        <w:t>«не система знаний, умений и навыков, сама по себе, а набор ключевых компетентностей</w:t>
      </w:r>
      <w:r w:rsidRPr="00BA5308">
        <w:rPr>
          <w:rFonts w:ascii="Times New Roman" w:hAnsi="Times New Roman"/>
          <w:sz w:val="24"/>
          <w:szCs w:val="24"/>
        </w:rPr>
        <w:t xml:space="preserve"> в интеллектуальной, гражданско-правовой, коммуникативной, информационной и прочих сферах».</w:t>
      </w:r>
    </w:p>
    <w:p w:rsidR="003B2EFB" w:rsidRPr="00BA5308" w:rsidRDefault="003B2EFB" w:rsidP="008806A4">
      <w:pPr>
        <w:spacing w:after="0" w:line="240" w:lineRule="auto"/>
        <w:ind w:firstLine="709"/>
        <w:jc w:val="both"/>
        <w:rPr>
          <w:rFonts w:ascii="Times New Roman" w:hAnsi="Times New Roman"/>
          <w:sz w:val="24"/>
          <w:szCs w:val="24"/>
        </w:rPr>
      </w:pPr>
      <w:r w:rsidRPr="00BA5308">
        <w:rPr>
          <w:rFonts w:ascii="Times New Roman" w:hAnsi="Times New Roman"/>
          <w:i/>
          <w:sz w:val="24"/>
          <w:szCs w:val="24"/>
        </w:rPr>
        <w:t>Формы, средства и методы</w:t>
      </w:r>
      <w:r w:rsidRPr="00BA5308">
        <w:rPr>
          <w:rFonts w:ascii="Times New Roman" w:hAnsi="Times New Roman"/>
          <w:sz w:val="24"/>
          <w:szCs w:val="24"/>
        </w:rPr>
        <w:t xml:space="preserve">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определя</w:t>
      </w:r>
      <w:r w:rsidR="00E07E9A">
        <w:rPr>
          <w:rFonts w:ascii="Times New Roman" w:hAnsi="Times New Roman"/>
          <w:sz w:val="24"/>
          <w:szCs w:val="24"/>
        </w:rPr>
        <w:t>ются уставом МБОУ «Сычевская СОШ</w:t>
      </w:r>
      <w:r w:rsidRPr="00BA5308">
        <w:rPr>
          <w:rFonts w:ascii="Times New Roman" w:hAnsi="Times New Roman"/>
          <w:sz w:val="24"/>
          <w:szCs w:val="24"/>
        </w:rPr>
        <w:t xml:space="preserve"> имени К.Ф.</w:t>
      </w:r>
      <w:r>
        <w:rPr>
          <w:rFonts w:ascii="Times New Roman" w:hAnsi="Times New Roman"/>
          <w:sz w:val="24"/>
          <w:szCs w:val="24"/>
        </w:rPr>
        <w:t xml:space="preserve"> </w:t>
      </w:r>
      <w:r w:rsidRPr="00BA5308">
        <w:rPr>
          <w:rFonts w:ascii="Times New Roman" w:hAnsi="Times New Roman"/>
          <w:sz w:val="24"/>
          <w:szCs w:val="24"/>
        </w:rPr>
        <w:t xml:space="preserve">Лебединской» и соответствуют требованиям Закона Российской Федерации «Об </w:t>
      </w:r>
      <w:r w:rsidRPr="00BA5308">
        <w:rPr>
          <w:rFonts w:ascii="Times New Roman" w:hAnsi="Times New Roman"/>
          <w:sz w:val="24"/>
          <w:szCs w:val="24"/>
        </w:rPr>
        <w:lastRenderedPageBreak/>
        <w:t>образовании», Федерального государственного стандарта и положениям Концепции духовно - нравственного развития и воспитания личности гражданина России.</w:t>
      </w:r>
    </w:p>
    <w:p w:rsidR="003B2EFB" w:rsidRPr="00BA5308" w:rsidRDefault="00E07E9A" w:rsidP="008806A4">
      <w:pPr>
        <w:spacing w:after="0" w:line="240" w:lineRule="auto"/>
        <w:ind w:firstLine="709"/>
        <w:jc w:val="both"/>
        <w:rPr>
          <w:rFonts w:ascii="Times New Roman" w:hAnsi="Times New Roman"/>
          <w:sz w:val="24"/>
          <w:szCs w:val="24"/>
        </w:rPr>
      </w:pPr>
      <w:r>
        <w:rPr>
          <w:rFonts w:ascii="Times New Roman" w:hAnsi="Times New Roman"/>
          <w:sz w:val="24"/>
          <w:szCs w:val="24"/>
        </w:rPr>
        <w:t>МБОУ «Сычевская СОШ</w:t>
      </w:r>
      <w:r w:rsidR="003B2EFB" w:rsidRPr="00BA5308">
        <w:rPr>
          <w:rFonts w:ascii="Times New Roman" w:hAnsi="Times New Roman"/>
          <w:sz w:val="24"/>
          <w:szCs w:val="24"/>
        </w:rPr>
        <w:t xml:space="preserve"> имени К.Ф.</w:t>
      </w:r>
      <w:r w:rsidR="003B2EFB">
        <w:rPr>
          <w:rFonts w:ascii="Times New Roman" w:hAnsi="Times New Roman"/>
          <w:sz w:val="24"/>
          <w:szCs w:val="24"/>
        </w:rPr>
        <w:t xml:space="preserve"> </w:t>
      </w:r>
      <w:r w:rsidR="003B2EFB" w:rsidRPr="00BA5308">
        <w:rPr>
          <w:rFonts w:ascii="Times New Roman" w:hAnsi="Times New Roman"/>
          <w:sz w:val="24"/>
          <w:szCs w:val="24"/>
        </w:rPr>
        <w:t>Лебединской», реализующая основную образовательную программу начального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с Уставом и другими документами, регламентирующими осуществление</w:t>
      </w:r>
      <w:r w:rsidRPr="00BA5308">
        <w:rPr>
          <w:rFonts w:ascii="Times New Roman" w:hAnsi="Times New Roman"/>
          <w:sz w:val="24"/>
          <w:szCs w:val="24"/>
        </w:rPr>
        <w:br/>
        <w:t>образовательного процесса в данном учреждении;</w:t>
      </w:r>
    </w:p>
    <w:p w:rsidR="003B2EFB"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с их правами и обязанностями в части формирования и реализации основной</w:t>
      </w:r>
      <w:r w:rsidRPr="00BA5308">
        <w:rPr>
          <w:rFonts w:ascii="Times New Roman" w:hAnsi="Times New Roman"/>
          <w:sz w:val="24"/>
          <w:szCs w:val="24"/>
        </w:rPr>
        <w:br/>
        <w:t>образовательной программы начального общего образования, установленными</w:t>
      </w:r>
      <w:r w:rsidRPr="00BA5308">
        <w:rPr>
          <w:rFonts w:ascii="Times New Roman" w:hAnsi="Times New Roman"/>
          <w:sz w:val="24"/>
          <w:szCs w:val="24"/>
        </w:rPr>
        <w:br/>
        <w:t>законодательством Российской Федерации и Уставом школы</w:t>
      </w:r>
    </w:p>
    <w:p w:rsidR="003B2EFB" w:rsidRPr="00BA5308" w:rsidRDefault="003B2EFB" w:rsidP="008806A4">
      <w:pPr>
        <w:spacing w:after="0" w:line="240" w:lineRule="auto"/>
        <w:jc w:val="both"/>
        <w:rPr>
          <w:rFonts w:ascii="Times New Roman" w:hAnsi="Times New Roman"/>
          <w:sz w:val="24"/>
          <w:szCs w:val="24"/>
        </w:rPr>
      </w:pPr>
    </w:p>
    <w:p w:rsidR="003B2EFB" w:rsidRPr="00BA5308" w:rsidRDefault="003B2EFB" w:rsidP="008806A4">
      <w:pPr>
        <w:spacing w:after="0" w:line="240" w:lineRule="auto"/>
        <w:ind w:left="1069"/>
        <w:jc w:val="both"/>
        <w:rPr>
          <w:rFonts w:ascii="Times New Roman" w:hAnsi="Times New Roman"/>
          <w:sz w:val="24"/>
          <w:szCs w:val="24"/>
        </w:rPr>
      </w:pPr>
      <w:r w:rsidRPr="00BA5308">
        <w:rPr>
          <w:rFonts w:ascii="Times New Roman" w:hAnsi="Times New Roman"/>
          <w:b/>
          <w:sz w:val="24"/>
          <w:szCs w:val="24"/>
        </w:rPr>
        <w:t>Общие подходы к организации внеурочной деятельности</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   Внеурочная деятельность в начальной школе позволяет решить целый ряд очень важных </w:t>
      </w:r>
      <w:r w:rsidRPr="00BA5308">
        <w:rPr>
          <w:rFonts w:ascii="Times New Roman" w:hAnsi="Times New Roman"/>
          <w:b/>
          <w:i/>
          <w:sz w:val="24"/>
          <w:szCs w:val="24"/>
        </w:rPr>
        <w:t>задач</w:t>
      </w:r>
      <w:r w:rsidRPr="00BA5308">
        <w:rPr>
          <w:rFonts w:ascii="Times New Roman" w:hAnsi="Times New Roman"/>
          <w:sz w:val="24"/>
          <w:szCs w:val="24"/>
        </w:rPr>
        <w:t xml:space="preserve">: </w:t>
      </w:r>
    </w:p>
    <w:p w:rsidR="003B2EFB" w:rsidRPr="00BA5308" w:rsidRDefault="00BE50E6" w:rsidP="008806A4">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 xml:space="preserve">беспечить благоприятную адаптацию ребенка в школе; </w:t>
      </w:r>
    </w:p>
    <w:p w:rsidR="003B2EFB" w:rsidRPr="00BA5308" w:rsidRDefault="00BE50E6" w:rsidP="008806A4">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 xml:space="preserve">птимизировать учебную нагрузку обучающихся; </w:t>
      </w:r>
    </w:p>
    <w:p w:rsidR="003B2EFB" w:rsidRPr="00BA5308" w:rsidRDefault="00BE50E6" w:rsidP="008806A4">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3B2EFB" w:rsidRPr="00BA5308">
        <w:rPr>
          <w:rFonts w:ascii="Times New Roman" w:hAnsi="Times New Roman"/>
          <w:sz w:val="24"/>
          <w:szCs w:val="24"/>
        </w:rPr>
        <w:t xml:space="preserve">лучшить условия для развития ребенка; </w:t>
      </w:r>
    </w:p>
    <w:p w:rsidR="003B2EFB" w:rsidRPr="00BA5308" w:rsidRDefault="00BE50E6" w:rsidP="008806A4">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3B2EFB" w:rsidRPr="00BA5308">
        <w:rPr>
          <w:rFonts w:ascii="Times New Roman" w:hAnsi="Times New Roman"/>
          <w:sz w:val="24"/>
          <w:szCs w:val="24"/>
        </w:rPr>
        <w:t xml:space="preserve">честь возрастные и индивидуальные особенности обучающихся. </w:t>
      </w:r>
    </w:p>
    <w:p w:rsidR="003B2EFB" w:rsidRPr="00BA5308" w:rsidRDefault="003B2EFB" w:rsidP="008806A4">
      <w:pPr>
        <w:spacing w:after="0" w:line="240" w:lineRule="auto"/>
        <w:ind w:firstLine="360"/>
        <w:jc w:val="both"/>
        <w:rPr>
          <w:rFonts w:ascii="Times New Roman" w:hAnsi="Times New Roman"/>
          <w:sz w:val="24"/>
          <w:szCs w:val="24"/>
        </w:rPr>
      </w:pPr>
      <w:r w:rsidRPr="00BA5308">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других.</w:t>
      </w:r>
    </w:p>
    <w:p w:rsidR="00C8413A"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 </w:t>
      </w:r>
      <w:r w:rsidRPr="00BA5308">
        <w:rPr>
          <w:rFonts w:ascii="Times New Roman" w:hAnsi="Times New Roman"/>
          <w:sz w:val="24"/>
          <w:szCs w:val="24"/>
        </w:rPr>
        <w:tab/>
        <w:t xml:space="preserve">Исходя из задач, форм и содержания внеурочной деятельности, для ее реализации в качестве </w:t>
      </w:r>
      <w:r w:rsidRPr="00BA5308">
        <w:rPr>
          <w:rFonts w:ascii="Times New Roman" w:hAnsi="Times New Roman"/>
          <w:b/>
          <w:sz w:val="24"/>
          <w:szCs w:val="24"/>
        </w:rPr>
        <w:t xml:space="preserve">базовой </w:t>
      </w:r>
      <w:r w:rsidRPr="00BA5308">
        <w:rPr>
          <w:rFonts w:ascii="Times New Roman" w:hAnsi="Times New Roman"/>
          <w:sz w:val="24"/>
          <w:szCs w:val="24"/>
        </w:rPr>
        <w:t xml:space="preserve">рассмотрена следующая организационная модель. </w:t>
      </w:r>
    </w:p>
    <w:p w:rsidR="003B2EFB" w:rsidRPr="00BA5308" w:rsidRDefault="00C8413A" w:rsidP="008806A4">
      <w:pPr>
        <w:spacing w:after="0" w:line="240" w:lineRule="auto"/>
        <w:jc w:val="both"/>
        <w:rPr>
          <w:rFonts w:ascii="Times New Roman" w:hAnsi="Times New Roman"/>
          <w:sz w:val="24"/>
          <w:szCs w:val="24"/>
        </w:rPr>
      </w:pPr>
      <w:r>
        <w:rPr>
          <w:rFonts w:ascii="Times New Roman" w:hAnsi="Times New Roman"/>
          <w:sz w:val="24"/>
          <w:szCs w:val="24"/>
        </w:rPr>
        <w:t xml:space="preserve">           </w:t>
      </w:r>
      <w:r w:rsidR="003B2EFB" w:rsidRPr="00BA5308">
        <w:rPr>
          <w:rFonts w:ascii="Times New Roman" w:hAnsi="Times New Roman"/>
          <w:sz w:val="24"/>
          <w:szCs w:val="24"/>
        </w:rPr>
        <w:t>Внеурочная деятельность осуществляется через:</w:t>
      </w:r>
    </w:p>
    <w:p w:rsidR="003B2EFB" w:rsidRPr="00BA5308" w:rsidRDefault="003B2EFB" w:rsidP="008806A4">
      <w:pPr>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BA5308">
        <w:rPr>
          <w:rFonts w:ascii="Times New Roman" w:hAnsi="Times New Roman"/>
          <w:sz w:val="24"/>
          <w:szCs w:val="24"/>
        </w:rPr>
        <w:t xml:space="preserve">учебный план образовательного учреждения,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w:t>
      </w:r>
    </w:p>
    <w:p w:rsidR="003B2EFB" w:rsidRPr="00BA5308" w:rsidRDefault="003B2EFB" w:rsidP="008806A4">
      <w:pPr>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BA5308">
        <w:rPr>
          <w:rFonts w:ascii="Times New Roman" w:hAnsi="Times New Roman"/>
          <w:sz w:val="24"/>
          <w:szCs w:val="24"/>
        </w:rPr>
        <w:t>дополнительные образовательн</w:t>
      </w:r>
      <w:r w:rsidR="00E07E9A">
        <w:rPr>
          <w:rFonts w:ascii="Times New Roman" w:hAnsi="Times New Roman"/>
          <w:sz w:val="24"/>
          <w:szCs w:val="24"/>
        </w:rPr>
        <w:t>ые программы МБОУ «Сычевская СОШ</w:t>
      </w:r>
      <w:r w:rsidRPr="00BA5308">
        <w:rPr>
          <w:rFonts w:ascii="Times New Roman" w:hAnsi="Times New Roman"/>
          <w:sz w:val="24"/>
          <w:szCs w:val="24"/>
        </w:rPr>
        <w:t xml:space="preserve"> имени К.Ф.</w:t>
      </w:r>
      <w:r>
        <w:rPr>
          <w:rFonts w:ascii="Times New Roman" w:hAnsi="Times New Roman"/>
          <w:sz w:val="24"/>
          <w:szCs w:val="24"/>
        </w:rPr>
        <w:t xml:space="preserve"> </w:t>
      </w:r>
      <w:r w:rsidRPr="00BA5308">
        <w:rPr>
          <w:rFonts w:ascii="Times New Roman" w:hAnsi="Times New Roman"/>
          <w:sz w:val="24"/>
          <w:szCs w:val="24"/>
        </w:rPr>
        <w:t xml:space="preserve">Лебединской» (внутришкольная система дополнительного образования); </w:t>
      </w:r>
    </w:p>
    <w:p w:rsidR="003B2EFB" w:rsidRPr="00BA5308" w:rsidRDefault="003B2EFB" w:rsidP="008806A4">
      <w:pPr>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BA5308">
        <w:rPr>
          <w:rFonts w:ascii="Times New Roman" w:hAnsi="Times New Roman"/>
          <w:sz w:val="24"/>
          <w:szCs w:val="24"/>
        </w:rPr>
        <w:t xml:space="preserve">классное руководство (экскурсии, диспуты, круглые столы, соревнования, общественно полезные практики и т.д.); </w:t>
      </w:r>
    </w:p>
    <w:p w:rsidR="003B2EFB" w:rsidRPr="00BA5308" w:rsidRDefault="003B2EFB" w:rsidP="008806A4">
      <w:pPr>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BA5308">
        <w:rPr>
          <w:rFonts w:ascii="Times New Roman" w:hAnsi="Times New Roman"/>
          <w:sz w:val="24"/>
          <w:szCs w:val="24"/>
        </w:rPr>
        <w:t xml:space="preserve">деятельность  учителей – предметников в соответствии с должностными обязанностями квалификационных характеристик должностей работников образования; </w:t>
      </w:r>
    </w:p>
    <w:p w:rsidR="003B2EFB" w:rsidRPr="00BA5308" w:rsidRDefault="003B2EFB" w:rsidP="008806A4">
      <w:pPr>
        <w:widowControl w:val="0"/>
        <w:numPr>
          <w:ilvl w:val="0"/>
          <w:numId w:val="10"/>
        </w:numPr>
        <w:autoSpaceDE w:val="0"/>
        <w:autoSpaceDN w:val="0"/>
        <w:adjustRightInd w:val="0"/>
        <w:spacing w:after="0" w:line="240" w:lineRule="auto"/>
        <w:ind w:left="0"/>
        <w:jc w:val="both"/>
        <w:rPr>
          <w:rFonts w:ascii="Times New Roman" w:hAnsi="Times New Roman"/>
          <w:sz w:val="24"/>
          <w:szCs w:val="24"/>
        </w:rPr>
      </w:pPr>
      <w:r w:rsidRPr="00BA5308">
        <w:rPr>
          <w:rFonts w:ascii="Times New Roman" w:hAnsi="Times New Roman"/>
          <w:sz w:val="24"/>
          <w:szCs w:val="24"/>
        </w:rPr>
        <w:t xml:space="preserve">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 </w:t>
      </w:r>
    </w:p>
    <w:p w:rsidR="003B2EFB" w:rsidRPr="00BA5308" w:rsidRDefault="003B2EFB" w:rsidP="008806A4">
      <w:pPr>
        <w:spacing w:line="240" w:lineRule="auto"/>
        <w:jc w:val="both"/>
        <w:rPr>
          <w:rFonts w:ascii="Times New Roman" w:hAnsi="Times New Roman"/>
          <w:sz w:val="24"/>
          <w:szCs w:val="24"/>
        </w:rPr>
      </w:pPr>
      <w:r w:rsidRPr="00BA5308">
        <w:rPr>
          <w:rFonts w:ascii="Times New Roman" w:hAnsi="Times New Roman"/>
          <w:sz w:val="24"/>
          <w:szCs w:val="24"/>
        </w:rPr>
        <w:t xml:space="preserve">   Основной тип организационной модели внеурочной деятельности - </w:t>
      </w:r>
      <w:r w:rsidRPr="00BA5308">
        <w:rPr>
          <w:rFonts w:ascii="Times New Roman" w:hAnsi="Times New Roman"/>
          <w:b/>
          <w:sz w:val="24"/>
          <w:szCs w:val="24"/>
        </w:rPr>
        <w:t xml:space="preserve">оптимизационная модель </w:t>
      </w:r>
      <w:r w:rsidRPr="00BA5308">
        <w:rPr>
          <w:rFonts w:ascii="Times New Roman" w:hAnsi="Times New Roman"/>
          <w:sz w:val="24"/>
          <w:szCs w:val="24"/>
        </w:rPr>
        <w:t>(на основе оптимизации всех внутренних ресурсов образовательного учреждения).</w:t>
      </w:r>
    </w:p>
    <w:p w:rsidR="003B2EFB" w:rsidRPr="00BA5308" w:rsidRDefault="003B2EFB" w:rsidP="008806A4">
      <w:pPr>
        <w:spacing w:after="0" w:line="240" w:lineRule="auto"/>
        <w:jc w:val="both"/>
        <w:rPr>
          <w:rFonts w:ascii="Times New Roman" w:hAnsi="Times New Roman"/>
          <w:b/>
          <w:sz w:val="24"/>
          <w:szCs w:val="24"/>
        </w:rPr>
      </w:pPr>
      <w:r w:rsidRPr="00BA5308">
        <w:rPr>
          <w:rFonts w:ascii="Times New Roman" w:hAnsi="Times New Roman"/>
          <w:b/>
          <w:sz w:val="24"/>
          <w:szCs w:val="24"/>
        </w:rPr>
        <w:t>Концептуальные основания ООП НОО</w:t>
      </w:r>
    </w:p>
    <w:p w:rsidR="003B2EFB" w:rsidRPr="00BA5308" w:rsidRDefault="003B2EFB" w:rsidP="008806A4">
      <w:pPr>
        <w:spacing w:after="0" w:line="240" w:lineRule="auto"/>
        <w:jc w:val="both"/>
        <w:rPr>
          <w:rFonts w:ascii="Times New Roman" w:hAnsi="Times New Roman"/>
          <w:b/>
          <w:sz w:val="24"/>
          <w:szCs w:val="24"/>
        </w:rPr>
      </w:pPr>
      <w:r w:rsidRPr="00BA5308">
        <w:rPr>
          <w:rFonts w:ascii="Times New Roman" w:hAnsi="Times New Roman"/>
          <w:b/>
          <w:sz w:val="24"/>
          <w:szCs w:val="24"/>
        </w:rPr>
        <w:t>(</w:t>
      </w:r>
      <w:r w:rsidRPr="00BA5308">
        <w:rPr>
          <w:rFonts w:ascii="Times New Roman" w:hAnsi="Times New Roman"/>
          <w:b/>
          <w:i/>
          <w:sz w:val="24"/>
          <w:szCs w:val="24"/>
        </w:rPr>
        <w:t>модель выпускника начальной школы)</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         Выпускник нач</w:t>
      </w:r>
      <w:r w:rsidR="00E07E9A">
        <w:rPr>
          <w:rFonts w:ascii="Times New Roman" w:hAnsi="Times New Roman"/>
          <w:sz w:val="24"/>
          <w:szCs w:val="24"/>
        </w:rPr>
        <w:t>альной школы МБОУ «Сычевская СОШ</w:t>
      </w:r>
      <w:r w:rsidRPr="00BA5308">
        <w:rPr>
          <w:rFonts w:ascii="Times New Roman" w:hAnsi="Times New Roman"/>
          <w:sz w:val="24"/>
          <w:szCs w:val="24"/>
        </w:rPr>
        <w:t xml:space="preserve"> имени К.Ф.</w:t>
      </w:r>
      <w:r>
        <w:rPr>
          <w:rFonts w:ascii="Times New Roman" w:hAnsi="Times New Roman"/>
          <w:sz w:val="24"/>
          <w:szCs w:val="24"/>
        </w:rPr>
        <w:t xml:space="preserve"> </w:t>
      </w:r>
      <w:r w:rsidRPr="00BA5308">
        <w:rPr>
          <w:rFonts w:ascii="Times New Roman" w:hAnsi="Times New Roman"/>
          <w:sz w:val="24"/>
          <w:szCs w:val="24"/>
        </w:rPr>
        <w:t>Лебединской» должен обладать универсальной школьной подготовкой, позволяющей ему успешно обучаться в школе второй ступени.</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        Выпускник начальной школы – это человек:</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любознательный, интересующийся, активно познающий мир;</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lang w:val="en-US"/>
        </w:rPr>
      </w:pPr>
      <w:r w:rsidRPr="00BA5308">
        <w:rPr>
          <w:rFonts w:ascii="Times New Roman" w:hAnsi="Times New Roman"/>
          <w:sz w:val="24"/>
          <w:szCs w:val="24"/>
          <w:lang w:val="en-US"/>
        </w:rPr>
        <w:t>владеющий основами умения учиться;</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любящий свой край и свою страну;</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lastRenderedPageBreak/>
        <w:t>уважающий и принимающий ценности семьи и общества;</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готовый самостоятельно действовать и отвечать за свои поступки перед семьей и школой;</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доброжелательный, умеющий слушать и слышать партнера, умеющий высказать свое мнение;</w:t>
      </w:r>
    </w:p>
    <w:p w:rsidR="003B2EFB" w:rsidRPr="00BA5308" w:rsidRDefault="003B2EFB" w:rsidP="008806A4">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соблюдающий правила здорового и безопасного образа жизни для себя и окружающих.</w:t>
      </w:r>
    </w:p>
    <w:p w:rsidR="003B2EFB" w:rsidRDefault="003B2EFB" w:rsidP="008806A4">
      <w:pPr>
        <w:spacing w:line="240" w:lineRule="auto"/>
        <w:jc w:val="both"/>
        <w:rPr>
          <w:rFonts w:ascii="Times New Roman" w:hAnsi="Times New Roman"/>
          <w:sz w:val="24"/>
          <w:szCs w:val="24"/>
        </w:rPr>
      </w:pPr>
      <w:r w:rsidRPr="00BA5308">
        <w:rPr>
          <w:rFonts w:ascii="Times New Roman" w:hAnsi="Times New Roman"/>
          <w:sz w:val="24"/>
          <w:szCs w:val="24"/>
        </w:rPr>
        <w:t xml:space="preserve">         Представления о выпускнике определяют необходимость такого построения образовательного процесса, при котором обучающиеся чувствуют себя уверенными в собственных силах.</w:t>
      </w:r>
    </w:p>
    <w:p w:rsidR="003B2EFB" w:rsidRPr="00BA5308" w:rsidRDefault="003B2EFB" w:rsidP="008806A4">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bCs/>
          <w:sz w:val="24"/>
          <w:szCs w:val="24"/>
        </w:rPr>
      </w:pPr>
      <w:r w:rsidRPr="00BA5308">
        <w:rPr>
          <w:rFonts w:ascii="Times New Roman" w:eastAsia="@Arial Unicode MS" w:hAnsi="Times New Roman"/>
          <w:b/>
          <w:bCs/>
          <w:sz w:val="24"/>
          <w:szCs w:val="24"/>
        </w:rPr>
        <w:t>1.2</w:t>
      </w:r>
      <w:r w:rsidR="001B63B8">
        <w:rPr>
          <w:rFonts w:ascii="Times New Roman" w:eastAsia="@Arial Unicode MS" w:hAnsi="Times New Roman"/>
          <w:b/>
          <w:bCs/>
          <w:sz w:val="24"/>
          <w:szCs w:val="24"/>
        </w:rPr>
        <w:t>.</w:t>
      </w:r>
      <w:r w:rsidRPr="00BA5308">
        <w:rPr>
          <w:rFonts w:ascii="Times New Roman" w:eastAsia="@Arial Unicode MS" w:hAnsi="Times New Roman"/>
          <w:b/>
          <w:bCs/>
          <w:sz w:val="24"/>
          <w:szCs w:val="24"/>
        </w:rPr>
        <w:t xml:space="preserve"> Планируемые результаты освоения обучающимися</w:t>
      </w:r>
    </w:p>
    <w:p w:rsidR="003B2EFB" w:rsidRPr="00BA5308" w:rsidRDefault="003B2EFB" w:rsidP="008806A4">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bCs/>
          <w:sz w:val="24"/>
          <w:szCs w:val="24"/>
        </w:rPr>
      </w:pPr>
      <w:r w:rsidRPr="00BA5308">
        <w:rPr>
          <w:rFonts w:ascii="Times New Roman" w:eastAsia="@Arial Unicode MS" w:hAnsi="Times New Roman"/>
          <w:b/>
          <w:bCs/>
          <w:sz w:val="24"/>
          <w:szCs w:val="24"/>
        </w:rPr>
        <w:t>основной образовательной программы начального общего образования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Планируемые результаты освоения предметных программ начального общего образования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образовательного стандарта.</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Планируемые результаты:</w:t>
      </w:r>
    </w:p>
    <w:p w:rsidR="003B2EFB" w:rsidRPr="00BA5308" w:rsidRDefault="003B2EFB" w:rsidP="008806A4">
      <w:pPr>
        <w:numPr>
          <w:ilvl w:val="0"/>
          <w:numId w:val="50"/>
        </w:numPr>
        <w:spacing w:after="0" w:line="240" w:lineRule="auto"/>
        <w:ind w:left="0" w:firstLine="0"/>
        <w:jc w:val="both"/>
        <w:rPr>
          <w:rFonts w:ascii="Times New Roman" w:hAnsi="Times New Roman"/>
          <w:sz w:val="24"/>
          <w:szCs w:val="24"/>
        </w:rPr>
      </w:pPr>
      <w:r w:rsidRPr="00BA5308">
        <w:rPr>
          <w:rFonts w:ascii="Times New Roman" w:hAnsi="Times New Roman"/>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w:t>
      </w:r>
      <w:r w:rsidRPr="00BA5308">
        <w:rPr>
          <w:rFonts w:ascii="Times New Roman" w:hAnsi="Times New Roman"/>
          <w:b/>
          <w:sz w:val="24"/>
          <w:szCs w:val="24"/>
        </w:rPr>
        <w:t>личностных, метапредметных и предметных результатов</w:t>
      </w:r>
      <w:r w:rsidRPr="00BA5308">
        <w:rPr>
          <w:rFonts w:ascii="Times New Roman" w:hAnsi="Times New Roman"/>
          <w:sz w:val="24"/>
          <w:szCs w:val="24"/>
        </w:rPr>
        <w:t xml:space="preserve">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B2EFB" w:rsidRPr="00BA5308" w:rsidRDefault="003B2EFB" w:rsidP="008806A4">
      <w:pPr>
        <w:numPr>
          <w:ilvl w:val="0"/>
          <w:numId w:val="50"/>
        </w:numPr>
        <w:spacing w:after="0" w:line="240" w:lineRule="auto"/>
        <w:ind w:left="0" w:firstLine="0"/>
        <w:jc w:val="both"/>
        <w:rPr>
          <w:rFonts w:ascii="Times New Roman" w:hAnsi="Times New Roman"/>
          <w:sz w:val="24"/>
          <w:szCs w:val="24"/>
        </w:rPr>
      </w:pPr>
      <w:r w:rsidRPr="00BA5308">
        <w:rPr>
          <w:rFonts w:ascii="Times New Roman" w:hAnsi="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 xml:space="preserve">Система планируемых результатов даёт представление о том, какими именно действиями — познавательными, </w:t>
      </w:r>
      <w:r w:rsidRPr="00BA5308">
        <w:rPr>
          <w:rFonts w:ascii="Times New Roman" w:hAnsi="Times New Roman"/>
          <w:b/>
          <w:sz w:val="24"/>
          <w:szCs w:val="24"/>
        </w:rPr>
        <w:t>личностными, регулятивными, коммуникативными</w:t>
      </w:r>
      <w:r w:rsidRPr="00BA5308">
        <w:rPr>
          <w:rFonts w:ascii="Times New Roman" w:hAnsi="Times New Roman"/>
          <w:sz w:val="24"/>
          <w:szCs w:val="24"/>
        </w:rPr>
        <w:t>,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w:t>
      </w:r>
      <w:r w:rsidRPr="00BA5308">
        <w:rPr>
          <w:rFonts w:ascii="Times New Roman" w:hAnsi="Times New Roman"/>
          <w:sz w:val="24"/>
          <w:szCs w:val="24"/>
        </w:rPr>
        <w:t> </w:t>
      </w:r>
      <w:r w:rsidRPr="00BA5308">
        <w:rPr>
          <w:rFonts w:ascii="Times New Roman" w:hAnsi="Times New Roman"/>
          <w:sz w:val="24"/>
          <w:szCs w:val="24"/>
        </w:rPr>
        <w:t>е. служащий основой для последующего обучения.</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Структура планируемых результатов учитывает необходимость:</w:t>
      </w:r>
    </w:p>
    <w:p w:rsidR="003B2EFB" w:rsidRPr="00BA5308" w:rsidRDefault="003B2EFB" w:rsidP="008806A4">
      <w:pPr>
        <w:numPr>
          <w:ilvl w:val="0"/>
          <w:numId w:val="51"/>
        </w:numPr>
        <w:spacing w:after="0" w:line="240" w:lineRule="auto"/>
        <w:ind w:left="0" w:firstLine="0"/>
        <w:jc w:val="both"/>
        <w:rPr>
          <w:rFonts w:ascii="Times New Roman" w:hAnsi="Times New Roman"/>
          <w:sz w:val="24"/>
          <w:szCs w:val="24"/>
        </w:rPr>
      </w:pPr>
      <w:r w:rsidRPr="00BA5308">
        <w:rPr>
          <w:rFonts w:ascii="Times New Roman" w:hAnsi="Times New Roman"/>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3B2EFB" w:rsidRPr="00BA5308" w:rsidRDefault="003B2EFB" w:rsidP="008806A4">
      <w:pPr>
        <w:numPr>
          <w:ilvl w:val="0"/>
          <w:numId w:val="51"/>
        </w:numPr>
        <w:spacing w:after="0" w:line="240" w:lineRule="auto"/>
        <w:ind w:left="0" w:firstLine="0"/>
        <w:jc w:val="both"/>
        <w:rPr>
          <w:rFonts w:ascii="Times New Roman" w:hAnsi="Times New Roman"/>
          <w:sz w:val="24"/>
          <w:szCs w:val="24"/>
        </w:rPr>
      </w:pPr>
      <w:r w:rsidRPr="00BA5308">
        <w:rPr>
          <w:rFonts w:ascii="Times New Roman" w:hAnsi="Times New Roman"/>
          <w:sz w:val="24"/>
          <w:szCs w:val="24"/>
        </w:rP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w:t>
      </w:r>
    </w:p>
    <w:p w:rsidR="003B2EFB" w:rsidRPr="00BA5308" w:rsidRDefault="003B2EFB" w:rsidP="008806A4">
      <w:pPr>
        <w:numPr>
          <w:ilvl w:val="0"/>
          <w:numId w:val="51"/>
        </w:numPr>
        <w:spacing w:after="0" w:line="240" w:lineRule="auto"/>
        <w:ind w:left="0" w:firstLine="0"/>
        <w:jc w:val="both"/>
        <w:rPr>
          <w:rFonts w:ascii="Times New Roman" w:hAnsi="Times New Roman"/>
          <w:sz w:val="24"/>
          <w:szCs w:val="24"/>
        </w:rPr>
      </w:pPr>
      <w:r w:rsidRPr="00BA5308">
        <w:rPr>
          <w:rFonts w:ascii="Times New Roman" w:hAnsi="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b/>
          <w:sz w:val="24"/>
          <w:szCs w:val="24"/>
        </w:rPr>
        <w:t>Цели­ориентиры</w:t>
      </w:r>
      <w:r w:rsidRPr="00BA5308">
        <w:rPr>
          <w:rFonts w:ascii="Times New Roman" w:hAnsi="Times New Roman"/>
          <w:sz w:val="24"/>
          <w:szCs w:val="24"/>
        </w:rPr>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b/>
          <w:sz w:val="24"/>
          <w:szCs w:val="24"/>
        </w:rPr>
        <w:t>Цели, характеризующие систему учебных действий в отношении опорного учебного материала.</w:t>
      </w:r>
      <w:r w:rsidRPr="00BA5308">
        <w:rPr>
          <w:rFonts w:ascii="Times New Roman" w:hAnsi="Times New Roman"/>
          <w:sz w:val="24"/>
          <w:szCs w:val="24"/>
        </w:rPr>
        <w:t xml:space="preserve">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b/>
          <w:sz w:val="24"/>
          <w:szCs w:val="24"/>
        </w:rPr>
        <w:t>Цели, характеризующие систему учебных действий в отношении знаний, умений, навыков, расширяющих и углубляющих опорную систему для дальнейшего изучения данного предмета.</w:t>
      </w:r>
      <w:r w:rsidRPr="00BA5308">
        <w:rPr>
          <w:rFonts w:ascii="Times New Roman" w:hAnsi="Times New Roman"/>
          <w:sz w:val="24"/>
          <w:szCs w:val="24"/>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w:t>
      </w:r>
      <w:r w:rsidRPr="00BA5308">
        <w:rPr>
          <w:rFonts w:ascii="Times New Roman" w:hAnsi="Times New Roman"/>
          <w:sz w:val="24"/>
          <w:szCs w:val="24"/>
        </w:rPr>
        <w:lastRenderedPageBreak/>
        <w:t>действий для обучающихся, так и в силу повышенной сложности учебного материала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B2EFB" w:rsidRPr="00BA5308" w:rsidRDefault="003B2EFB" w:rsidP="008806A4">
      <w:pPr>
        <w:spacing w:after="0" w:line="240" w:lineRule="auto"/>
        <w:ind w:firstLine="567"/>
        <w:jc w:val="both"/>
        <w:rPr>
          <w:rFonts w:ascii="Times New Roman" w:hAnsi="Times New Roman"/>
          <w:sz w:val="24"/>
          <w:szCs w:val="24"/>
        </w:rPr>
      </w:pPr>
      <w:r w:rsidRPr="00BA5308">
        <w:rPr>
          <w:rFonts w:ascii="Times New Roman" w:hAnsi="Times New Roman"/>
          <w:sz w:val="24"/>
          <w:szCs w:val="24"/>
        </w:rPr>
        <w:t>На уровне  начального общего образования устанавливаются планируемые результаты освоения:</w:t>
      </w:r>
    </w:p>
    <w:p w:rsidR="003B2EFB" w:rsidRPr="00BA5308" w:rsidRDefault="003B2EFB" w:rsidP="005D5AB9">
      <w:pPr>
        <w:pStyle w:val="a5"/>
        <w:widowControl/>
        <w:autoSpaceDE/>
        <w:autoSpaceDN/>
        <w:adjustRightInd/>
        <w:ind w:left="0"/>
        <w:jc w:val="both"/>
        <w:rPr>
          <w:color w:val="000000"/>
          <w:sz w:val="24"/>
          <w:szCs w:val="24"/>
        </w:rPr>
      </w:pPr>
      <w:r w:rsidRPr="00BA5308">
        <w:rPr>
          <w:color w:val="000000"/>
          <w:sz w:val="24"/>
          <w:szCs w:val="24"/>
        </w:rPr>
        <w:t>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r w:rsidR="00E45D83">
        <w:rPr>
          <w:color w:val="000000"/>
          <w:sz w:val="24"/>
          <w:szCs w:val="24"/>
        </w:rPr>
        <w:t>, «Родной (русский) язык», «Литературное чтение на родном (русском) языке»</w:t>
      </w:r>
      <w:r w:rsidRPr="00BA5308">
        <w:rPr>
          <w:color w:val="000000"/>
          <w:sz w:val="24"/>
          <w:szCs w:val="24"/>
        </w:rPr>
        <w:t>.</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w:t>
      </w:r>
    </w:p>
    <w:p w:rsidR="003B2EFB" w:rsidRPr="00BA5308" w:rsidRDefault="003B2EFB" w:rsidP="008806A4">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К числу планируемых результатов освоения основной образовательной программы отнесены:</w:t>
      </w:r>
    </w:p>
    <w:p w:rsidR="003B2EFB" w:rsidRPr="00BA5308" w:rsidRDefault="003B2EFB" w:rsidP="008806A4">
      <w:pPr>
        <w:pStyle w:val="a5"/>
        <w:tabs>
          <w:tab w:val="left" w:pos="142"/>
        </w:tabs>
        <w:ind w:left="0"/>
        <w:jc w:val="both"/>
        <w:rPr>
          <w:rStyle w:val="Zag11"/>
          <w:rFonts w:eastAsia="@Arial Unicode MS"/>
          <w:sz w:val="24"/>
          <w:szCs w:val="24"/>
        </w:rPr>
      </w:pPr>
      <w:r w:rsidRPr="00BA5308">
        <w:rPr>
          <w:rStyle w:val="Zag11"/>
          <w:rFonts w:eastAsia="@Arial Unicode MS"/>
          <w:b/>
          <w:sz w:val="24"/>
          <w:szCs w:val="24"/>
        </w:rPr>
        <w:t>- личностные результаты</w:t>
      </w:r>
      <w:r w:rsidRPr="00BA5308">
        <w:rPr>
          <w:rStyle w:val="Zag11"/>
          <w:rFonts w:eastAsia="@Arial Unicode MS"/>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B2EFB" w:rsidRPr="00BA5308" w:rsidRDefault="003B2EFB" w:rsidP="008806A4">
      <w:pPr>
        <w:pStyle w:val="a5"/>
        <w:tabs>
          <w:tab w:val="left" w:pos="142"/>
        </w:tabs>
        <w:ind w:left="0"/>
        <w:jc w:val="both"/>
        <w:rPr>
          <w:rStyle w:val="Zag11"/>
          <w:rFonts w:eastAsia="@Arial Unicode MS"/>
          <w:sz w:val="24"/>
          <w:szCs w:val="24"/>
        </w:rPr>
      </w:pPr>
      <w:r w:rsidRPr="00BA5308">
        <w:rPr>
          <w:rStyle w:val="Zag11"/>
          <w:rFonts w:eastAsia="@Arial Unicode MS"/>
          <w:b/>
          <w:sz w:val="24"/>
          <w:szCs w:val="24"/>
        </w:rPr>
        <w:t>- метапредметные</w:t>
      </w:r>
      <w:r w:rsidRPr="00BA5308">
        <w:rPr>
          <w:rStyle w:val="Zag11"/>
          <w:rFonts w:eastAsia="@Arial Unicode MS"/>
          <w:sz w:val="24"/>
          <w:szCs w:val="24"/>
        </w:rPr>
        <w:t xml:space="preserve"> результаты — освоенные обучающимися универсальные учебные действия (познавательные, регулятивные и коммуникативные);</w:t>
      </w:r>
    </w:p>
    <w:p w:rsidR="003B2EFB" w:rsidRPr="00BA5308" w:rsidRDefault="003B2EFB" w:rsidP="008806A4">
      <w:pPr>
        <w:pStyle w:val="Osnova"/>
        <w:tabs>
          <w:tab w:val="left" w:pos="142"/>
        </w:tabs>
        <w:spacing w:line="240" w:lineRule="auto"/>
        <w:ind w:firstLine="0"/>
        <w:rPr>
          <w:rStyle w:val="Zag11"/>
          <w:rFonts w:ascii="Times New Roman" w:hAnsi="Times New Roman" w:cs="Times New Roman"/>
          <w:color w:val="auto"/>
          <w:sz w:val="24"/>
          <w:szCs w:val="24"/>
          <w:lang w:val="ru-RU"/>
        </w:rPr>
      </w:pPr>
      <w:r w:rsidRPr="00BA5308">
        <w:rPr>
          <w:rStyle w:val="Zag11"/>
          <w:rFonts w:ascii="Times New Roman" w:eastAsia="@Arial Unicode MS" w:hAnsi="Times New Roman" w:cs="Times New Roman"/>
          <w:b/>
          <w:color w:val="auto"/>
          <w:sz w:val="24"/>
          <w:szCs w:val="24"/>
          <w:lang w:val="ru-RU"/>
        </w:rPr>
        <w:t>- предметные результаты</w:t>
      </w:r>
      <w:r w:rsidRPr="00BA5308">
        <w:rPr>
          <w:rStyle w:val="Zag11"/>
          <w:rFonts w:ascii="Times New Roman" w:eastAsia="@Arial Unicode MS" w:hAnsi="Times New Roman" w:cs="Times New Roman"/>
          <w:color w:val="auto"/>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B2EFB" w:rsidRPr="00BA5308" w:rsidRDefault="003B2EFB" w:rsidP="008806A4">
      <w:pPr>
        <w:pStyle w:val="Osnova"/>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b/>
          <w:color w:val="auto"/>
          <w:sz w:val="24"/>
          <w:szCs w:val="24"/>
          <w:lang w:val="ru-RU"/>
        </w:rPr>
        <w:t xml:space="preserve">Личностные результаты </w:t>
      </w:r>
      <w:r w:rsidRPr="00BA5308">
        <w:rPr>
          <w:rStyle w:val="Zag11"/>
          <w:rFonts w:ascii="Times New Roman" w:eastAsia="@Arial Unicode MS" w:hAnsi="Times New Roman" w:cs="Times New Roman"/>
          <w:color w:val="auto"/>
          <w:sz w:val="24"/>
          <w:szCs w:val="24"/>
          <w:lang w:val="ru-RU"/>
        </w:rPr>
        <w:t>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w:t>
      </w:r>
    </w:p>
    <w:p w:rsidR="003B2EFB" w:rsidRPr="00BA5308" w:rsidRDefault="003B2EFB" w:rsidP="008806A4">
      <w:pPr>
        <w:pStyle w:val="Osnova"/>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b/>
          <w:color w:val="auto"/>
          <w:sz w:val="24"/>
          <w:szCs w:val="24"/>
          <w:lang w:val="ru-RU"/>
        </w:rPr>
        <w:t>Метапредметные результаты</w:t>
      </w:r>
      <w:r w:rsidRPr="00BA5308">
        <w:rPr>
          <w:rStyle w:val="Zag11"/>
          <w:rFonts w:ascii="Times New Roman" w:eastAsia="@Arial Unicode MS" w:hAnsi="Times New Roman" w:cs="Times New Roman"/>
          <w:color w:val="auto"/>
          <w:sz w:val="24"/>
          <w:szCs w:val="24"/>
          <w:lang w:val="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3B2EFB" w:rsidRPr="00BA5308" w:rsidRDefault="003B2EFB" w:rsidP="008806A4">
      <w:pPr>
        <w:pStyle w:val="Osnova"/>
        <w:spacing w:line="240" w:lineRule="auto"/>
        <w:ind w:firstLine="0"/>
        <w:rPr>
          <w:rFonts w:ascii="Times New Roman" w:eastAsia="@Arial Unicode MS" w:hAnsi="Times New Roman" w:cs="Times New Roman"/>
          <w:color w:val="auto"/>
          <w:sz w:val="24"/>
          <w:szCs w:val="24"/>
          <w:lang w:val="ru-RU"/>
        </w:rPr>
      </w:pPr>
      <w:r w:rsidRPr="00BA5308">
        <w:rPr>
          <w:rFonts w:ascii="Times New Roman" w:hAnsi="Times New Roman" w:cs="Times New Roman"/>
          <w:b/>
          <w:sz w:val="24"/>
          <w:szCs w:val="24"/>
          <w:lang w:val="ru-RU"/>
        </w:rPr>
        <w:t xml:space="preserve"> Предметные образовательные результаты</w:t>
      </w:r>
      <w:r w:rsidRPr="00BA5308">
        <w:rPr>
          <w:rFonts w:ascii="Times New Roman" w:hAnsi="Times New Roman" w:cs="Times New Roman"/>
          <w:sz w:val="24"/>
          <w:szCs w:val="24"/>
          <w:lang w:val="ru-RU"/>
        </w:rPr>
        <w:t xml:space="preserve"> содержат следующие компоненты:</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lastRenderedPageBreak/>
        <w:t xml:space="preserve">факты; </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t xml:space="preserve">конкретные сведения; </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t>ключевые понятия;</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t xml:space="preserve">отдельные (доступные пониманию младшего школьника) связи и зависимости между объектами окружающего мира; </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t xml:space="preserve">отдельные (доступные) методы познания; </w:t>
      </w:r>
    </w:p>
    <w:p w:rsidR="003B2EFB" w:rsidRPr="00BA5308" w:rsidRDefault="003B2EFB" w:rsidP="008806A4">
      <w:pPr>
        <w:pStyle w:val="a5"/>
        <w:widowControl/>
        <w:numPr>
          <w:ilvl w:val="0"/>
          <w:numId w:val="16"/>
        </w:numPr>
        <w:autoSpaceDE/>
        <w:autoSpaceDN/>
        <w:adjustRightInd/>
        <w:ind w:left="0" w:firstLine="0"/>
        <w:jc w:val="both"/>
        <w:rPr>
          <w:sz w:val="24"/>
          <w:szCs w:val="24"/>
        </w:rPr>
      </w:pPr>
      <w:r w:rsidRPr="00BA5308">
        <w:rPr>
          <w:sz w:val="24"/>
          <w:szCs w:val="24"/>
        </w:rPr>
        <w:t xml:space="preserve">культурологические сведения.  </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sz w:val="24"/>
          <w:szCs w:val="24"/>
        </w:rPr>
        <w:t xml:space="preserve">Объектами контроля и анализа результатов образования выпускника начальной школы, которые не подлежат формализованному итоговому контролю и аттестации и не влияют на возможность продолжения образования  являются: </w:t>
      </w:r>
    </w:p>
    <w:p w:rsidR="003B2EFB" w:rsidRPr="00BA5308" w:rsidRDefault="003B2EFB" w:rsidP="008806A4">
      <w:pPr>
        <w:pStyle w:val="a5"/>
        <w:widowControl/>
        <w:numPr>
          <w:ilvl w:val="0"/>
          <w:numId w:val="17"/>
        </w:numPr>
        <w:autoSpaceDE/>
        <w:autoSpaceDN/>
        <w:adjustRightInd/>
        <w:ind w:left="284" w:firstLine="0"/>
        <w:jc w:val="both"/>
        <w:rPr>
          <w:sz w:val="24"/>
          <w:szCs w:val="24"/>
        </w:rPr>
      </w:pPr>
      <w:r w:rsidRPr="00BA5308">
        <w:rPr>
          <w:sz w:val="24"/>
          <w:szCs w:val="24"/>
        </w:rPr>
        <w:t>познавательная активность, интерес школьников к учению, школе;</w:t>
      </w:r>
    </w:p>
    <w:p w:rsidR="003B2EFB" w:rsidRPr="00BA5308" w:rsidRDefault="003B2EFB" w:rsidP="008806A4">
      <w:pPr>
        <w:pStyle w:val="a5"/>
        <w:widowControl/>
        <w:numPr>
          <w:ilvl w:val="0"/>
          <w:numId w:val="17"/>
        </w:numPr>
        <w:autoSpaceDE/>
        <w:autoSpaceDN/>
        <w:adjustRightInd/>
        <w:ind w:left="284" w:firstLine="0"/>
        <w:jc w:val="both"/>
        <w:rPr>
          <w:sz w:val="24"/>
          <w:szCs w:val="24"/>
        </w:rPr>
      </w:pPr>
      <w:r w:rsidRPr="00BA5308">
        <w:rPr>
          <w:sz w:val="24"/>
          <w:szCs w:val="24"/>
        </w:rPr>
        <w:t>сформированность  нравственных и эстетических чувств, эмоционально – ценностных ориентаций и отношения к учению, себе и окружающему миру;</w:t>
      </w:r>
    </w:p>
    <w:p w:rsidR="003B2EFB" w:rsidRPr="00BA5308" w:rsidRDefault="003B2EFB" w:rsidP="008806A4">
      <w:pPr>
        <w:pStyle w:val="a5"/>
        <w:widowControl/>
        <w:numPr>
          <w:ilvl w:val="0"/>
          <w:numId w:val="17"/>
        </w:numPr>
        <w:autoSpaceDE/>
        <w:autoSpaceDN/>
        <w:adjustRightInd/>
        <w:ind w:left="284" w:firstLine="0"/>
        <w:jc w:val="both"/>
        <w:rPr>
          <w:sz w:val="24"/>
          <w:szCs w:val="24"/>
        </w:rPr>
      </w:pPr>
      <w:r w:rsidRPr="00BA5308">
        <w:rPr>
          <w:sz w:val="24"/>
          <w:szCs w:val="24"/>
        </w:rPr>
        <w:t>применение правил и способов поведения в реальных жизненных ситуациях;</w:t>
      </w:r>
    </w:p>
    <w:p w:rsidR="003B2EFB" w:rsidRPr="00BA5308" w:rsidRDefault="003B2EFB" w:rsidP="008806A4">
      <w:pPr>
        <w:pStyle w:val="a5"/>
        <w:widowControl/>
        <w:numPr>
          <w:ilvl w:val="0"/>
          <w:numId w:val="17"/>
        </w:numPr>
        <w:autoSpaceDE/>
        <w:autoSpaceDN/>
        <w:adjustRightInd/>
        <w:ind w:left="284" w:firstLine="0"/>
        <w:jc w:val="both"/>
        <w:rPr>
          <w:sz w:val="24"/>
          <w:szCs w:val="24"/>
        </w:rPr>
      </w:pPr>
      <w:r w:rsidRPr="00BA5308">
        <w:rPr>
          <w:sz w:val="24"/>
          <w:szCs w:val="24"/>
        </w:rPr>
        <w:t xml:space="preserve">участие детей в различной социально значимой деятельности, в том числе творческого характера; </w:t>
      </w:r>
    </w:p>
    <w:p w:rsidR="003B2EFB" w:rsidRPr="00BA5308" w:rsidRDefault="003B2EFB" w:rsidP="008806A4">
      <w:pPr>
        <w:pStyle w:val="a5"/>
        <w:widowControl/>
        <w:numPr>
          <w:ilvl w:val="0"/>
          <w:numId w:val="17"/>
        </w:numPr>
        <w:autoSpaceDE/>
        <w:autoSpaceDN/>
        <w:adjustRightInd/>
        <w:ind w:left="284" w:firstLine="0"/>
        <w:jc w:val="both"/>
        <w:rPr>
          <w:sz w:val="24"/>
          <w:szCs w:val="24"/>
        </w:rPr>
      </w:pPr>
      <w:r w:rsidRPr="00BA5308">
        <w:rPr>
          <w:sz w:val="24"/>
          <w:szCs w:val="24"/>
        </w:rPr>
        <w:t>выполнение учащимися различных социальных ролей, в том числе связанных со школьной системой взаимоотношений.</w:t>
      </w:r>
    </w:p>
    <w:p w:rsidR="003B2EFB" w:rsidRPr="00BA5308" w:rsidRDefault="003B2EFB" w:rsidP="006945BA">
      <w:pPr>
        <w:spacing w:after="0" w:line="240" w:lineRule="auto"/>
        <w:ind w:firstLine="284"/>
        <w:jc w:val="both"/>
        <w:rPr>
          <w:rFonts w:ascii="Times New Roman" w:hAnsi="Times New Roman"/>
          <w:sz w:val="24"/>
          <w:szCs w:val="24"/>
        </w:rPr>
      </w:pPr>
      <w:r w:rsidRPr="00BA5308">
        <w:rPr>
          <w:rFonts w:ascii="Times New Roman" w:hAnsi="Times New Roman"/>
          <w:sz w:val="24"/>
          <w:szCs w:val="24"/>
        </w:rPr>
        <w:t>Таким образом, планируемые результаты соответствуют основным подходам ФГОС НОО:</w:t>
      </w:r>
    </w:p>
    <w:p w:rsidR="003B2EFB" w:rsidRPr="00BA5308" w:rsidRDefault="003B2EFB" w:rsidP="008806A4">
      <w:pPr>
        <w:pStyle w:val="a5"/>
        <w:widowControl/>
        <w:numPr>
          <w:ilvl w:val="0"/>
          <w:numId w:val="18"/>
        </w:numPr>
        <w:autoSpaceDE/>
        <w:autoSpaceDN/>
        <w:adjustRightInd/>
        <w:ind w:left="0" w:firstLine="0"/>
        <w:jc w:val="both"/>
        <w:rPr>
          <w:sz w:val="24"/>
          <w:szCs w:val="24"/>
        </w:rPr>
      </w:pPr>
      <w:r w:rsidRPr="00BA5308">
        <w:rPr>
          <w:sz w:val="24"/>
          <w:szCs w:val="24"/>
        </w:rPr>
        <w:t xml:space="preserve">пониманию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достижения на этой основе способности к развитию   компетентности; </w:t>
      </w:r>
    </w:p>
    <w:p w:rsidR="003B2EFB" w:rsidRPr="00BA5308" w:rsidRDefault="003B2EFB" w:rsidP="008806A4">
      <w:pPr>
        <w:pStyle w:val="a5"/>
        <w:widowControl/>
        <w:numPr>
          <w:ilvl w:val="0"/>
          <w:numId w:val="18"/>
        </w:numPr>
        <w:autoSpaceDE/>
        <w:autoSpaceDN/>
        <w:adjustRightInd/>
        <w:ind w:left="0" w:firstLine="0"/>
        <w:jc w:val="both"/>
        <w:rPr>
          <w:sz w:val="24"/>
          <w:szCs w:val="24"/>
        </w:rPr>
      </w:pPr>
      <w:r w:rsidRPr="00BA5308">
        <w:rPr>
          <w:sz w:val="24"/>
          <w:szCs w:val="24"/>
        </w:rPr>
        <w:t xml:space="preserve">пониманию сущности учебного предмета и его специфики на основе </w:t>
      </w:r>
      <w:r w:rsidRPr="00BA5308">
        <w:rPr>
          <w:b/>
          <w:sz w:val="24"/>
          <w:szCs w:val="24"/>
        </w:rPr>
        <w:t>системно – деятельностного подхода</w:t>
      </w:r>
      <w:r w:rsidRPr="00BA5308">
        <w:rPr>
          <w:sz w:val="24"/>
          <w:szCs w:val="24"/>
        </w:rPr>
        <w:t>, согласно которому содержание и структура учебного предмета задают требования к организации учебной деятельности, в ходе которой учащиеся, совершая определенные, специфичные для данного учебного  предмета действия, осваивают универсальные и предметные способы действий, ключевые понятия, теории, существенные свойства изучаемых объектов и отношения между ними;</w:t>
      </w:r>
    </w:p>
    <w:p w:rsidR="003B2EFB" w:rsidRPr="00BA5308" w:rsidRDefault="003B2EFB" w:rsidP="008806A4">
      <w:pPr>
        <w:pStyle w:val="a5"/>
        <w:widowControl/>
        <w:numPr>
          <w:ilvl w:val="0"/>
          <w:numId w:val="18"/>
        </w:numPr>
        <w:autoSpaceDE/>
        <w:autoSpaceDN/>
        <w:adjustRightInd/>
        <w:ind w:left="0" w:firstLine="0"/>
        <w:jc w:val="both"/>
        <w:rPr>
          <w:sz w:val="24"/>
          <w:szCs w:val="24"/>
        </w:rPr>
      </w:pPr>
      <w:r w:rsidRPr="00BA5308">
        <w:rPr>
          <w:sz w:val="24"/>
          <w:szCs w:val="24"/>
        </w:rPr>
        <w:t xml:space="preserve"> пониманию как общественного договора, что предполагает дифференциацию и индивидуализацию учебного процесса, признание за учеником права выбора уровня освоения планируемых результатов.</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p>
    <w:p w:rsidR="005D5AB9" w:rsidRDefault="005D5AB9" w:rsidP="008806A4">
      <w:pPr>
        <w:autoSpaceDE w:val="0"/>
        <w:autoSpaceDN w:val="0"/>
        <w:adjustRightInd w:val="0"/>
        <w:spacing w:after="0" w:line="240" w:lineRule="auto"/>
        <w:jc w:val="center"/>
        <w:rPr>
          <w:rFonts w:ascii="Times New Roman" w:hAnsi="Times New Roman"/>
          <w:b/>
          <w:bCs/>
          <w:sz w:val="24"/>
          <w:szCs w:val="24"/>
        </w:rPr>
      </w:pPr>
    </w:p>
    <w:p w:rsidR="003B2EFB" w:rsidRPr="00BA5308" w:rsidRDefault="003B2EFB" w:rsidP="008806A4">
      <w:pPr>
        <w:autoSpaceDE w:val="0"/>
        <w:autoSpaceDN w:val="0"/>
        <w:adjustRightInd w:val="0"/>
        <w:spacing w:after="0" w:line="240" w:lineRule="auto"/>
        <w:jc w:val="center"/>
        <w:rPr>
          <w:rFonts w:ascii="Times New Roman" w:hAnsi="Times New Roman"/>
          <w:b/>
          <w:bCs/>
          <w:sz w:val="24"/>
          <w:szCs w:val="24"/>
        </w:rPr>
      </w:pPr>
      <w:r w:rsidRPr="00BA5308">
        <w:rPr>
          <w:rFonts w:ascii="Times New Roman" w:hAnsi="Times New Roman"/>
          <w:b/>
          <w:bCs/>
          <w:sz w:val="24"/>
          <w:szCs w:val="24"/>
        </w:rPr>
        <w:t>Формирование универсальных учебных действий</w:t>
      </w:r>
    </w:p>
    <w:p w:rsidR="003B2EFB" w:rsidRDefault="003B2EFB" w:rsidP="008806A4">
      <w:pPr>
        <w:autoSpaceDE w:val="0"/>
        <w:autoSpaceDN w:val="0"/>
        <w:adjustRightInd w:val="0"/>
        <w:spacing w:after="0" w:line="240" w:lineRule="auto"/>
        <w:jc w:val="center"/>
        <w:rPr>
          <w:rFonts w:ascii="Times New Roman" w:hAnsi="Times New Roman"/>
          <w:b/>
          <w:i/>
          <w:iCs/>
          <w:sz w:val="24"/>
          <w:szCs w:val="24"/>
        </w:rPr>
      </w:pPr>
      <w:r w:rsidRPr="00BA5308">
        <w:rPr>
          <w:rFonts w:ascii="Times New Roman" w:hAnsi="Times New Roman"/>
          <w:b/>
          <w:i/>
          <w:iCs/>
          <w:sz w:val="24"/>
          <w:szCs w:val="24"/>
        </w:rPr>
        <w:t>(личностные и метапредметные результаты)</w:t>
      </w:r>
    </w:p>
    <w:p w:rsidR="0095625E" w:rsidRPr="00BA5308" w:rsidRDefault="0095625E" w:rsidP="008806A4">
      <w:pPr>
        <w:autoSpaceDE w:val="0"/>
        <w:autoSpaceDN w:val="0"/>
        <w:adjustRightInd w:val="0"/>
        <w:spacing w:after="0" w:line="240" w:lineRule="auto"/>
        <w:jc w:val="center"/>
        <w:rPr>
          <w:rFonts w:ascii="Times New Roman" w:hAnsi="Times New Roman"/>
          <w:b/>
          <w:i/>
          <w:iCs/>
          <w:sz w:val="24"/>
          <w:szCs w:val="24"/>
        </w:rPr>
      </w:pPr>
    </w:p>
    <w:p w:rsidR="003B2EFB" w:rsidRPr="0095625E" w:rsidRDefault="003B2EFB" w:rsidP="008806A4">
      <w:pPr>
        <w:autoSpaceDE w:val="0"/>
        <w:autoSpaceDN w:val="0"/>
        <w:adjustRightInd w:val="0"/>
        <w:spacing w:after="0" w:line="240" w:lineRule="auto"/>
        <w:jc w:val="both"/>
        <w:rPr>
          <w:rFonts w:ascii="Times New Roman" w:hAnsi="Times New Roman"/>
          <w:sz w:val="24"/>
          <w:szCs w:val="24"/>
        </w:rPr>
      </w:pPr>
      <w:r w:rsidRPr="0095625E">
        <w:rPr>
          <w:rFonts w:ascii="Times New Roman" w:hAnsi="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B2EFB" w:rsidRPr="00BA5308" w:rsidRDefault="003B2EFB" w:rsidP="008806A4">
      <w:pPr>
        <w:autoSpaceDE w:val="0"/>
        <w:autoSpaceDN w:val="0"/>
        <w:adjustRightInd w:val="0"/>
        <w:spacing w:after="0" w:line="240" w:lineRule="auto"/>
        <w:jc w:val="both"/>
        <w:rPr>
          <w:rFonts w:ascii="Times New Roman" w:hAnsi="Times New Roman"/>
          <w:b/>
          <w:i/>
          <w:sz w:val="24"/>
          <w:szCs w:val="24"/>
        </w:rPr>
      </w:pP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Личностные универсальные учебные действия</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У выпускника будут сформированы:</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lastRenderedPageBreak/>
        <w:t>учебно­познавательный интерес к новому учебному материалу и способам решения новой задачи;</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способность к оценке своей учебной деятельности;</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знание основных моральных норм и ориентация на их выполнение;</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установка на здоровый образ жизни;</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B2EFB" w:rsidRPr="00BA5308" w:rsidRDefault="003B2EFB" w:rsidP="008806A4">
      <w:pPr>
        <w:numPr>
          <w:ilvl w:val="0"/>
          <w:numId w:val="52"/>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получит возможность для формирования:</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выраженной устойчивой учебно­познавательной мотивации учения;</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устойчивого учебно­познавательного интереса к новым</w:t>
      </w:r>
      <w:r w:rsidR="00A06CCC">
        <w:rPr>
          <w:rFonts w:ascii="Times New Roman" w:hAnsi="Times New Roman"/>
          <w:sz w:val="24"/>
          <w:szCs w:val="24"/>
        </w:rPr>
        <w:t xml:space="preserve"> </w:t>
      </w:r>
      <w:r w:rsidRPr="00BA5308">
        <w:rPr>
          <w:rFonts w:ascii="Times New Roman" w:hAnsi="Times New Roman"/>
          <w:sz w:val="24"/>
          <w:szCs w:val="24"/>
        </w:rPr>
        <w:t>общим способам решения задач;</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адекватного понимания причин успешности/неуспешности учебной деятельности;</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компетентности в реализации основ гражданской идентичности в поступках и деятельности;</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установки на здоровый образ жизни и реализации её в реальном поведении и поступках;</w:t>
      </w:r>
    </w:p>
    <w:p w:rsidR="003B2EFB" w:rsidRPr="00BA5308" w:rsidRDefault="003B2EFB" w:rsidP="008806A4">
      <w:pPr>
        <w:numPr>
          <w:ilvl w:val="0"/>
          <w:numId w:val="53"/>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Регулятивные универсальные учебные действия</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научится:</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принимать и сохранять учебную задачу;</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учитывать установленные правила в планировании и контроле способа решения;</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итоговый и пошаговый контроль по результату;</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адекватно воспринимать предложения и оценку учителей, товарищей, родителей и других людей;</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различать способ и результат действия;</w:t>
      </w:r>
    </w:p>
    <w:p w:rsidR="003B2EFB" w:rsidRPr="00BA5308" w:rsidRDefault="003B2EFB" w:rsidP="008806A4">
      <w:pPr>
        <w:numPr>
          <w:ilvl w:val="0"/>
          <w:numId w:val="54"/>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получит возможность научиться:</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 сотрудничестве с учителем ставить новые учебные задачи;</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преобразовывать практическую задачу в познавательную;</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проявлять познавательную инициативу в учебном сотрудничестве;</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самостоятельно учитывать выделенные учителем ориентиры действия в новом учебном материале;</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B2EFB" w:rsidRPr="00BA5308" w:rsidRDefault="003B2EFB" w:rsidP="008806A4">
      <w:pPr>
        <w:numPr>
          <w:ilvl w:val="0"/>
          <w:numId w:val="55"/>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Познавательные  универсальные учебные действия</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научится:</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Интернета;</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строить сообщения в устной и письменной форме;</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ориентироваться на разнообразие способов решения задач;</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анализ объектов с выделением существенных и несущественных признаков;</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синтез как составление целого из частей;</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проводить сравнение, с</w:t>
      </w:r>
      <w:r w:rsidR="00A06CCC">
        <w:rPr>
          <w:rFonts w:ascii="Times New Roman" w:hAnsi="Times New Roman"/>
          <w:sz w:val="24"/>
          <w:szCs w:val="24"/>
        </w:rPr>
        <w:t>интез</w:t>
      </w:r>
      <w:r w:rsidRPr="00BA5308">
        <w:rPr>
          <w:rFonts w:ascii="Times New Roman" w:hAnsi="Times New Roman"/>
          <w:sz w:val="24"/>
          <w:szCs w:val="24"/>
        </w:rPr>
        <w:t xml:space="preserve"> и классификацию по заданным критериям;</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устанавливать причинно­следственные связи в изучаемом круге явлений;</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обобщать, т.</w:t>
      </w:r>
      <w:r w:rsidRPr="00BA5308">
        <w:rPr>
          <w:rFonts w:ascii="Times New Roman" w:hAnsi="Times New Roman"/>
          <w:sz w:val="24"/>
          <w:szCs w:val="24"/>
        </w:rPr>
        <w:t> </w:t>
      </w:r>
      <w:r w:rsidRPr="00BA5308">
        <w:rPr>
          <w:rFonts w:ascii="Times New Roman" w:hAnsi="Times New Roman"/>
          <w:sz w:val="24"/>
          <w:szCs w:val="24"/>
        </w:rPr>
        <w:t>е. осуществлять генерализацию и выведение общности для целого ряда или класса единичных объектов,</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lastRenderedPageBreak/>
        <w:t>на основе выделения сущностной связи;</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устанавливать аналогии;</w:t>
      </w:r>
    </w:p>
    <w:p w:rsidR="003B2EFB" w:rsidRPr="00BA5308" w:rsidRDefault="003B2EFB" w:rsidP="008806A4">
      <w:pPr>
        <w:numPr>
          <w:ilvl w:val="0"/>
          <w:numId w:val="56"/>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владеть рядом общих приёмов решения задач.</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получит возможность научиться:</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расширенный поиск информации с использованием ресурсов библиотек и Интернета;</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записывать, фиксировать информацию об окружающем мире с помощью инструментов ИКТ;</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создавать и преобразовывать модели и схемы для решения задач;</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осознанно и произвольно строить сообщения в устной и письменной форме;</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 xml:space="preserve">осуществлять сравнение, </w:t>
      </w:r>
      <w:r w:rsidR="0003086C">
        <w:rPr>
          <w:rFonts w:ascii="Times New Roman" w:hAnsi="Times New Roman"/>
          <w:sz w:val="24"/>
          <w:szCs w:val="24"/>
        </w:rPr>
        <w:t>синтез</w:t>
      </w:r>
      <w:r w:rsidRPr="00BA5308">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строить логическое рассуждение, включающее установление причинно­следственных связей;</w:t>
      </w:r>
    </w:p>
    <w:p w:rsidR="003B2EFB" w:rsidRPr="00BA5308" w:rsidRDefault="003B2EFB" w:rsidP="008806A4">
      <w:pPr>
        <w:numPr>
          <w:ilvl w:val="0"/>
          <w:numId w:val="57"/>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произвольно и осознанно владеть общими приёмами решения задач.</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Коммуникативные универсальные учебные действия</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научится:</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учитывать разные мнения и стремиться к координации различных позиций в сотрудничестве;</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формулировать собственное мнение и позицию;</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строить понятные для партнёра высказывания, учитывающие, что партнёр знает и видит, а что нет;</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задавать вопросы;</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контролировать действия партнёра;</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использовать речь для регуляции своего действия;</w:t>
      </w:r>
    </w:p>
    <w:p w:rsidR="003B2EFB" w:rsidRPr="00BA5308" w:rsidRDefault="003B2EFB" w:rsidP="008806A4">
      <w:pPr>
        <w:numPr>
          <w:ilvl w:val="0"/>
          <w:numId w:val="58"/>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B2EFB" w:rsidRPr="00BA5308" w:rsidRDefault="003B2EFB" w:rsidP="008806A4">
      <w:pPr>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Выпускник получит возможность научиться:</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учитывать и координировать в сотрудничестве позиции других людей, отличные от собственной;</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учитывать разные мнения и интересы и обосновывать собственную позицию;</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понимать относительность мнений и подходов к решению проблемы;</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осуществлять взаимный контроль и оказывать в сотрудничестве необходимую взаимопомощь;</w:t>
      </w:r>
    </w:p>
    <w:p w:rsidR="003B2EFB" w:rsidRPr="00BA5308" w:rsidRDefault="003B2EFB" w:rsidP="008806A4">
      <w:pPr>
        <w:numPr>
          <w:ilvl w:val="0"/>
          <w:numId w:val="59"/>
        </w:numPr>
        <w:autoSpaceDE w:val="0"/>
        <w:autoSpaceDN w:val="0"/>
        <w:adjustRightInd w:val="0"/>
        <w:spacing w:after="0" w:line="240" w:lineRule="auto"/>
        <w:ind w:left="0" w:firstLine="0"/>
        <w:jc w:val="both"/>
        <w:rPr>
          <w:rFonts w:ascii="Times New Roman" w:hAnsi="Times New Roman"/>
          <w:sz w:val="24"/>
          <w:szCs w:val="24"/>
        </w:rPr>
      </w:pPr>
      <w:r w:rsidRPr="00BA5308">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Чтение. Работа с текстом</w:t>
      </w:r>
    </w:p>
    <w:p w:rsidR="003B2EFB" w:rsidRPr="00BA5308" w:rsidRDefault="003B2EFB" w:rsidP="008806A4">
      <w:pPr>
        <w:autoSpaceDE w:val="0"/>
        <w:autoSpaceDN w:val="0"/>
        <w:adjustRightInd w:val="0"/>
        <w:spacing w:after="0" w:line="240" w:lineRule="auto"/>
        <w:jc w:val="center"/>
        <w:rPr>
          <w:rFonts w:ascii="Times New Roman" w:hAnsi="Times New Roman"/>
          <w:iCs/>
          <w:sz w:val="24"/>
          <w:szCs w:val="24"/>
        </w:rPr>
      </w:pPr>
      <w:r w:rsidRPr="00BA5308">
        <w:rPr>
          <w:rFonts w:ascii="Times New Roman" w:hAnsi="Times New Roman"/>
          <w:iCs/>
          <w:sz w:val="24"/>
          <w:szCs w:val="24"/>
        </w:rPr>
        <w:t>(метапредметные результаты)</w:t>
      </w:r>
    </w:p>
    <w:p w:rsidR="003B2EFB" w:rsidRPr="00BA5308" w:rsidRDefault="003B2EFB" w:rsidP="008806A4">
      <w:pPr>
        <w:autoSpaceDE w:val="0"/>
        <w:autoSpaceDN w:val="0"/>
        <w:adjustRightInd w:val="0"/>
        <w:spacing w:after="0" w:line="240" w:lineRule="auto"/>
        <w:jc w:val="center"/>
        <w:rPr>
          <w:rFonts w:ascii="Times New Roman" w:hAnsi="Times New Roman"/>
          <w:iCs/>
          <w:sz w:val="24"/>
          <w:szCs w:val="24"/>
        </w:rPr>
      </w:pPr>
    </w:p>
    <w:p w:rsidR="003B2EFB" w:rsidRPr="00BA5308" w:rsidRDefault="003B2EFB" w:rsidP="008806A4">
      <w:pPr>
        <w:pStyle w:val="Zag2"/>
        <w:tabs>
          <w:tab w:val="left" w:leader="dot" w:pos="624"/>
        </w:tabs>
        <w:spacing w:after="0" w:line="240" w:lineRule="auto"/>
        <w:jc w:val="both"/>
        <w:rPr>
          <w:b w:val="0"/>
          <w:bCs w:val="0"/>
          <w:iCs/>
          <w:color w:val="auto"/>
          <w:lang w:val="ru-RU"/>
        </w:rPr>
      </w:pPr>
      <w:r w:rsidRPr="00BA5308">
        <w:rPr>
          <w:b w:val="0"/>
          <w:bCs w:val="0"/>
          <w:iCs/>
          <w:color w:val="auto"/>
          <w:lang w:val="ru-RU"/>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3B2EFB" w:rsidRPr="00BA5308" w:rsidRDefault="003B2EFB" w:rsidP="008806A4">
      <w:pPr>
        <w:pStyle w:val="Zag2"/>
        <w:tabs>
          <w:tab w:val="left" w:leader="dot" w:pos="624"/>
        </w:tabs>
        <w:spacing w:after="0" w:line="240" w:lineRule="auto"/>
        <w:jc w:val="both"/>
        <w:rPr>
          <w:bCs w:val="0"/>
          <w:iCs/>
          <w:color w:val="auto"/>
          <w:lang w:val="ru-RU"/>
        </w:rPr>
      </w:pPr>
      <w:r w:rsidRPr="00BA5308">
        <w:rPr>
          <w:bCs w:val="0"/>
          <w:iCs/>
          <w:color w:val="auto"/>
          <w:lang w:val="ru-RU"/>
        </w:rPr>
        <w:t>Работа с текстом: поиск информации и понимание прочитанного</w:t>
      </w:r>
    </w:p>
    <w:p w:rsidR="003B2EFB" w:rsidRPr="00BA5308" w:rsidRDefault="003B2EFB" w:rsidP="008806A4">
      <w:pPr>
        <w:pStyle w:val="Zag2"/>
        <w:tabs>
          <w:tab w:val="left" w:leader="dot" w:pos="624"/>
        </w:tabs>
        <w:spacing w:after="0" w:line="240" w:lineRule="auto"/>
        <w:jc w:val="both"/>
        <w:rPr>
          <w:bCs w:val="0"/>
          <w:iCs/>
          <w:color w:val="auto"/>
          <w:lang w:val="ru-RU"/>
        </w:rPr>
      </w:pPr>
      <w:r w:rsidRPr="00BA5308">
        <w:rPr>
          <w:bCs w:val="0"/>
          <w:iCs/>
          <w:color w:val="auto"/>
          <w:lang w:val="ru-RU"/>
        </w:rPr>
        <w:t>Выпускник научится:</w:t>
      </w:r>
    </w:p>
    <w:p w:rsidR="003B2EFB" w:rsidRPr="00BA5308" w:rsidRDefault="003B2EFB" w:rsidP="008806A4">
      <w:pPr>
        <w:pStyle w:val="Zag2"/>
        <w:numPr>
          <w:ilvl w:val="0"/>
          <w:numId w:val="60"/>
        </w:numPr>
        <w:tabs>
          <w:tab w:val="left" w:leader="dot" w:pos="0"/>
        </w:tabs>
        <w:spacing w:after="0" w:line="240" w:lineRule="auto"/>
        <w:ind w:left="0" w:firstLine="0"/>
        <w:jc w:val="left"/>
        <w:rPr>
          <w:b w:val="0"/>
          <w:bCs w:val="0"/>
          <w:iCs/>
          <w:color w:val="auto"/>
          <w:lang w:val="ru-RU"/>
        </w:rPr>
      </w:pPr>
      <w:r w:rsidRPr="00BA5308">
        <w:rPr>
          <w:b w:val="0"/>
          <w:bCs w:val="0"/>
          <w:iCs/>
          <w:color w:val="auto"/>
          <w:lang w:val="ru-RU"/>
        </w:rPr>
        <w:t>находить в тексте конкретные сведения, факты, заданные в явном виде;</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определять тему и главную мысль текста;</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делить тексты на смысловые части, составлять план текста;</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вычленять содержащиеся в тексте основные события и</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устанавливать их последовательность; упорядочивать информацию по заданному основанию;</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сравнивать между собой объекты, описанные в тексте, выделяя 2—3 существенных признака;</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понимать информацию, представленную разными способами: словесно, в виде таблицы, схемы, диаграммы;</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понимать текст, опираясь не только на содержащуюся в нём информацию, но и на жанр, структуру, выразительные средства текста;</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3B2EFB" w:rsidRPr="00BA5308" w:rsidRDefault="003B2EFB" w:rsidP="008806A4">
      <w:pPr>
        <w:pStyle w:val="Zag2"/>
        <w:numPr>
          <w:ilvl w:val="0"/>
          <w:numId w:val="60"/>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ориентироваться в соответствующих возрасту словарях и справочниках.</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Выпускник получит возможность научиться:</w:t>
      </w:r>
    </w:p>
    <w:p w:rsidR="003B2EFB" w:rsidRPr="00BA5308" w:rsidRDefault="003B2EFB" w:rsidP="008806A4">
      <w:pPr>
        <w:pStyle w:val="Zag2"/>
        <w:numPr>
          <w:ilvl w:val="0"/>
          <w:numId w:val="61"/>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использовать формальные элементы текста (например, подзаголовки, сноски) для поиска нужной информации;</w:t>
      </w:r>
    </w:p>
    <w:p w:rsidR="003B2EFB" w:rsidRPr="00BA5308" w:rsidRDefault="003B2EFB" w:rsidP="008806A4">
      <w:pPr>
        <w:pStyle w:val="Zag2"/>
        <w:numPr>
          <w:ilvl w:val="0"/>
          <w:numId w:val="61"/>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работать с несколькими источниками информации;</w:t>
      </w:r>
    </w:p>
    <w:p w:rsidR="003B2EFB" w:rsidRPr="00BA5308" w:rsidRDefault="003B2EFB" w:rsidP="008806A4">
      <w:pPr>
        <w:pStyle w:val="Zag2"/>
        <w:numPr>
          <w:ilvl w:val="0"/>
          <w:numId w:val="61"/>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сопоставлять информацию, полученную из нескольких источников.</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Работа с текстом: преобразование и интерпретация информации</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Выпускник научится:</w:t>
      </w:r>
    </w:p>
    <w:p w:rsidR="003B2EFB" w:rsidRPr="00BA5308" w:rsidRDefault="003B2EFB" w:rsidP="008806A4">
      <w:pPr>
        <w:pStyle w:val="Zag2"/>
        <w:numPr>
          <w:ilvl w:val="0"/>
          <w:numId w:val="62"/>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пересказывать текст подробно и сжато, устно и письменно;</w:t>
      </w:r>
    </w:p>
    <w:p w:rsidR="003B2EFB" w:rsidRPr="00BA5308" w:rsidRDefault="003B2EFB" w:rsidP="008806A4">
      <w:pPr>
        <w:pStyle w:val="Zag2"/>
        <w:numPr>
          <w:ilvl w:val="0"/>
          <w:numId w:val="62"/>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соотносить факты с общей идеей текста, устанавливать простые связи, не показанные в тексте напрямую;</w:t>
      </w:r>
    </w:p>
    <w:p w:rsidR="003B2EFB" w:rsidRPr="00BA5308" w:rsidRDefault="003B2EFB" w:rsidP="008806A4">
      <w:pPr>
        <w:pStyle w:val="Zag2"/>
        <w:numPr>
          <w:ilvl w:val="0"/>
          <w:numId w:val="62"/>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lastRenderedPageBreak/>
        <w:t>формулировать несложные выводы, основываясь на тексте; находить аргументы, подтверждающие вывод;</w:t>
      </w:r>
    </w:p>
    <w:p w:rsidR="003B2EFB" w:rsidRPr="00BA5308" w:rsidRDefault="003B2EFB" w:rsidP="008806A4">
      <w:pPr>
        <w:pStyle w:val="Zag2"/>
        <w:numPr>
          <w:ilvl w:val="0"/>
          <w:numId w:val="62"/>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сопоставлять и обобщать содержащуюся в разных частях текста информацию;</w:t>
      </w:r>
    </w:p>
    <w:p w:rsidR="003B2EFB" w:rsidRPr="00BA5308" w:rsidRDefault="003B2EFB" w:rsidP="008806A4">
      <w:pPr>
        <w:pStyle w:val="Zag2"/>
        <w:numPr>
          <w:ilvl w:val="0"/>
          <w:numId w:val="62"/>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составлять на основании текста небольшое монологическое высказывание, отвечая на поставленный вопрос.</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Выпускник получит возможность научиться:</w:t>
      </w:r>
    </w:p>
    <w:p w:rsidR="003B2EFB" w:rsidRPr="00BA5308" w:rsidRDefault="003B2EFB" w:rsidP="008806A4">
      <w:pPr>
        <w:pStyle w:val="Zag2"/>
        <w:numPr>
          <w:ilvl w:val="0"/>
          <w:numId w:val="63"/>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делать выписки из прочитанных текстов с учётом цели их дальнейшего использования;</w:t>
      </w:r>
    </w:p>
    <w:p w:rsidR="003B2EFB" w:rsidRPr="00BA5308" w:rsidRDefault="003B2EFB" w:rsidP="008806A4">
      <w:pPr>
        <w:pStyle w:val="Zag2"/>
        <w:numPr>
          <w:ilvl w:val="0"/>
          <w:numId w:val="63"/>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составлять небольшие письменные аннотации к тексту, отзывы о прочитанном.</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Работа с текстом: оценка информации</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Выпускник научится:</w:t>
      </w:r>
    </w:p>
    <w:p w:rsidR="003B2EFB" w:rsidRPr="00BA5308" w:rsidRDefault="003B2EFB" w:rsidP="008806A4">
      <w:pPr>
        <w:pStyle w:val="Zag2"/>
        <w:numPr>
          <w:ilvl w:val="0"/>
          <w:numId w:val="64"/>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высказывать оценочные суждения и свою точку зрения о прочитанном тексте;</w:t>
      </w:r>
    </w:p>
    <w:p w:rsidR="003B2EFB" w:rsidRPr="00BA5308" w:rsidRDefault="003B2EFB" w:rsidP="008806A4">
      <w:pPr>
        <w:pStyle w:val="Zag2"/>
        <w:numPr>
          <w:ilvl w:val="0"/>
          <w:numId w:val="64"/>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оценивать содержание, языковые особенности и структуру текста; определять место и роль иллюстративного ряда в тексте;</w:t>
      </w:r>
    </w:p>
    <w:p w:rsidR="003B2EFB" w:rsidRPr="00BA5308" w:rsidRDefault="003B2EFB" w:rsidP="008806A4">
      <w:pPr>
        <w:pStyle w:val="Zag2"/>
        <w:numPr>
          <w:ilvl w:val="0"/>
          <w:numId w:val="64"/>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B2EFB" w:rsidRPr="00BA5308" w:rsidRDefault="003B2EFB" w:rsidP="008806A4">
      <w:pPr>
        <w:pStyle w:val="Zag2"/>
        <w:numPr>
          <w:ilvl w:val="0"/>
          <w:numId w:val="64"/>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участвовать в учебном диалоге при обсуждении прочитанного или прослушанного текста.</w:t>
      </w:r>
    </w:p>
    <w:p w:rsidR="003B2EFB" w:rsidRPr="00BA5308" w:rsidRDefault="003B2EFB" w:rsidP="008806A4">
      <w:pPr>
        <w:pStyle w:val="Zag2"/>
        <w:tabs>
          <w:tab w:val="left" w:leader="dot" w:pos="0"/>
        </w:tabs>
        <w:spacing w:after="0" w:line="240" w:lineRule="auto"/>
        <w:jc w:val="both"/>
        <w:rPr>
          <w:bCs w:val="0"/>
          <w:iCs/>
          <w:color w:val="auto"/>
          <w:lang w:val="ru-RU"/>
        </w:rPr>
      </w:pPr>
      <w:r w:rsidRPr="00BA5308">
        <w:rPr>
          <w:bCs w:val="0"/>
          <w:iCs/>
          <w:color w:val="auto"/>
          <w:lang w:val="ru-RU"/>
        </w:rPr>
        <w:t>Выпускник получит возможность научиться:</w:t>
      </w:r>
    </w:p>
    <w:p w:rsidR="003B2EFB" w:rsidRPr="00BA5308" w:rsidRDefault="003B2EFB" w:rsidP="008806A4">
      <w:pPr>
        <w:pStyle w:val="Zag2"/>
        <w:numPr>
          <w:ilvl w:val="0"/>
          <w:numId w:val="65"/>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сопоставлять различные точки зрения;</w:t>
      </w:r>
    </w:p>
    <w:p w:rsidR="003B2EFB" w:rsidRPr="00BA5308" w:rsidRDefault="003B2EFB" w:rsidP="008806A4">
      <w:pPr>
        <w:pStyle w:val="Zag2"/>
        <w:numPr>
          <w:ilvl w:val="0"/>
          <w:numId w:val="65"/>
        </w:numPr>
        <w:tabs>
          <w:tab w:val="left" w:leader="dot" w:pos="0"/>
        </w:tabs>
        <w:spacing w:after="0" w:line="240" w:lineRule="auto"/>
        <w:ind w:left="0" w:firstLine="0"/>
        <w:jc w:val="both"/>
        <w:rPr>
          <w:b w:val="0"/>
          <w:bCs w:val="0"/>
          <w:iCs/>
          <w:color w:val="auto"/>
          <w:lang w:val="ru-RU"/>
        </w:rPr>
      </w:pPr>
      <w:r w:rsidRPr="00BA5308">
        <w:rPr>
          <w:b w:val="0"/>
          <w:bCs w:val="0"/>
          <w:iCs/>
          <w:color w:val="auto"/>
          <w:lang w:val="ru-RU"/>
        </w:rPr>
        <w:t>соотносить позицию автора с собственной точкой зрения;</w:t>
      </w:r>
    </w:p>
    <w:p w:rsidR="003B2EFB" w:rsidRPr="00BA5308" w:rsidRDefault="003B2EFB" w:rsidP="008806A4">
      <w:pPr>
        <w:pStyle w:val="Zag2"/>
        <w:numPr>
          <w:ilvl w:val="0"/>
          <w:numId w:val="65"/>
        </w:numPr>
        <w:tabs>
          <w:tab w:val="left" w:leader="dot" w:pos="0"/>
        </w:tabs>
        <w:spacing w:after="0" w:line="240" w:lineRule="auto"/>
        <w:ind w:left="0" w:firstLine="0"/>
        <w:jc w:val="both"/>
        <w:rPr>
          <w:rFonts w:eastAsia="@Arial Unicode MS"/>
          <w:i/>
          <w:color w:val="auto"/>
          <w:lang w:val="ru-RU"/>
        </w:rPr>
      </w:pPr>
      <w:r w:rsidRPr="00BA5308">
        <w:rPr>
          <w:b w:val="0"/>
          <w:bCs w:val="0"/>
          <w:iCs/>
          <w:color w:val="auto"/>
          <w:lang w:val="ru-RU"/>
        </w:rPr>
        <w:t>в процессе работы с одним или несколькими источниками выявлять достоверную (противоречивую) информацию.</w:t>
      </w:r>
    </w:p>
    <w:p w:rsidR="003B2EFB" w:rsidRPr="00BA5308" w:rsidRDefault="003B2EFB" w:rsidP="008806A4">
      <w:pPr>
        <w:pStyle w:val="Zag2"/>
        <w:tabs>
          <w:tab w:val="left" w:leader="dot" w:pos="624"/>
        </w:tabs>
        <w:spacing w:after="0" w:line="240" w:lineRule="auto"/>
        <w:rPr>
          <w:rFonts w:eastAsia="@Arial Unicode MS"/>
          <w:i/>
          <w:color w:val="auto"/>
          <w:lang w:val="ru-RU"/>
        </w:rPr>
      </w:pPr>
    </w:p>
    <w:p w:rsidR="003B2EFB" w:rsidRPr="00BA5308" w:rsidRDefault="003B2EFB" w:rsidP="008806A4">
      <w:pPr>
        <w:pStyle w:val="Zag2"/>
        <w:tabs>
          <w:tab w:val="left" w:leader="dot" w:pos="624"/>
        </w:tabs>
        <w:spacing w:after="0" w:line="240" w:lineRule="auto"/>
        <w:rPr>
          <w:rStyle w:val="Zag11"/>
          <w:rFonts w:eastAsia="@Arial Unicode MS"/>
          <w:i/>
          <w:color w:val="auto"/>
          <w:lang w:val="ru-RU"/>
        </w:rPr>
      </w:pPr>
      <w:r w:rsidRPr="00BA5308">
        <w:rPr>
          <w:rStyle w:val="Zag11"/>
          <w:rFonts w:eastAsia="@Arial Unicode MS"/>
          <w:i/>
          <w:color w:val="auto"/>
          <w:lang w:val="ru-RU"/>
        </w:rPr>
        <w:t>Формирование   ИКТ</w:t>
      </w:r>
      <w:r>
        <w:rPr>
          <w:rStyle w:val="Zag11"/>
          <w:rFonts w:eastAsia="@Arial Unicode MS"/>
          <w:i/>
          <w:color w:val="auto"/>
          <w:lang w:val="ru-RU"/>
        </w:rPr>
        <w:t xml:space="preserve"> </w:t>
      </w:r>
      <w:r w:rsidRPr="00BA5308">
        <w:rPr>
          <w:rStyle w:val="Zag11"/>
          <w:rFonts w:eastAsia="@Arial Unicode MS"/>
          <w:i/>
          <w:color w:val="auto"/>
          <w:lang w:val="ru-RU"/>
        </w:rPr>
        <w:t xml:space="preserve">- компетентности обучающихся. </w:t>
      </w:r>
    </w:p>
    <w:p w:rsidR="003B2EFB" w:rsidRPr="00BA5308" w:rsidRDefault="003B2EFB" w:rsidP="008806A4">
      <w:pPr>
        <w:pStyle w:val="Zag2"/>
        <w:tabs>
          <w:tab w:val="left" w:leader="dot" w:pos="624"/>
        </w:tabs>
        <w:spacing w:after="0" w:line="240" w:lineRule="auto"/>
        <w:rPr>
          <w:rStyle w:val="Zag11"/>
          <w:rFonts w:eastAsia="@Arial Unicode MS"/>
          <w:i/>
          <w:color w:val="auto"/>
          <w:lang w:val="ru-RU"/>
        </w:rPr>
      </w:pPr>
      <w:r w:rsidRPr="00BA5308">
        <w:rPr>
          <w:rStyle w:val="Zag11"/>
          <w:rFonts w:eastAsia="@Arial Unicode MS"/>
          <w:i/>
          <w:color w:val="auto"/>
          <w:lang w:val="ru-RU"/>
        </w:rPr>
        <w:t>(метапредметные результаты)</w:t>
      </w:r>
    </w:p>
    <w:p w:rsidR="003B2EFB" w:rsidRPr="00BA5308" w:rsidRDefault="003B2EFB" w:rsidP="008806A4">
      <w:pPr>
        <w:pStyle w:val="Zag2"/>
        <w:tabs>
          <w:tab w:val="left" w:leader="dot" w:pos="624"/>
        </w:tabs>
        <w:spacing w:after="0" w:line="240" w:lineRule="auto"/>
        <w:rPr>
          <w:rStyle w:val="Zag11"/>
          <w:rFonts w:eastAsia="@Arial Unicode MS"/>
          <w:i/>
          <w:color w:val="auto"/>
          <w:lang w:val="ru-RU"/>
        </w:rPr>
      </w:pPr>
    </w:p>
    <w:p w:rsidR="003B2EFB" w:rsidRPr="0003086C" w:rsidRDefault="003B2EFB" w:rsidP="006945BA">
      <w:pPr>
        <w:autoSpaceDE w:val="0"/>
        <w:autoSpaceDN w:val="0"/>
        <w:adjustRightInd w:val="0"/>
        <w:spacing w:after="0" w:line="240" w:lineRule="auto"/>
        <w:jc w:val="both"/>
        <w:rPr>
          <w:rFonts w:ascii="Times New Roman" w:eastAsia="NewtonCSanPin-Regular" w:hAnsi="Times New Roman"/>
          <w:b/>
          <w:bCs/>
          <w:sz w:val="24"/>
          <w:szCs w:val="24"/>
        </w:rPr>
      </w:pPr>
      <w:r w:rsidRPr="00BA5308">
        <w:rPr>
          <w:rFonts w:ascii="Times New Roman" w:eastAsia="NewtonCSanPin-Regular" w:hAnsi="Times New Roman"/>
          <w:sz w:val="24"/>
          <w:szCs w:val="24"/>
        </w:rPr>
        <w:t xml:space="preserve">В результате изучения </w:t>
      </w:r>
      <w:r w:rsidRPr="00BA5308">
        <w:rPr>
          <w:rFonts w:ascii="Times New Roman" w:eastAsia="NewtonCSanPin-Regular" w:hAnsi="Times New Roman"/>
          <w:b/>
          <w:bCs/>
          <w:sz w:val="24"/>
          <w:szCs w:val="24"/>
        </w:rPr>
        <w:t xml:space="preserve">всех без исключения предметов </w:t>
      </w:r>
      <w:r w:rsidRPr="00BA5308">
        <w:rPr>
          <w:rFonts w:ascii="Times New Roman" w:eastAsia="NewtonCSanPin-Regular" w:hAnsi="Times New Roman"/>
          <w:sz w:val="24"/>
          <w:szCs w:val="24"/>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w:t>
      </w:r>
      <w:r w:rsidR="0003086C">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iCs/>
          <w:sz w:val="24"/>
          <w:szCs w:val="24"/>
        </w:rPr>
      </w:pPr>
      <w:r w:rsidRPr="00BF7544">
        <w:rPr>
          <w:rFonts w:ascii="Times New Roman" w:eastAsia="NewtonCSanPin-Regular" w:hAnsi="Times New Roman"/>
          <w:b/>
          <w:iCs/>
          <w:sz w:val="24"/>
          <w:szCs w:val="24"/>
        </w:rPr>
        <w:t>Знакомство со средствами ИКТ, гигиена работы с компьютером</w:t>
      </w:r>
    </w:p>
    <w:p w:rsidR="003B2EFB" w:rsidRPr="0003086C" w:rsidRDefault="003B2EFB" w:rsidP="006945BA">
      <w:pPr>
        <w:autoSpaceDE w:val="0"/>
        <w:autoSpaceDN w:val="0"/>
        <w:adjustRightInd w:val="0"/>
        <w:spacing w:after="0" w:line="240" w:lineRule="auto"/>
        <w:jc w:val="both"/>
        <w:rPr>
          <w:rFonts w:ascii="Times New Roman" w:eastAsia="NewtonCSanPin-Regular" w:hAnsi="Times New Roman"/>
          <w:b/>
          <w:sz w:val="24"/>
          <w:szCs w:val="24"/>
        </w:rPr>
      </w:pPr>
      <w:r w:rsidRPr="0003086C">
        <w:rPr>
          <w:rFonts w:ascii="Times New Roman" w:eastAsia="NewtonCSanPin-Regular" w:hAnsi="Times New Roman"/>
          <w:b/>
          <w:sz w:val="24"/>
          <w:szCs w:val="24"/>
        </w:rPr>
        <w:t>Выпускник научится:</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организовывать систему папок для хранения собственной информации в компьютере.</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iCs/>
          <w:sz w:val="24"/>
          <w:szCs w:val="24"/>
        </w:rPr>
      </w:pPr>
      <w:r w:rsidRPr="00BF7544">
        <w:rPr>
          <w:rFonts w:ascii="Times New Roman" w:eastAsia="NewtonCSanPin-Regular" w:hAnsi="Times New Roman"/>
          <w:b/>
          <w:iCs/>
          <w:sz w:val="24"/>
          <w:szCs w:val="24"/>
        </w:rPr>
        <w:t>Технология ввода информации в компьютер: ввод текста, запись звука, изображения, цифровых данных</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sz w:val="24"/>
          <w:szCs w:val="24"/>
        </w:rPr>
      </w:pPr>
      <w:r w:rsidRPr="00BF7544">
        <w:rPr>
          <w:rFonts w:ascii="Times New Roman" w:eastAsia="NewtonCSanPin-Regular" w:hAnsi="Times New Roman"/>
          <w:b/>
          <w:sz w:val="24"/>
          <w:szCs w:val="24"/>
        </w:rPr>
        <w:t>Выпускник научится:</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рисовать изображения на графическом планшете;</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сканировать рисунки и тексты.</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iCs/>
          <w:sz w:val="24"/>
          <w:szCs w:val="24"/>
        </w:rPr>
      </w:pPr>
      <w:r w:rsidRPr="00BF7544">
        <w:rPr>
          <w:rFonts w:ascii="Times New Roman" w:eastAsia="NewtonCSanPin-Regular" w:hAnsi="Times New Roman"/>
          <w:b/>
          <w:iCs/>
          <w:sz w:val="24"/>
          <w:szCs w:val="24"/>
        </w:rPr>
        <w:lastRenderedPageBreak/>
        <w:t>Выпускник получит возможность научиться использовать программу распознавания сканированного текста на</w:t>
      </w:r>
      <w:r w:rsidR="00BF7544" w:rsidRPr="00BF7544">
        <w:rPr>
          <w:rFonts w:ascii="Times New Roman" w:eastAsia="NewtonCSanPin-Regular" w:hAnsi="Times New Roman"/>
          <w:b/>
          <w:iCs/>
          <w:sz w:val="24"/>
          <w:szCs w:val="24"/>
        </w:rPr>
        <w:t xml:space="preserve"> м</w:t>
      </w:r>
      <w:r w:rsidRPr="00BF7544">
        <w:rPr>
          <w:rFonts w:ascii="Times New Roman" w:eastAsia="NewtonCSanPin-Regular" w:hAnsi="Times New Roman"/>
          <w:b/>
          <w:iCs/>
          <w:sz w:val="24"/>
          <w:szCs w:val="24"/>
        </w:rPr>
        <w:t>русском языке.</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iCs/>
          <w:sz w:val="24"/>
          <w:szCs w:val="24"/>
        </w:rPr>
      </w:pPr>
      <w:r w:rsidRPr="00BF7544">
        <w:rPr>
          <w:rFonts w:ascii="Times New Roman" w:eastAsia="NewtonCSanPin-Regular" w:hAnsi="Times New Roman"/>
          <w:b/>
          <w:iCs/>
          <w:sz w:val="24"/>
          <w:szCs w:val="24"/>
        </w:rPr>
        <w:t>Обработка и поиск информации</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sz w:val="24"/>
          <w:szCs w:val="24"/>
        </w:rPr>
      </w:pPr>
      <w:r w:rsidRPr="00BF7544">
        <w:rPr>
          <w:rFonts w:ascii="Times New Roman" w:eastAsia="NewtonCSanPin-Regular" w:hAnsi="Times New Roman"/>
          <w:b/>
          <w:sz w:val="24"/>
          <w:szCs w:val="24"/>
        </w:rPr>
        <w:t>Выпускник научится:</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B2EFB" w:rsidRPr="00BA5308" w:rsidRDefault="003B2EFB" w:rsidP="006945BA">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заполнять учебные базы данных.</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iCs/>
          <w:sz w:val="24"/>
          <w:szCs w:val="24"/>
        </w:rPr>
      </w:pPr>
      <w:r w:rsidRPr="00BF7544">
        <w:rPr>
          <w:rFonts w:ascii="Times New Roman" w:eastAsia="NewtonCSanPin-Regular" w:hAnsi="Times New Roman"/>
          <w:iCs/>
          <w:sz w:val="24"/>
          <w:szCs w:val="24"/>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B2EFB" w:rsidRPr="00BF7544" w:rsidRDefault="003B2EFB" w:rsidP="006945BA">
      <w:pPr>
        <w:autoSpaceDE w:val="0"/>
        <w:autoSpaceDN w:val="0"/>
        <w:adjustRightInd w:val="0"/>
        <w:spacing w:after="0" w:line="240" w:lineRule="auto"/>
        <w:jc w:val="both"/>
        <w:rPr>
          <w:rFonts w:ascii="Times New Roman" w:eastAsia="NewtonCSanPin-Regular" w:hAnsi="Times New Roman"/>
          <w:b/>
          <w:iCs/>
          <w:sz w:val="24"/>
          <w:szCs w:val="24"/>
        </w:rPr>
      </w:pPr>
      <w:r w:rsidRPr="00BF7544">
        <w:rPr>
          <w:rFonts w:ascii="Times New Roman" w:eastAsia="NewtonCSanPin-Regular" w:hAnsi="Times New Roman"/>
          <w:b/>
          <w:iCs/>
          <w:sz w:val="24"/>
          <w:szCs w:val="24"/>
        </w:rPr>
        <w:t>Создание, представление и передача сообщений</w:t>
      </w:r>
    </w:p>
    <w:p w:rsidR="003B2EFB" w:rsidRPr="006945BA" w:rsidRDefault="003B2EFB" w:rsidP="008806A4">
      <w:pPr>
        <w:autoSpaceDE w:val="0"/>
        <w:autoSpaceDN w:val="0"/>
        <w:adjustRightInd w:val="0"/>
        <w:spacing w:after="0" w:line="240" w:lineRule="auto"/>
        <w:rPr>
          <w:rFonts w:ascii="Times New Roman" w:eastAsia="NewtonCSanPin-Regular" w:hAnsi="Times New Roman"/>
          <w:b/>
          <w:sz w:val="24"/>
          <w:szCs w:val="24"/>
        </w:rPr>
      </w:pPr>
      <w:r w:rsidRPr="006945BA">
        <w:rPr>
          <w:rFonts w:ascii="Times New Roman" w:eastAsia="NewtonCSanPin-Regular" w:hAnsi="Times New Roman"/>
          <w:b/>
          <w:sz w:val="24"/>
          <w:szCs w:val="24"/>
        </w:rPr>
        <w:t>Выпускник научится:</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создавать текстовые сообщения с использованием средств ИКТ: редактировать, оформлять и сохранять их;</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создав</w:t>
      </w:r>
      <w:r w:rsidR="006C0A4F">
        <w:rPr>
          <w:rFonts w:ascii="Times New Roman" w:eastAsia="NewtonCSanPin-Regular" w:hAnsi="Times New Roman"/>
          <w:sz w:val="24"/>
          <w:szCs w:val="24"/>
        </w:rPr>
        <w:t>ать диаграммы, планы территории</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размещать сообщение в информационной образовательной среде образовательного учреждения;</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пользоваться основными средствами телекоммуникации; участвовать в коллективной коммуникативной деятельности</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в информационной образовательной среде, фиксировать ход и результаты общения на экране и в файлах.</w:t>
      </w:r>
    </w:p>
    <w:p w:rsidR="003B2EFB" w:rsidRPr="006945BA" w:rsidRDefault="003B2EFB" w:rsidP="008806A4">
      <w:pPr>
        <w:autoSpaceDE w:val="0"/>
        <w:autoSpaceDN w:val="0"/>
        <w:adjustRightInd w:val="0"/>
        <w:spacing w:after="0" w:line="240" w:lineRule="auto"/>
        <w:rPr>
          <w:rFonts w:ascii="Times New Roman" w:eastAsia="NewtonCSanPin-Regular" w:hAnsi="Times New Roman"/>
          <w:b/>
          <w:i/>
          <w:iCs/>
          <w:sz w:val="24"/>
          <w:szCs w:val="24"/>
        </w:rPr>
      </w:pPr>
      <w:r w:rsidRPr="006945BA">
        <w:rPr>
          <w:rFonts w:ascii="Times New Roman" w:eastAsia="NewtonCSanPin-Regular" w:hAnsi="Times New Roman"/>
          <w:b/>
          <w:i/>
          <w:iCs/>
          <w:sz w:val="24"/>
          <w:szCs w:val="24"/>
        </w:rPr>
        <w:t>Выпускник получит возможность научиться:</w:t>
      </w:r>
    </w:p>
    <w:p w:rsidR="003B2EFB" w:rsidRPr="00BF7544" w:rsidRDefault="003B2EFB" w:rsidP="008806A4">
      <w:pPr>
        <w:autoSpaceDE w:val="0"/>
        <w:autoSpaceDN w:val="0"/>
        <w:adjustRightInd w:val="0"/>
        <w:spacing w:after="0" w:line="240" w:lineRule="auto"/>
        <w:rPr>
          <w:rFonts w:ascii="Times New Roman" w:eastAsia="NewtonCSanPin-Regular" w:hAnsi="Times New Roman"/>
          <w:iCs/>
          <w:sz w:val="24"/>
          <w:szCs w:val="24"/>
        </w:rPr>
      </w:pPr>
      <w:r w:rsidRPr="00BF7544">
        <w:rPr>
          <w:rFonts w:ascii="Times New Roman" w:eastAsia="NewtonCSanPin-Regular" w:hAnsi="Times New Roman"/>
          <w:sz w:val="24"/>
          <w:szCs w:val="24"/>
        </w:rPr>
        <w:t xml:space="preserve">• </w:t>
      </w:r>
      <w:r w:rsidRPr="00BF7544">
        <w:rPr>
          <w:rFonts w:ascii="Times New Roman" w:eastAsia="NewtonCSanPin-Regular" w:hAnsi="Times New Roman"/>
          <w:iCs/>
          <w:sz w:val="24"/>
          <w:szCs w:val="24"/>
        </w:rPr>
        <w:t>представлять данные;</w:t>
      </w:r>
    </w:p>
    <w:p w:rsidR="003B2EFB" w:rsidRPr="00BF7544" w:rsidRDefault="003B2EFB" w:rsidP="008806A4">
      <w:pPr>
        <w:autoSpaceDE w:val="0"/>
        <w:autoSpaceDN w:val="0"/>
        <w:adjustRightInd w:val="0"/>
        <w:spacing w:after="0" w:line="240" w:lineRule="auto"/>
        <w:rPr>
          <w:rFonts w:ascii="Times New Roman" w:eastAsia="NewtonCSanPin-Regular" w:hAnsi="Times New Roman"/>
          <w:iCs/>
          <w:sz w:val="24"/>
          <w:szCs w:val="24"/>
        </w:rPr>
      </w:pPr>
      <w:r w:rsidRPr="00BF7544">
        <w:rPr>
          <w:rFonts w:ascii="Times New Roman" w:eastAsia="NewtonCSanPin-Regular" w:hAnsi="Times New Roman"/>
          <w:sz w:val="24"/>
          <w:szCs w:val="24"/>
        </w:rPr>
        <w:t xml:space="preserve">• </w:t>
      </w:r>
      <w:r w:rsidRPr="00BF7544">
        <w:rPr>
          <w:rFonts w:ascii="Times New Roman" w:eastAsia="NewtonCSanPin-Regular" w:hAnsi="Times New Roman"/>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3B2EFB" w:rsidRPr="00BF7544" w:rsidRDefault="003B2EFB" w:rsidP="008806A4">
      <w:pPr>
        <w:autoSpaceDE w:val="0"/>
        <w:autoSpaceDN w:val="0"/>
        <w:adjustRightInd w:val="0"/>
        <w:spacing w:after="0" w:line="240" w:lineRule="auto"/>
        <w:rPr>
          <w:rFonts w:ascii="Times New Roman" w:eastAsia="NewtonCSanPin-Regular" w:hAnsi="Times New Roman"/>
          <w:b/>
          <w:iCs/>
          <w:sz w:val="24"/>
          <w:szCs w:val="24"/>
        </w:rPr>
      </w:pPr>
      <w:r w:rsidRPr="00BF7544">
        <w:rPr>
          <w:rFonts w:ascii="Times New Roman" w:eastAsia="NewtonCSanPin-Regular" w:hAnsi="Times New Roman"/>
          <w:b/>
          <w:iCs/>
          <w:sz w:val="24"/>
          <w:szCs w:val="24"/>
        </w:rPr>
        <w:t>Планирование деятельности, управление и организация</w:t>
      </w:r>
    </w:p>
    <w:p w:rsidR="003B2EFB" w:rsidRPr="00BF7544" w:rsidRDefault="003B2EFB" w:rsidP="008806A4">
      <w:pPr>
        <w:autoSpaceDE w:val="0"/>
        <w:autoSpaceDN w:val="0"/>
        <w:adjustRightInd w:val="0"/>
        <w:spacing w:after="0" w:line="240" w:lineRule="auto"/>
        <w:rPr>
          <w:rFonts w:ascii="Times New Roman" w:eastAsia="NewtonCSanPin-Regular" w:hAnsi="Times New Roman"/>
          <w:b/>
          <w:sz w:val="24"/>
          <w:szCs w:val="24"/>
        </w:rPr>
      </w:pPr>
      <w:r w:rsidRPr="00BF7544">
        <w:rPr>
          <w:rFonts w:ascii="Times New Roman" w:eastAsia="NewtonCSanPin-Regular" w:hAnsi="Times New Roman"/>
          <w:b/>
          <w:sz w:val="24"/>
          <w:szCs w:val="24"/>
        </w:rPr>
        <w:t>Выпускник научится:</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создавать движущиеся модели и управлять ими в компьютерно управляемых средах;</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B2EFB" w:rsidRPr="00BA5308" w:rsidRDefault="003B2EFB" w:rsidP="008806A4">
      <w:pPr>
        <w:autoSpaceDE w:val="0"/>
        <w:autoSpaceDN w:val="0"/>
        <w:adjustRightInd w:val="0"/>
        <w:spacing w:after="0" w:line="240" w:lineRule="auto"/>
        <w:rPr>
          <w:rFonts w:ascii="Times New Roman" w:eastAsia="NewtonCSanPin-Regular" w:hAnsi="Times New Roman"/>
          <w:sz w:val="24"/>
          <w:szCs w:val="24"/>
        </w:rPr>
      </w:pPr>
      <w:r w:rsidRPr="00BA5308">
        <w:rPr>
          <w:rFonts w:ascii="Times New Roman" w:eastAsia="NewtonCSanPin-Regular" w:hAnsi="Times New Roman"/>
          <w:sz w:val="24"/>
          <w:szCs w:val="24"/>
        </w:rPr>
        <w:t>• планировать несложные исследования объектов и процессов внешнего мира.</w:t>
      </w:r>
    </w:p>
    <w:p w:rsidR="003B2EFB" w:rsidRPr="00BF7544" w:rsidRDefault="003B2EFB" w:rsidP="008806A4">
      <w:pPr>
        <w:autoSpaceDE w:val="0"/>
        <w:autoSpaceDN w:val="0"/>
        <w:adjustRightInd w:val="0"/>
        <w:spacing w:after="0" w:line="240" w:lineRule="auto"/>
        <w:rPr>
          <w:rFonts w:ascii="Times New Roman" w:eastAsia="NewtonCSanPin-Regular" w:hAnsi="Times New Roman"/>
          <w:b/>
          <w:iCs/>
          <w:sz w:val="24"/>
          <w:szCs w:val="24"/>
        </w:rPr>
      </w:pPr>
      <w:r w:rsidRPr="00BF7544">
        <w:rPr>
          <w:rFonts w:ascii="Times New Roman" w:eastAsia="NewtonCSanPin-Regular" w:hAnsi="Times New Roman"/>
          <w:b/>
          <w:iCs/>
          <w:sz w:val="24"/>
          <w:szCs w:val="24"/>
        </w:rPr>
        <w:t>Выпускник получит возможность научиться:</w:t>
      </w:r>
    </w:p>
    <w:p w:rsidR="003B2EFB" w:rsidRPr="00BF7544" w:rsidRDefault="003B2EFB" w:rsidP="008806A4">
      <w:pPr>
        <w:autoSpaceDE w:val="0"/>
        <w:autoSpaceDN w:val="0"/>
        <w:adjustRightInd w:val="0"/>
        <w:spacing w:after="0" w:line="240" w:lineRule="auto"/>
        <w:rPr>
          <w:rFonts w:ascii="Times New Roman" w:eastAsia="NewtonCSanPin-Regular" w:hAnsi="Times New Roman"/>
          <w:iCs/>
          <w:sz w:val="24"/>
          <w:szCs w:val="24"/>
        </w:rPr>
      </w:pPr>
      <w:r w:rsidRPr="00BF7544">
        <w:rPr>
          <w:rFonts w:ascii="Times New Roman" w:eastAsia="NewtonCSanPin-Regular" w:hAnsi="Times New Roman"/>
          <w:sz w:val="24"/>
          <w:szCs w:val="24"/>
        </w:rPr>
        <w:t xml:space="preserve">• </w:t>
      </w:r>
      <w:r w:rsidRPr="00BF7544">
        <w:rPr>
          <w:rFonts w:ascii="Times New Roman" w:eastAsia="NewtonCSanPin-Regular" w:hAnsi="Times New Roman"/>
          <w:iCs/>
          <w:sz w:val="24"/>
          <w:szCs w:val="24"/>
        </w:rPr>
        <w:t>проектировать несложные объекты и процессы реального мира, своей собственной деятельности и деятельности группы;</w:t>
      </w:r>
    </w:p>
    <w:p w:rsidR="003B2EFB" w:rsidRPr="00BF7544" w:rsidRDefault="003B2EFB" w:rsidP="008806A4">
      <w:pPr>
        <w:pStyle w:val="Osnova"/>
        <w:tabs>
          <w:tab w:val="left" w:leader="dot" w:pos="624"/>
        </w:tabs>
        <w:spacing w:line="240" w:lineRule="auto"/>
        <w:ind w:firstLine="0"/>
        <w:rPr>
          <w:rFonts w:ascii="Times New Roman" w:eastAsia="NewtonCSanPin-Regular" w:hAnsi="Times New Roman" w:cs="Times New Roman"/>
          <w:iCs/>
          <w:sz w:val="24"/>
          <w:szCs w:val="24"/>
          <w:lang w:val="ru-RU"/>
        </w:rPr>
      </w:pPr>
      <w:r w:rsidRPr="00BF7544">
        <w:rPr>
          <w:rFonts w:ascii="Times New Roman" w:eastAsia="NewtonCSanPin-Regular" w:hAnsi="Times New Roman" w:cs="Times New Roman"/>
          <w:sz w:val="24"/>
          <w:szCs w:val="24"/>
          <w:lang w:val="ru-RU"/>
        </w:rPr>
        <w:t xml:space="preserve">• </w:t>
      </w:r>
      <w:r w:rsidRPr="00BF7544">
        <w:rPr>
          <w:rFonts w:ascii="Times New Roman" w:eastAsia="NewtonCSanPin-Regular" w:hAnsi="Times New Roman" w:cs="Times New Roman"/>
          <w:iCs/>
          <w:sz w:val="24"/>
          <w:szCs w:val="24"/>
          <w:lang w:val="ru-RU"/>
        </w:rPr>
        <w:t>моделировать объекты и процессы реального мира.</w:t>
      </w:r>
    </w:p>
    <w:p w:rsidR="003B2EFB" w:rsidRDefault="003B2EFB" w:rsidP="008806A4">
      <w:pPr>
        <w:pStyle w:val="Osnova"/>
        <w:tabs>
          <w:tab w:val="left" w:leader="dot" w:pos="624"/>
        </w:tabs>
        <w:spacing w:line="240" w:lineRule="auto"/>
        <w:ind w:firstLine="0"/>
        <w:rPr>
          <w:rFonts w:ascii="Times New Roman" w:eastAsia="NewtonCSanPin-Regular" w:hAnsi="Times New Roman" w:cs="Times New Roman"/>
          <w:i/>
          <w:iCs/>
          <w:sz w:val="24"/>
          <w:szCs w:val="24"/>
          <w:lang w:val="ru-RU"/>
        </w:rPr>
      </w:pPr>
    </w:p>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Предметные результаты</w:t>
      </w:r>
    </w:p>
    <w:p w:rsidR="007E6D0C" w:rsidRDefault="007E6D0C" w:rsidP="008806A4">
      <w:pPr>
        <w:autoSpaceDE w:val="0"/>
        <w:autoSpaceDN w:val="0"/>
        <w:adjustRightInd w:val="0"/>
        <w:spacing w:after="0" w:line="240" w:lineRule="auto"/>
        <w:jc w:val="center"/>
        <w:rPr>
          <w:rFonts w:ascii="Times New Roman" w:hAnsi="Times New Roman"/>
          <w:b/>
          <w:bCs/>
          <w:iCs/>
          <w:sz w:val="24"/>
          <w:szCs w:val="24"/>
        </w:rPr>
      </w:pPr>
    </w:p>
    <w:p w:rsidR="003B2EFB" w:rsidRDefault="003B2EFB" w:rsidP="008806A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Русский язык</w:t>
      </w:r>
    </w:p>
    <w:p w:rsidR="007E6D0C" w:rsidRPr="00BA5308" w:rsidRDefault="007E6D0C" w:rsidP="008806A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C0A4F" w:rsidRDefault="006C0A4F" w:rsidP="00064E3D">
      <w:pPr>
        <w:autoSpaceDE w:val="0"/>
        <w:autoSpaceDN w:val="0"/>
        <w:adjustRightInd w:val="0"/>
        <w:spacing w:after="0" w:line="240" w:lineRule="auto"/>
        <w:rPr>
          <w:rFonts w:ascii="Times New Roman" w:hAnsi="Times New Roman"/>
          <w:iCs/>
          <w:sz w:val="24"/>
          <w:szCs w:val="24"/>
        </w:rPr>
      </w:pPr>
    </w:p>
    <w:p w:rsidR="006C0A4F" w:rsidRDefault="006C0A4F" w:rsidP="00064E3D">
      <w:pPr>
        <w:autoSpaceDE w:val="0"/>
        <w:autoSpaceDN w:val="0"/>
        <w:adjustRightInd w:val="0"/>
        <w:spacing w:after="0" w:line="240" w:lineRule="auto"/>
        <w:rPr>
          <w:rFonts w:ascii="Times New Roman" w:hAnsi="Times New Roman"/>
          <w:iCs/>
          <w:sz w:val="24"/>
          <w:szCs w:val="24"/>
        </w:rPr>
      </w:pPr>
    </w:p>
    <w:p w:rsidR="003B2EFB" w:rsidRPr="00BA5308" w:rsidRDefault="003B2EFB" w:rsidP="006C0A4F">
      <w:pPr>
        <w:autoSpaceDE w:val="0"/>
        <w:autoSpaceDN w:val="0"/>
        <w:adjustRightInd w:val="0"/>
        <w:spacing w:after="0" w:line="240" w:lineRule="auto"/>
        <w:ind w:firstLine="708"/>
        <w:rPr>
          <w:rFonts w:ascii="Times New Roman" w:hAnsi="Times New Roman"/>
          <w:iCs/>
          <w:sz w:val="24"/>
          <w:szCs w:val="24"/>
        </w:rPr>
      </w:pPr>
      <w:r w:rsidRPr="00BA5308">
        <w:rPr>
          <w:rFonts w:ascii="Times New Roman" w:hAnsi="Times New Roman"/>
          <w:iCs/>
          <w:sz w:val="24"/>
          <w:szCs w:val="24"/>
        </w:rPr>
        <w:t>Выпускник на уровне начального общего образования:</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научится осознавать безошибочное письмо как одно из проявлений собственного уровня культуры;</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xml:space="preserve">•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w:t>
      </w:r>
      <w:r w:rsidRPr="00BA5308">
        <w:rPr>
          <w:rFonts w:ascii="Times New Roman" w:hAnsi="Times New Roman"/>
          <w:iCs/>
          <w:sz w:val="24"/>
          <w:szCs w:val="24"/>
        </w:rPr>
        <w:lastRenderedPageBreak/>
        <w:t>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9"/>
        <w:gridCol w:w="3265"/>
        <w:gridCol w:w="2934"/>
      </w:tblGrid>
      <w:tr w:rsidR="003B2EFB" w:rsidRPr="00BA5308" w:rsidTr="006945BA">
        <w:trPr>
          <w:trHeight w:val="147"/>
        </w:trPr>
        <w:tc>
          <w:tcPr>
            <w:tcW w:w="9568" w:type="dxa"/>
            <w:gridSpan w:val="3"/>
            <w:shd w:val="clear" w:color="auto" w:fill="EEECE1"/>
          </w:tcPr>
          <w:p w:rsidR="003B2EFB" w:rsidRPr="00BA5308" w:rsidRDefault="003B2EFB" w:rsidP="00C55614">
            <w:pPr>
              <w:autoSpaceDE w:val="0"/>
              <w:autoSpaceDN w:val="0"/>
              <w:adjustRightInd w:val="0"/>
              <w:spacing w:after="0" w:line="240" w:lineRule="auto"/>
              <w:jc w:val="center"/>
              <w:rPr>
                <w:rFonts w:ascii="Times New Roman" w:hAnsi="Times New Roman"/>
                <w:b/>
                <w:iCs/>
                <w:sz w:val="24"/>
                <w:szCs w:val="24"/>
              </w:rPr>
            </w:pPr>
            <w:r w:rsidRPr="00BA5308">
              <w:rPr>
                <w:rFonts w:ascii="Times New Roman" w:hAnsi="Times New Roman"/>
                <w:b/>
                <w:iCs/>
                <w:sz w:val="24"/>
                <w:szCs w:val="24"/>
              </w:rPr>
              <w:t>Содержательная линия «Система языка»</w:t>
            </w:r>
          </w:p>
        </w:tc>
      </w:tr>
      <w:tr w:rsidR="003B2EFB" w:rsidRPr="00BA5308" w:rsidTr="006945BA">
        <w:trPr>
          <w:trHeight w:val="147"/>
        </w:trPr>
        <w:tc>
          <w:tcPr>
            <w:tcW w:w="3369" w:type="dxa"/>
          </w:tcPr>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Выпускник научится:</w:t>
            </w:r>
          </w:p>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p>
        </w:tc>
        <w:tc>
          <w:tcPr>
            <w:tcW w:w="6199" w:type="dxa"/>
            <w:gridSpan w:val="2"/>
          </w:tcPr>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r w:rsidRPr="00BA5308">
              <w:rPr>
                <w:rFonts w:ascii="Times New Roman" w:hAnsi="Times New Roman"/>
                <w:iCs/>
                <w:sz w:val="24"/>
                <w:szCs w:val="24"/>
              </w:rPr>
              <w:t>Выпускник получит возможность научиться</w:t>
            </w:r>
          </w:p>
        </w:tc>
      </w:tr>
      <w:tr w:rsidR="003B2EFB" w:rsidRPr="00BA5308" w:rsidTr="006945BA">
        <w:trPr>
          <w:trHeight w:val="147"/>
        </w:trPr>
        <w:tc>
          <w:tcPr>
            <w:tcW w:w="9568" w:type="dxa"/>
            <w:gridSpan w:val="3"/>
          </w:tcPr>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r w:rsidRPr="00BA5308">
              <w:rPr>
                <w:rFonts w:ascii="Times New Roman" w:hAnsi="Times New Roman"/>
                <w:b/>
                <w:bCs/>
                <w:iCs/>
                <w:sz w:val="24"/>
                <w:szCs w:val="24"/>
              </w:rPr>
              <w:t>Раздел «Фонетика и графика»</w:t>
            </w:r>
          </w:p>
        </w:tc>
      </w:tr>
      <w:tr w:rsidR="003B2EFB" w:rsidRPr="00BA5308" w:rsidTr="006945BA">
        <w:trPr>
          <w:trHeight w:val="147"/>
        </w:trPr>
        <w:tc>
          <w:tcPr>
            <w:tcW w:w="3369" w:type="dxa"/>
          </w:tcPr>
          <w:p w:rsidR="003B2EFB" w:rsidRPr="005E0F99" w:rsidRDefault="003B2EFB" w:rsidP="00E60303">
            <w:pPr>
              <w:pStyle w:val="a5"/>
              <w:widowControl/>
              <w:numPr>
                <w:ilvl w:val="0"/>
                <w:numId w:val="46"/>
              </w:numPr>
              <w:ind w:left="0" w:firstLine="360"/>
              <w:jc w:val="both"/>
              <w:rPr>
                <w:iCs/>
                <w:sz w:val="24"/>
                <w:szCs w:val="24"/>
              </w:rPr>
            </w:pPr>
            <w:r w:rsidRPr="005E0F99">
              <w:rPr>
                <w:iCs/>
                <w:sz w:val="24"/>
                <w:szCs w:val="24"/>
              </w:rPr>
              <w:t>различать звуки и буквы;</w:t>
            </w:r>
          </w:p>
          <w:p w:rsidR="003B2EFB" w:rsidRPr="005E0F99" w:rsidRDefault="003B2EFB" w:rsidP="00E60303">
            <w:pPr>
              <w:pStyle w:val="a5"/>
              <w:widowControl/>
              <w:numPr>
                <w:ilvl w:val="0"/>
                <w:numId w:val="46"/>
              </w:numPr>
              <w:tabs>
                <w:tab w:val="left" w:pos="426"/>
              </w:tabs>
              <w:ind w:left="0" w:firstLine="360"/>
              <w:jc w:val="both"/>
              <w:rPr>
                <w:iCs/>
                <w:sz w:val="24"/>
                <w:szCs w:val="24"/>
              </w:rPr>
            </w:pPr>
            <w:r w:rsidRPr="005E0F99">
              <w:rPr>
                <w:iCs/>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B2EFB" w:rsidRPr="005E0F99" w:rsidRDefault="003B2EFB" w:rsidP="00E60303">
            <w:pPr>
              <w:pStyle w:val="a5"/>
              <w:widowControl/>
              <w:numPr>
                <w:ilvl w:val="0"/>
                <w:numId w:val="46"/>
              </w:numPr>
              <w:ind w:left="0" w:firstLine="360"/>
              <w:jc w:val="both"/>
              <w:rPr>
                <w:iCs/>
                <w:sz w:val="24"/>
                <w:szCs w:val="24"/>
              </w:rPr>
            </w:pPr>
            <w:r w:rsidRPr="005E0F99">
              <w:rPr>
                <w:iCs/>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3B2EFB" w:rsidRPr="005E0F99" w:rsidRDefault="003B2EFB" w:rsidP="006C0A4F">
            <w:pPr>
              <w:pStyle w:val="a5"/>
              <w:widowControl/>
              <w:ind w:left="360"/>
              <w:jc w:val="both"/>
              <w:rPr>
                <w:iCs/>
                <w:sz w:val="24"/>
                <w:szCs w:val="24"/>
              </w:rPr>
            </w:pPr>
          </w:p>
        </w:tc>
        <w:tc>
          <w:tcPr>
            <w:tcW w:w="6199" w:type="dxa"/>
            <w:gridSpan w:val="2"/>
          </w:tcPr>
          <w:p w:rsidR="003B2EFB" w:rsidRPr="005E0F99" w:rsidRDefault="003B2EFB" w:rsidP="00E60303">
            <w:pPr>
              <w:pStyle w:val="a5"/>
              <w:widowControl/>
              <w:numPr>
                <w:ilvl w:val="0"/>
                <w:numId w:val="46"/>
              </w:numPr>
              <w:ind w:left="0" w:firstLine="360"/>
              <w:jc w:val="both"/>
              <w:rPr>
                <w:i/>
                <w:iCs/>
                <w:sz w:val="24"/>
                <w:szCs w:val="24"/>
              </w:rPr>
            </w:pPr>
            <w:r w:rsidRPr="005E0F99">
              <w:rPr>
                <w:i/>
                <w:iCs/>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3B2EFB" w:rsidRPr="005E0F99" w:rsidRDefault="003B2EFB" w:rsidP="00E60303">
            <w:pPr>
              <w:pStyle w:val="a5"/>
              <w:widowControl/>
              <w:numPr>
                <w:ilvl w:val="0"/>
                <w:numId w:val="46"/>
              </w:numPr>
              <w:ind w:left="34" w:firstLine="326"/>
              <w:jc w:val="both"/>
              <w:rPr>
                <w:i/>
                <w:iCs/>
                <w:sz w:val="24"/>
                <w:szCs w:val="24"/>
              </w:rPr>
            </w:pPr>
            <w:r w:rsidRPr="005E0F99">
              <w:rPr>
                <w:i/>
                <w:iCs/>
                <w:sz w:val="24"/>
                <w:szCs w:val="24"/>
              </w:rPr>
              <w:t>оценивать правильность проведения фонетико-графического (звуко-буквенного) разбора слов.</w:t>
            </w:r>
          </w:p>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p>
        </w:tc>
      </w:tr>
      <w:tr w:rsidR="003B2EFB" w:rsidRPr="00BA5308" w:rsidTr="006945BA">
        <w:trPr>
          <w:trHeight w:val="147"/>
        </w:trPr>
        <w:tc>
          <w:tcPr>
            <w:tcW w:w="9568" w:type="dxa"/>
            <w:gridSpan w:val="3"/>
          </w:tcPr>
          <w:p w:rsidR="006C0A4F" w:rsidRDefault="006C0A4F" w:rsidP="006C0A4F">
            <w:pPr>
              <w:autoSpaceDE w:val="0"/>
              <w:autoSpaceDN w:val="0"/>
              <w:adjustRightInd w:val="0"/>
              <w:spacing w:after="0" w:line="240" w:lineRule="auto"/>
              <w:rPr>
                <w:rFonts w:ascii="Times New Roman" w:hAnsi="Times New Roman"/>
                <w:b/>
                <w:bCs/>
                <w:iCs/>
                <w:sz w:val="24"/>
                <w:szCs w:val="24"/>
              </w:rPr>
            </w:pPr>
          </w:p>
          <w:p w:rsidR="006C0A4F" w:rsidRDefault="006C0A4F" w:rsidP="006C0A4F">
            <w:pPr>
              <w:autoSpaceDE w:val="0"/>
              <w:autoSpaceDN w:val="0"/>
              <w:adjustRightInd w:val="0"/>
              <w:spacing w:after="0" w:line="240" w:lineRule="auto"/>
              <w:rPr>
                <w:rFonts w:ascii="Times New Roman" w:hAnsi="Times New Roman"/>
                <w:b/>
                <w:bCs/>
                <w:iCs/>
                <w:sz w:val="24"/>
                <w:szCs w:val="24"/>
              </w:rPr>
            </w:pPr>
          </w:p>
          <w:p w:rsidR="006C0A4F" w:rsidRDefault="006C0A4F" w:rsidP="006C0A4F">
            <w:pPr>
              <w:autoSpaceDE w:val="0"/>
              <w:autoSpaceDN w:val="0"/>
              <w:adjustRightInd w:val="0"/>
              <w:spacing w:after="0" w:line="240" w:lineRule="auto"/>
              <w:rPr>
                <w:rFonts w:ascii="Times New Roman" w:hAnsi="Times New Roman"/>
                <w:b/>
                <w:bCs/>
                <w:iCs/>
                <w:sz w:val="24"/>
                <w:szCs w:val="24"/>
              </w:rPr>
            </w:pPr>
          </w:p>
          <w:p w:rsidR="006C0A4F" w:rsidRDefault="006C0A4F" w:rsidP="006C0A4F">
            <w:pPr>
              <w:autoSpaceDE w:val="0"/>
              <w:autoSpaceDN w:val="0"/>
              <w:adjustRightInd w:val="0"/>
              <w:spacing w:after="0" w:line="240" w:lineRule="auto"/>
              <w:rPr>
                <w:rFonts w:ascii="Times New Roman" w:hAnsi="Times New Roman"/>
                <w:b/>
                <w:bCs/>
                <w:iCs/>
                <w:sz w:val="24"/>
                <w:szCs w:val="24"/>
              </w:rPr>
            </w:pPr>
          </w:p>
          <w:p w:rsidR="006C0A4F" w:rsidRDefault="006C0A4F" w:rsidP="006C0A4F">
            <w:pPr>
              <w:autoSpaceDE w:val="0"/>
              <w:autoSpaceDN w:val="0"/>
              <w:adjustRightInd w:val="0"/>
              <w:spacing w:after="0" w:line="240" w:lineRule="auto"/>
              <w:rPr>
                <w:rFonts w:ascii="Times New Roman" w:hAnsi="Times New Roman"/>
                <w:b/>
                <w:bCs/>
                <w:iCs/>
                <w:sz w:val="24"/>
                <w:szCs w:val="24"/>
              </w:rPr>
            </w:pPr>
          </w:p>
          <w:p w:rsidR="006C0A4F" w:rsidRDefault="006C0A4F" w:rsidP="006C0A4F">
            <w:pPr>
              <w:autoSpaceDE w:val="0"/>
              <w:autoSpaceDN w:val="0"/>
              <w:adjustRightInd w:val="0"/>
              <w:spacing w:after="0" w:line="240" w:lineRule="auto"/>
              <w:rPr>
                <w:rFonts w:ascii="Times New Roman" w:hAnsi="Times New Roman"/>
                <w:b/>
                <w:bCs/>
                <w:iCs/>
                <w:sz w:val="24"/>
                <w:szCs w:val="24"/>
              </w:rPr>
            </w:pPr>
          </w:p>
          <w:p w:rsidR="003B2EFB" w:rsidRPr="00BA5308" w:rsidRDefault="003B2EFB" w:rsidP="00134EEB">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Раздел «Орфоэпия»</w:t>
            </w:r>
          </w:p>
        </w:tc>
      </w:tr>
      <w:tr w:rsidR="003B2EFB" w:rsidRPr="00BA5308" w:rsidTr="006945BA">
        <w:trPr>
          <w:trHeight w:val="2565"/>
        </w:trPr>
        <w:tc>
          <w:tcPr>
            <w:tcW w:w="3369" w:type="dxa"/>
          </w:tcPr>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p>
        </w:tc>
        <w:tc>
          <w:tcPr>
            <w:tcW w:w="6199" w:type="dxa"/>
            <w:gridSpan w:val="2"/>
          </w:tcPr>
          <w:p w:rsidR="003B2EFB" w:rsidRPr="005E0F99" w:rsidRDefault="003B2EFB" w:rsidP="00E60303">
            <w:pPr>
              <w:pStyle w:val="a5"/>
              <w:widowControl/>
              <w:numPr>
                <w:ilvl w:val="0"/>
                <w:numId w:val="45"/>
              </w:numPr>
              <w:ind w:left="34" w:firstLine="326"/>
              <w:jc w:val="both"/>
              <w:rPr>
                <w:i/>
                <w:iCs/>
                <w:sz w:val="24"/>
                <w:szCs w:val="24"/>
              </w:rPr>
            </w:pPr>
            <w:r w:rsidRPr="005E0F99">
              <w:rPr>
                <w:i/>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
                <w:iCs/>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tc>
      </w:tr>
      <w:tr w:rsidR="003B2EFB" w:rsidRPr="00BA5308" w:rsidTr="006945BA">
        <w:trPr>
          <w:trHeight w:val="244"/>
        </w:trPr>
        <w:tc>
          <w:tcPr>
            <w:tcW w:w="9568" w:type="dxa"/>
            <w:gridSpan w:val="3"/>
          </w:tcPr>
          <w:p w:rsidR="003B2EFB" w:rsidRPr="00BA5308" w:rsidRDefault="003B2EFB" w:rsidP="00C5561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Раздел «Состав слова (морфемика)»</w:t>
            </w:r>
          </w:p>
        </w:tc>
      </w:tr>
      <w:tr w:rsidR="003B2EFB" w:rsidRPr="00BA5308" w:rsidTr="006945BA">
        <w:trPr>
          <w:trHeight w:val="1542"/>
        </w:trPr>
        <w:tc>
          <w:tcPr>
            <w:tcW w:w="6634" w:type="dxa"/>
            <w:gridSpan w:val="2"/>
          </w:tcPr>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lastRenderedPageBreak/>
              <w:t>• различать изменяемые и неизменяемые слова;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различать родственные (однокоренные) слова и формы слова;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находить в словах окончание, корень, приставку, суффикс.</w:t>
            </w:r>
          </w:p>
          <w:p w:rsidR="003B2EFB" w:rsidRPr="00BA5308" w:rsidRDefault="003B2EFB" w:rsidP="00C55614">
            <w:pPr>
              <w:autoSpaceDE w:val="0"/>
              <w:autoSpaceDN w:val="0"/>
              <w:adjustRightInd w:val="0"/>
              <w:spacing w:after="0" w:line="240" w:lineRule="auto"/>
              <w:jc w:val="center"/>
              <w:rPr>
                <w:rFonts w:ascii="Times New Roman" w:hAnsi="Times New Roman"/>
                <w:iCs/>
                <w:sz w:val="24"/>
                <w:szCs w:val="24"/>
              </w:rPr>
            </w:pPr>
          </w:p>
        </w:tc>
        <w:tc>
          <w:tcPr>
            <w:tcW w:w="2934" w:type="dxa"/>
          </w:tcPr>
          <w:p w:rsidR="003B2EFB" w:rsidRPr="005E0F99" w:rsidRDefault="003B2EFB" w:rsidP="00E60303">
            <w:pPr>
              <w:pStyle w:val="a5"/>
              <w:widowControl/>
              <w:numPr>
                <w:ilvl w:val="0"/>
                <w:numId w:val="44"/>
              </w:numPr>
              <w:ind w:left="34" w:firstLine="326"/>
              <w:jc w:val="both"/>
              <w:rPr>
                <w:i/>
                <w:iCs/>
                <w:sz w:val="24"/>
                <w:szCs w:val="24"/>
              </w:rPr>
            </w:pPr>
            <w:r w:rsidRPr="005E0F99">
              <w:rPr>
                <w:i/>
                <w:iCs/>
                <w:sz w:val="24"/>
                <w:szCs w:val="24"/>
              </w:rPr>
              <w:t>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tc>
      </w:tr>
      <w:tr w:rsidR="003B2EFB" w:rsidRPr="00BA5308" w:rsidTr="006945BA">
        <w:trPr>
          <w:trHeight w:val="244"/>
        </w:trPr>
        <w:tc>
          <w:tcPr>
            <w:tcW w:w="9568" w:type="dxa"/>
            <w:gridSpan w:val="3"/>
          </w:tcPr>
          <w:p w:rsidR="003B2EFB" w:rsidRPr="00BA5308" w:rsidRDefault="003B2EFB" w:rsidP="00C5561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Раздел «Лексика»</w:t>
            </w:r>
          </w:p>
        </w:tc>
      </w:tr>
      <w:tr w:rsidR="003B2EFB" w:rsidRPr="00BA5308" w:rsidTr="006945BA">
        <w:trPr>
          <w:trHeight w:val="2824"/>
        </w:trPr>
        <w:tc>
          <w:tcPr>
            <w:tcW w:w="6634" w:type="dxa"/>
            <w:gridSpan w:val="2"/>
          </w:tcPr>
          <w:p w:rsidR="003B2EFB" w:rsidRPr="005E0F99" w:rsidRDefault="003B2EFB" w:rsidP="00E60303">
            <w:pPr>
              <w:pStyle w:val="a5"/>
              <w:widowControl/>
              <w:numPr>
                <w:ilvl w:val="0"/>
                <w:numId w:val="43"/>
              </w:numPr>
              <w:ind w:left="0" w:firstLine="360"/>
              <w:jc w:val="both"/>
              <w:rPr>
                <w:iCs/>
                <w:sz w:val="24"/>
                <w:szCs w:val="24"/>
              </w:rPr>
            </w:pPr>
            <w:r w:rsidRPr="005E0F99">
              <w:rPr>
                <w:iCs/>
                <w:sz w:val="24"/>
                <w:szCs w:val="24"/>
              </w:rPr>
              <w:t>выявлять слова, значение которых требует уточнения;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определять значение слова по тексту или уточнять с помощью толкового словаря</w:t>
            </w:r>
          </w:p>
        </w:tc>
        <w:tc>
          <w:tcPr>
            <w:tcW w:w="2934" w:type="dxa"/>
          </w:tcPr>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Cs/>
                <w:sz w:val="24"/>
                <w:szCs w:val="24"/>
              </w:rPr>
              <w:t xml:space="preserve">• </w:t>
            </w:r>
            <w:r w:rsidRPr="00BA5308">
              <w:rPr>
                <w:rFonts w:ascii="Times New Roman" w:hAnsi="Times New Roman"/>
                <w:i/>
                <w:iCs/>
                <w:sz w:val="24"/>
                <w:szCs w:val="24"/>
              </w:rPr>
              <w:t>подбирать синонимы для устранения повторов в тексте;</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подбирать антонимы для точной характеристики предметов при их сравнении;</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различать употребление в тексте слов в прямом и переносном значении (простые случаи);</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оценивать уместность использования слов в тексте;</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
                <w:iCs/>
                <w:sz w:val="24"/>
                <w:szCs w:val="24"/>
              </w:rPr>
              <w:t>• выбирать слова из ряда предложенных для успешного решения коммуникативной задачи.</w:t>
            </w:r>
          </w:p>
        </w:tc>
      </w:tr>
      <w:tr w:rsidR="003B2EFB" w:rsidRPr="00BA5308" w:rsidTr="006945BA">
        <w:trPr>
          <w:trHeight w:val="260"/>
        </w:trPr>
        <w:tc>
          <w:tcPr>
            <w:tcW w:w="9568" w:type="dxa"/>
            <w:gridSpan w:val="3"/>
          </w:tcPr>
          <w:p w:rsidR="003B2EFB" w:rsidRPr="00BA5308" w:rsidRDefault="003B2EFB" w:rsidP="00C5561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Раздел «Морфология»</w:t>
            </w:r>
          </w:p>
        </w:tc>
      </w:tr>
      <w:tr w:rsidR="003B2EFB" w:rsidRPr="00BA5308" w:rsidTr="006945BA">
        <w:trPr>
          <w:trHeight w:val="1038"/>
        </w:trPr>
        <w:tc>
          <w:tcPr>
            <w:tcW w:w="6634" w:type="dxa"/>
            <w:gridSpan w:val="2"/>
          </w:tcPr>
          <w:p w:rsidR="003B2EFB" w:rsidRPr="005E0F99" w:rsidRDefault="003B2EFB" w:rsidP="00E60303">
            <w:pPr>
              <w:pStyle w:val="a5"/>
              <w:widowControl/>
              <w:numPr>
                <w:ilvl w:val="0"/>
                <w:numId w:val="42"/>
              </w:numPr>
              <w:ind w:left="0" w:firstLine="360"/>
              <w:jc w:val="both"/>
              <w:rPr>
                <w:iCs/>
                <w:sz w:val="24"/>
                <w:szCs w:val="24"/>
              </w:rPr>
            </w:pPr>
            <w:r w:rsidRPr="005E0F99">
              <w:rPr>
                <w:iCs/>
                <w:sz w:val="24"/>
                <w:szCs w:val="24"/>
              </w:rPr>
              <w:t>определять грамматические признаки имён существительных — род, число, падеж, склонение;</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определять грамматические признаки имён прилагательных — род, число, падеж;</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определять грамматические признаки глаголов — число, время, род (в прошедшем времени), лицо (в настоящем и будущем времени), спряжение</w:t>
            </w:r>
          </w:p>
        </w:tc>
        <w:tc>
          <w:tcPr>
            <w:tcW w:w="2934" w:type="dxa"/>
          </w:tcPr>
          <w:p w:rsidR="003B2EFB" w:rsidRPr="005E0F99" w:rsidRDefault="003B2EFB" w:rsidP="00E60303">
            <w:pPr>
              <w:pStyle w:val="a5"/>
              <w:widowControl/>
              <w:numPr>
                <w:ilvl w:val="0"/>
                <w:numId w:val="41"/>
              </w:numPr>
              <w:ind w:left="0" w:firstLine="360"/>
              <w:jc w:val="both"/>
              <w:rPr>
                <w:i/>
                <w:iCs/>
                <w:sz w:val="24"/>
                <w:szCs w:val="24"/>
              </w:rPr>
            </w:pPr>
            <w:r w:rsidRPr="005E0F99">
              <w:rPr>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
                <w:iCs/>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A5308">
              <w:rPr>
                <w:rFonts w:ascii="Times New Roman" w:hAnsi="Times New Roman"/>
                <w:b/>
                <w:bCs/>
                <w:i/>
                <w:iCs/>
                <w:sz w:val="24"/>
                <w:szCs w:val="24"/>
              </w:rPr>
              <w:t>и, а, но</w:t>
            </w:r>
            <w:r w:rsidRPr="00BA5308">
              <w:rPr>
                <w:rFonts w:ascii="Times New Roman" w:hAnsi="Times New Roman"/>
                <w:i/>
                <w:iCs/>
                <w:sz w:val="24"/>
                <w:szCs w:val="24"/>
              </w:rPr>
              <w:t xml:space="preserve">, частицу </w:t>
            </w:r>
            <w:r w:rsidRPr="00BA5308">
              <w:rPr>
                <w:rFonts w:ascii="Times New Roman" w:hAnsi="Times New Roman"/>
                <w:b/>
                <w:bCs/>
                <w:i/>
                <w:iCs/>
                <w:sz w:val="24"/>
                <w:szCs w:val="24"/>
              </w:rPr>
              <w:t xml:space="preserve">не </w:t>
            </w:r>
            <w:r w:rsidRPr="00BA5308">
              <w:rPr>
                <w:rFonts w:ascii="Times New Roman" w:hAnsi="Times New Roman"/>
                <w:i/>
                <w:iCs/>
                <w:sz w:val="24"/>
                <w:szCs w:val="24"/>
              </w:rPr>
              <w:t>при глаголах.</w:t>
            </w:r>
          </w:p>
        </w:tc>
      </w:tr>
      <w:tr w:rsidR="003B2EFB" w:rsidRPr="00BA5308" w:rsidTr="006945BA">
        <w:trPr>
          <w:trHeight w:val="147"/>
        </w:trPr>
        <w:tc>
          <w:tcPr>
            <w:tcW w:w="9568" w:type="dxa"/>
            <w:gridSpan w:val="3"/>
          </w:tcPr>
          <w:p w:rsidR="003B2EFB" w:rsidRPr="00BA5308" w:rsidRDefault="003B2EFB" w:rsidP="00C5561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Раздел «Синтаксис»</w:t>
            </w:r>
          </w:p>
        </w:tc>
      </w:tr>
      <w:tr w:rsidR="003B2EFB" w:rsidRPr="00BA5308" w:rsidTr="006945BA">
        <w:trPr>
          <w:trHeight w:val="147"/>
        </w:trPr>
        <w:tc>
          <w:tcPr>
            <w:tcW w:w="6634" w:type="dxa"/>
            <w:gridSpan w:val="2"/>
          </w:tcPr>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lastRenderedPageBreak/>
              <w:t>• различать предложение, словосочетание, слово;</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устанавливать при помощи смысловых вопросов связь между словами в словосочетании и предложении;</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классифицировать предложения по цели высказывания, находить повествовательные/побудительные/вопросительные предложения;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определять восклицательную/невосклицательную интонацию предложения;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находить главные и второстепенные (без деления на виды) члены предложения;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выделять предложения с однородными членами.</w:t>
            </w:r>
          </w:p>
        </w:tc>
        <w:tc>
          <w:tcPr>
            <w:tcW w:w="2934" w:type="dxa"/>
          </w:tcPr>
          <w:p w:rsidR="003B2EFB" w:rsidRPr="005E0F99" w:rsidRDefault="003B2EFB" w:rsidP="00E60303">
            <w:pPr>
              <w:pStyle w:val="a5"/>
              <w:widowControl/>
              <w:numPr>
                <w:ilvl w:val="0"/>
                <w:numId w:val="40"/>
              </w:numPr>
              <w:ind w:left="34" w:firstLine="326"/>
              <w:jc w:val="both"/>
              <w:rPr>
                <w:i/>
                <w:iCs/>
                <w:sz w:val="24"/>
                <w:szCs w:val="24"/>
              </w:rPr>
            </w:pPr>
            <w:r w:rsidRPr="005E0F99">
              <w:rPr>
                <w:i/>
                <w:iCs/>
                <w:sz w:val="24"/>
                <w:szCs w:val="24"/>
              </w:rPr>
              <w:t>различать второстепенные члены предложения — определения, дополнения, обстоятельства;</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B2EFB" w:rsidRPr="006C0A4F"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различать простые и сложные предложения.</w:t>
            </w:r>
          </w:p>
        </w:tc>
      </w:tr>
      <w:tr w:rsidR="003B2EFB" w:rsidRPr="00BA5308" w:rsidTr="006945BA">
        <w:trPr>
          <w:trHeight w:val="147"/>
        </w:trPr>
        <w:tc>
          <w:tcPr>
            <w:tcW w:w="9568" w:type="dxa"/>
            <w:gridSpan w:val="3"/>
            <w:shd w:val="clear" w:color="auto" w:fill="EEECE1"/>
          </w:tcPr>
          <w:p w:rsidR="003B2EFB" w:rsidRPr="00BA5308" w:rsidRDefault="003B2EFB" w:rsidP="00C55614">
            <w:pPr>
              <w:autoSpaceDE w:val="0"/>
              <w:autoSpaceDN w:val="0"/>
              <w:adjustRightInd w:val="0"/>
              <w:spacing w:after="0" w:line="240" w:lineRule="auto"/>
              <w:jc w:val="center"/>
              <w:rPr>
                <w:rFonts w:ascii="Times New Roman" w:hAnsi="Times New Roman"/>
                <w:b/>
                <w:iCs/>
                <w:sz w:val="24"/>
                <w:szCs w:val="24"/>
              </w:rPr>
            </w:pPr>
            <w:r w:rsidRPr="00BA5308">
              <w:rPr>
                <w:rFonts w:ascii="Times New Roman" w:hAnsi="Times New Roman"/>
                <w:b/>
                <w:iCs/>
                <w:sz w:val="24"/>
                <w:szCs w:val="24"/>
              </w:rPr>
              <w:t>Содержательная линия</w:t>
            </w:r>
          </w:p>
          <w:p w:rsidR="003B2EFB" w:rsidRPr="00BA5308" w:rsidRDefault="003B2EFB" w:rsidP="00C55614">
            <w:pPr>
              <w:autoSpaceDE w:val="0"/>
              <w:autoSpaceDN w:val="0"/>
              <w:adjustRightInd w:val="0"/>
              <w:spacing w:after="0" w:line="240" w:lineRule="auto"/>
              <w:jc w:val="center"/>
              <w:rPr>
                <w:rFonts w:ascii="Times New Roman" w:hAnsi="Times New Roman"/>
                <w:b/>
                <w:iCs/>
                <w:sz w:val="24"/>
                <w:szCs w:val="24"/>
              </w:rPr>
            </w:pPr>
            <w:r w:rsidRPr="00BA5308">
              <w:rPr>
                <w:rFonts w:ascii="Times New Roman" w:hAnsi="Times New Roman"/>
                <w:b/>
                <w:iCs/>
                <w:sz w:val="24"/>
                <w:szCs w:val="24"/>
              </w:rPr>
              <w:t>«Орфография и пунктуация»</w:t>
            </w:r>
          </w:p>
        </w:tc>
      </w:tr>
      <w:tr w:rsidR="003B2EFB" w:rsidRPr="00BA5308" w:rsidTr="006945BA">
        <w:trPr>
          <w:trHeight w:val="147"/>
        </w:trPr>
        <w:tc>
          <w:tcPr>
            <w:tcW w:w="6634" w:type="dxa"/>
            <w:gridSpan w:val="2"/>
          </w:tcPr>
          <w:p w:rsidR="003B2EFB" w:rsidRPr="005E0F99" w:rsidRDefault="003B2EFB" w:rsidP="00E60303">
            <w:pPr>
              <w:pStyle w:val="a5"/>
              <w:widowControl/>
              <w:numPr>
                <w:ilvl w:val="0"/>
                <w:numId w:val="39"/>
              </w:numPr>
              <w:ind w:left="0" w:firstLine="360"/>
              <w:jc w:val="both"/>
              <w:rPr>
                <w:iCs/>
                <w:sz w:val="24"/>
                <w:szCs w:val="24"/>
              </w:rPr>
            </w:pPr>
            <w:r w:rsidRPr="005E0F99">
              <w:rPr>
                <w:iCs/>
                <w:sz w:val="24"/>
                <w:szCs w:val="24"/>
              </w:rPr>
              <w:t>применять правила правописания (в объёме содержания курса);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определять (уточнять) написание слова по орфографическому словарю;</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безошибочно списывать текст объёмом 80—90 слов;</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писать под диктовку тексты объёмом 75—80 слов в соответствии с изученными правилами правописания;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проверять собственный и предложенный текст, находить и исправлять орфографические и пунктуационные ошибки.</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p>
        </w:tc>
        <w:tc>
          <w:tcPr>
            <w:tcW w:w="2934" w:type="dxa"/>
          </w:tcPr>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осознавать место возможного возникновения орфографической ошибки;</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подбирать примеры с определённой орфограммой;</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tc>
      </w:tr>
      <w:tr w:rsidR="003B2EFB" w:rsidRPr="00BA5308" w:rsidTr="006945BA">
        <w:trPr>
          <w:trHeight w:val="147"/>
        </w:trPr>
        <w:tc>
          <w:tcPr>
            <w:tcW w:w="9568" w:type="dxa"/>
            <w:gridSpan w:val="3"/>
            <w:shd w:val="clear" w:color="auto" w:fill="EEECE1"/>
          </w:tcPr>
          <w:p w:rsidR="003B2EFB" w:rsidRPr="00BA5308" w:rsidRDefault="003B2EFB" w:rsidP="00C55614">
            <w:pPr>
              <w:autoSpaceDE w:val="0"/>
              <w:autoSpaceDN w:val="0"/>
              <w:adjustRightInd w:val="0"/>
              <w:spacing w:after="0" w:line="240" w:lineRule="auto"/>
              <w:jc w:val="center"/>
              <w:rPr>
                <w:rFonts w:ascii="Times New Roman" w:hAnsi="Times New Roman"/>
                <w:b/>
                <w:iCs/>
                <w:sz w:val="24"/>
                <w:szCs w:val="24"/>
              </w:rPr>
            </w:pPr>
            <w:r w:rsidRPr="00BA5308">
              <w:rPr>
                <w:rFonts w:ascii="Times New Roman" w:hAnsi="Times New Roman"/>
                <w:b/>
                <w:iCs/>
                <w:sz w:val="24"/>
                <w:szCs w:val="24"/>
              </w:rPr>
              <w:t>Содержательная линия «Развитие речи»</w:t>
            </w:r>
          </w:p>
        </w:tc>
      </w:tr>
      <w:tr w:rsidR="003B2EFB" w:rsidRPr="00BA5308" w:rsidTr="006945BA">
        <w:trPr>
          <w:trHeight w:val="147"/>
        </w:trPr>
        <w:tc>
          <w:tcPr>
            <w:tcW w:w="6634" w:type="dxa"/>
            <w:gridSpan w:val="2"/>
          </w:tcPr>
          <w:p w:rsidR="003B2EFB" w:rsidRPr="005E0F99" w:rsidRDefault="003B2EFB" w:rsidP="00E60303">
            <w:pPr>
              <w:pStyle w:val="a5"/>
              <w:widowControl/>
              <w:numPr>
                <w:ilvl w:val="0"/>
                <w:numId w:val="38"/>
              </w:numPr>
              <w:ind w:left="0" w:firstLine="360"/>
              <w:jc w:val="both"/>
              <w:rPr>
                <w:iCs/>
                <w:sz w:val="24"/>
                <w:szCs w:val="24"/>
              </w:rPr>
            </w:pPr>
            <w:r w:rsidRPr="005E0F99">
              <w:rPr>
                <w:iCs/>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выражать собственное мнение, аргументировать его с учётом ситуации общения;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lastRenderedPageBreak/>
              <w:t>• самостоятельно озаглавливать текст;</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составлять план текста;</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сочинять письма, поздравительные открытки, записки и другие небольшие тексты для конкретных ситуаций общения.</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p>
        </w:tc>
        <w:tc>
          <w:tcPr>
            <w:tcW w:w="2934" w:type="dxa"/>
          </w:tcPr>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Cs/>
                <w:sz w:val="24"/>
                <w:szCs w:val="24"/>
              </w:rPr>
              <w:lastRenderedPageBreak/>
              <w:t xml:space="preserve">• </w:t>
            </w:r>
            <w:r w:rsidRPr="00BA5308">
              <w:rPr>
                <w:rFonts w:ascii="Times New Roman" w:hAnsi="Times New Roman"/>
                <w:i/>
                <w:iCs/>
                <w:sz w:val="24"/>
                <w:szCs w:val="24"/>
              </w:rPr>
              <w:t>создавать тексты по предложенному заголовку;</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подробно или выборочно пересказывать текст;</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пересказывать текст от другого лица;</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xml:space="preserve">• составлять устный рассказ на определённую </w:t>
            </w:r>
            <w:r w:rsidRPr="00BA5308">
              <w:rPr>
                <w:rFonts w:ascii="Times New Roman" w:hAnsi="Times New Roman"/>
                <w:i/>
                <w:iCs/>
                <w:sz w:val="24"/>
                <w:szCs w:val="24"/>
              </w:rPr>
              <w:lastRenderedPageBreak/>
              <w:t>тему с использованием разных типов речи: описание, повествование, рассуждение;</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анализировать и корректировать тексты с нарушенным порядком предложений, находить в тексте смысловые пропуски;</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корректировать тексты, в которых допущены нарушения культуры речи;</w:t>
            </w:r>
          </w:p>
          <w:p w:rsidR="003B2EFB" w:rsidRPr="00BA5308" w:rsidRDefault="003B2EFB" w:rsidP="00C55614">
            <w:pPr>
              <w:autoSpaceDE w:val="0"/>
              <w:autoSpaceDN w:val="0"/>
              <w:adjustRightInd w:val="0"/>
              <w:spacing w:after="0" w:line="240" w:lineRule="auto"/>
              <w:jc w:val="both"/>
              <w:rPr>
                <w:rFonts w:ascii="Times New Roman" w:hAnsi="Times New Roman"/>
                <w:i/>
                <w:iCs/>
                <w:sz w:val="24"/>
                <w:szCs w:val="24"/>
              </w:rPr>
            </w:pPr>
            <w:r w:rsidRPr="00BA5308">
              <w:rPr>
                <w:rFonts w:ascii="Times New Roman" w:hAnsi="Times New Roman"/>
                <w:i/>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B2EFB" w:rsidRPr="00BA5308" w:rsidRDefault="003B2EFB" w:rsidP="00C5561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
                <w:iCs/>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r w:rsidRPr="00BA5308">
              <w:rPr>
                <w:rFonts w:ascii="Times New Roman" w:hAnsi="Times New Roman"/>
                <w:iCs/>
                <w:sz w:val="24"/>
                <w:szCs w:val="24"/>
              </w:rPr>
              <w:t>).</w:t>
            </w:r>
          </w:p>
        </w:tc>
      </w:tr>
    </w:tbl>
    <w:p w:rsidR="003B2EFB" w:rsidRDefault="003B2EFB" w:rsidP="00E60303">
      <w:pPr>
        <w:autoSpaceDE w:val="0"/>
        <w:autoSpaceDN w:val="0"/>
        <w:adjustRightInd w:val="0"/>
        <w:spacing w:after="0" w:line="240" w:lineRule="auto"/>
        <w:rPr>
          <w:rFonts w:ascii="Times New Roman" w:hAnsi="Times New Roman"/>
          <w:b/>
          <w:bCs/>
          <w:iCs/>
          <w:sz w:val="24"/>
          <w:szCs w:val="24"/>
        </w:rPr>
      </w:pPr>
    </w:p>
    <w:p w:rsidR="007E6D0C" w:rsidRDefault="007E6D0C" w:rsidP="007E6D0C">
      <w:pPr>
        <w:spacing w:after="0" w:line="240" w:lineRule="auto"/>
        <w:ind w:firstLine="709"/>
        <w:jc w:val="center"/>
        <w:rPr>
          <w:rFonts w:ascii="Times New Roman" w:hAnsi="Times New Roman"/>
          <w:b/>
          <w:sz w:val="24"/>
          <w:szCs w:val="24"/>
        </w:rPr>
      </w:pPr>
      <w:r>
        <w:rPr>
          <w:rFonts w:ascii="Times New Roman" w:hAnsi="Times New Roman"/>
          <w:b/>
          <w:sz w:val="24"/>
          <w:szCs w:val="24"/>
        </w:rPr>
        <w:t>Р</w:t>
      </w:r>
      <w:r w:rsidRPr="008B202B">
        <w:rPr>
          <w:rFonts w:ascii="Times New Roman" w:hAnsi="Times New Roman"/>
          <w:b/>
          <w:sz w:val="24"/>
          <w:szCs w:val="24"/>
        </w:rPr>
        <w:t>одной</w:t>
      </w:r>
      <w:r>
        <w:rPr>
          <w:rFonts w:ascii="Times New Roman" w:hAnsi="Times New Roman"/>
          <w:b/>
          <w:sz w:val="24"/>
          <w:szCs w:val="24"/>
        </w:rPr>
        <w:t xml:space="preserve"> (русский)</w:t>
      </w:r>
      <w:r w:rsidRPr="008B202B">
        <w:rPr>
          <w:rFonts w:ascii="Times New Roman" w:hAnsi="Times New Roman"/>
          <w:b/>
          <w:sz w:val="24"/>
          <w:szCs w:val="24"/>
        </w:rPr>
        <w:t xml:space="preserve"> язык</w:t>
      </w:r>
    </w:p>
    <w:p w:rsidR="007E6D0C" w:rsidRPr="000666E5" w:rsidRDefault="007E6D0C" w:rsidP="007E6D0C">
      <w:pPr>
        <w:spacing w:after="0" w:line="240" w:lineRule="auto"/>
        <w:ind w:firstLine="709"/>
        <w:jc w:val="center"/>
        <w:rPr>
          <w:rFonts w:ascii="Times New Roman" w:hAnsi="Times New Roman"/>
          <w:b/>
          <w:bCs/>
          <w:sz w:val="24"/>
          <w:szCs w:val="24"/>
        </w:rPr>
      </w:pPr>
    </w:p>
    <w:p w:rsidR="007E6D0C" w:rsidRPr="000666E5" w:rsidRDefault="007E6D0C" w:rsidP="007E6D0C">
      <w:pPr>
        <w:pStyle w:val="a3"/>
        <w:ind w:firstLine="708"/>
        <w:jc w:val="both"/>
        <w:rPr>
          <w:rFonts w:ascii="Times New Roman" w:hAnsi="Times New Roman"/>
          <w:sz w:val="24"/>
          <w:szCs w:val="24"/>
        </w:rPr>
      </w:pPr>
      <w:r w:rsidRPr="007E6D0C">
        <w:rPr>
          <w:rFonts w:ascii="Times New Roman" w:hAnsi="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E6D0C" w:rsidRDefault="007E6D0C" w:rsidP="007E6D0C">
      <w:pPr>
        <w:pStyle w:val="ConsPlusNormal"/>
        <w:widowControl w:val="0"/>
        <w:numPr>
          <w:ilvl w:val="0"/>
          <w:numId w:val="166"/>
        </w:numPr>
        <w:adjustRightInd/>
        <w:ind w:left="0" w:firstLine="709"/>
        <w:jc w:val="both"/>
        <w:rPr>
          <w:rFonts w:ascii="Times New Roman" w:hAnsi="Times New Roman" w:cs="Times New Roman"/>
          <w:b/>
          <w:sz w:val="24"/>
          <w:szCs w:val="24"/>
        </w:rPr>
      </w:pPr>
      <w:r w:rsidRPr="000666E5">
        <w:rPr>
          <w:rFonts w:ascii="Times New Roman" w:hAnsi="Times New Roman" w:cs="Times New Roman"/>
          <w:b/>
          <w:sz w:val="24"/>
          <w:szCs w:val="24"/>
        </w:rPr>
        <w:t>Понимание взаимосвязи языка, культуры и истории народа:</w:t>
      </w:r>
    </w:p>
    <w:p w:rsidR="007E6D0C" w:rsidRDefault="007E6D0C" w:rsidP="007E6D0C">
      <w:pPr>
        <w:pStyle w:val="ConsPlusNormal"/>
        <w:widowControl w:val="0"/>
        <w:adjustRightInd/>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250FBB">
        <w:rPr>
          <w:rFonts w:ascii="Times New Roman" w:hAnsi="Times New Roman" w:cs="Times New Roman"/>
          <w:sz w:val="24"/>
          <w:szCs w:val="24"/>
        </w:rPr>
        <w:t>осознание роли русского родного языка в постижении культуры своего народа;</w:t>
      </w:r>
    </w:p>
    <w:p w:rsidR="007E6D0C" w:rsidRPr="00250FBB" w:rsidRDefault="007E6D0C" w:rsidP="007E6D0C">
      <w:pPr>
        <w:pStyle w:val="ConsPlusNormal"/>
        <w:widowControl w:val="0"/>
        <w:adjustRightInd/>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Pr="000666E5">
        <w:rPr>
          <w:rFonts w:ascii="Times New Roman" w:hAnsi="Times New Roman" w:cs="Times New Roman"/>
          <w:sz w:val="24"/>
          <w:szCs w:val="24"/>
        </w:rPr>
        <w:t>осознание языка как развивающегося явления, связанного с историей народа;</w:t>
      </w:r>
    </w:p>
    <w:p w:rsidR="007E6D0C" w:rsidRDefault="007E6D0C" w:rsidP="007E6D0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666E5">
        <w:rPr>
          <w:rFonts w:ascii="Times New Roman" w:hAnsi="Times New Roman" w:cs="Times New Roman"/>
          <w:sz w:val="24"/>
          <w:szCs w:val="24"/>
        </w:rPr>
        <w:t>осознание национального своеобразия, богатства, выразительности русского языка;</w:t>
      </w:r>
    </w:p>
    <w:p w:rsidR="007E6D0C" w:rsidRDefault="007E6D0C" w:rsidP="007E6D0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w:t>
      </w:r>
      <w:r>
        <w:rPr>
          <w:rFonts w:ascii="Times New Roman" w:hAnsi="Times New Roman" w:cs="Times New Roman"/>
          <w:sz w:val="24"/>
          <w:szCs w:val="24"/>
        </w:rPr>
        <w:t>ого быта; фольклорная лексика);</w:t>
      </w:r>
    </w:p>
    <w:p w:rsidR="007E6D0C" w:rsidRDefault="007E6D0C" w:rsidP="007E6D0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0666E5">
        <w:rPr>
          <w:rFonts w:ascii="Times New Roman" w:hAnsi="Times New Roman" w:cs="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7E6D0C" w:rsidRDefault="007E6D0C" w:rsidP="007E6D0C">
      <w:pPr>
        <w:pStyle w:val="ConsPlusNormal"/>
        <w:ind w:firstLine="0"/>
        <w:jc w:val="both"/>
        <w:rPr>
          <w:rFonts w:ascii="Times New Roman" w:hAnsi="Times New Roman" w:cs="Times New Roman"/>
          <w:sz w:val="24"/>
          <w:szCs w:val="24"/>
        </w:rPr>
      </w:pPr>
      <w:r>
        <w:rPr>
          <w:rFonts w:ascii="Times New Roman" w:hAnsi="Times New Roman"/>
          <w:sz w:val="24"/>
          <w:szCs w:val="24"/>
        </w:rPr>
        <w:t xml:space="preserve">- </w:t>
      </w:r>
      <w:r w:rsidRPr="000666E5">
        <w:rPr>
          <w:rFonts w:ascii="Times New Roman" w:hAnsi="Times New Roman" w:cs="Times New Roman"/>
          <w:sz w:val="24"/>
          <w:szCs w:val="24"/>
        </w:rPr>
        <w:t xml:space="preserve">понимание значения фразеологических оборотов, отражающих русскую </w:t>
      </w:r>
      <w:r w:rsidRPr="000666E5">
        <w:rPr>
          <w:rFonts w:ascii="Times New Roman" w:hAnsi="Times New Roman" w:cs="Times New Roman"/>
          <w:sz w:val="24"/>
          <w:szCs w:val="24"/>
          <w:shd w:val="clear" w:color="auto" w:fill="FFFFFF"/>
        </w:rPr>
        <w:t xml:space="preserve">культуру, менталитет русского народа, элементы русского традиционного быта; </w:t>
      </w:r>
      <w:r w:rsidRPr="000666E5">
        <w:rPr>
          <w:rFonts w:ascii="Times New Roman" w:hAnsi="Times New Roman" w:cs="Times New Roman"/>
          <w:sz w:val="24"/>
          <w:szCs w:val="24"/>
        </w:rPr>
        <w:t>уместное употребление их в современных ситуациях речевого общения (в рамках изученного);</w:t>
      </w:r>
    </w:p>
    <w:p w:rsidR="007E6D0C" w:rsidRPr="000666E5" w:rsidRDefault="007E6D0C" w:rsidP="007E6D0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666E5">
        <w:rPr>
          <w:rFonts w:ascii="Times New Roman"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7E6D0C" w:rsidRPr="000666E5" w:rsidRDefault="007E6D0C" w:rsidP="007E6D0C">
      <w:pPr>
        <w:pStyle w:val="ConsPlusNormal"/>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0666E5">
        <w:rPr>
          <w:rFonts w:ascii="Times New Roman" w:eastAsia="Calibri" w:hAnsi="Times New Roman" w:cs="Times New Roman"/>
          <w:sz w:val="24"/>
          <w:szCs w:val="24"/>
        </w:rPr>
        <w:t xml:space="preserve">понимание значений устаревших слов с национально-культурным компонентом </w:t>
      </w:r>
      <w:r w:rsidRPr="000666E5">
        <w:rPr>
          <w:rFonts w:ascii="Times New Roman" w:hAnsi="Times New Roman" w:cs="Times New Roman"/>
          <w:sz w:val="24"/>
          <w:szCs w:val="24"/>
        </w:rPr>
        <w:t>(в рамках изученного)</w:t>
      </w:r>
      <w:r w:rsidRPr="000666E5">
        <w:rPr>
          <w:rFonts w:ascii="Times New Roman" w:eastAsia="Calibri" w:hAnsi="Times New Roman" w:cs="Times New Roman"/>
          <w:sz w:val="24"/>
          <w:szCs w:val="24"/>
        </w:rPr>
        <w:t>.</w:t>
      </w:r>
    </w:p>
    <w:p w:rsidR="007E6D0C" w:rsidRPr="000666E5" w:rsidRDefault="007E6D0C" w:rsidP="007E6D0C">
      <w:pPr>
        <w:pStyle w:val="ConsPlusNormal"/>
        <w:ind w:firstLine="709"/>
        <w:jc w:val="both"/>
        <w:rPr>
          <w:rFonts w:ascii="Times New Roman" w:hAnsi="Times New Roman" w:cs="Times New Roman"/>
          <w:b/>
          <w:sz w:val="24"/>
          <w:szCs w:val="24"/>
        </w:rPr>
      </w:pPr>
      <w:r w:rsidRPr="000666E5">
        <w:rPr>
          <w:rFonts w:ascii="Times New Roman" w:hAnsi="Times New Roman" w:cs="Times New Roman"/>
          <w:b/>
          <w:sz w:val="24"/>
          <w:szCs w:val="24"/>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7E6D0C"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7E6D0C"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соотнесение собственной и чужой речи с нормами современного русского литературного языка (в рамках изученного);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(в рамках изученного);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обогащение активного и пассивного словарного запаса, расширение объёма используемых в речи языковых</w:t>
      </w:r>
      <w:r>
        <w:rPr>
          <w:rFonts w:ascii="Times New Roman" w:hAnsi="Times New Roman" w:cs="Times New Roman"/>
          <w:sz w:val="24"/>
          <w:szCs w:val="24"/>
        </w:rPr>
        <w:t xml:space="preserve"> </w:t>
      </w:r>
      <w:r w:rsidRPr="000666E5">
        <w:rPr>
          <w:rFonts w:ascii="Times New Roman" w:hAnsi="Times New Roman" w:cs="Times New Roman"/>
          <w:sz w:val="24"/>
          <w:szCs w:val="24"/>
        </w:rPr>
        <w:t>средств для свободного выражения мыслей и чувств на родном языке адекватно ситуации и стилю общения;</w:t>
      </w:r>
    </w:p>
    <w:p w:rsidR="007E6D0C" w:rsidRDefault="007E6D0C" w:rsidP="007E6D0C">
      <w:pPr>
        <w:pStyle w:val="ConsPlusNormal"/>
        <w:ind w:left="567"/>
        <w:jc w:val="both"/>
        <w:rPr>
          <w:rFonts w:ascii="Times New Roman" w:hAnsi="Times New Roman" w:cs="Times New Roman"/>
          <w:b/>
          <w:sz w:val="24"/>
          <w:szCs w:val="24"/>
        </w:rPr>
      </w:pPr>
      <w:r w:rsidRPr="000666E5">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7E6D0C" w:rsidRPr="00237B86" w:rsidRDefault="007E6D0C" w:rsidP="007E6D0C">
      <w:pPr>
        <w:pStyle w:val="ConsPlusNormal"/>
        <w:ind w:firstLine="0"/>
        <w:jc w:val="both"/>
        <w:rPr>
          <w:rFonts w:ascii="Times New Roman" w:hAnsi="Times New Roman" w:cs="Times New Roman"/>
          <w:b/>
          <w:sz w:val="24"/>
          <w:szCs w:val="24"/>
        </w:rPr>
      </w:pPr>
      <w:r w:rsidRPr="000666E5">
        <w:rPr>
          <w:rFonts w:ascii="Times New Roman" w:hAnsi="Times New Roman" w:cs="Times New Roman"/>
          <w:sz w:val="24"/>
          <w:szCs w:val="24"/>
        </w:rPr>
        <w:t>произношение слов с правильным ударением (расширенный перечень слов);</w:t>
      </w:r>
    </w:p>
    <w:p w:rsidR="007E6D0C" w:rsidRPr="000666E5" w:rsidRDefault="007E6D0C" w:rsidP="007E6D0C">
      <w:pPr>
        <w:pStyle w:val="ConsPlusNormal"/>
        <w:ind w:firstLine="0"/>
        <w:jc w:val="both"/>
        <w:rPr>
          <w:rFonts w:ascii="Times New Roman" w:hAnsi="Times New Roman" w:cs="Times New Roman"/>
          <w:sz w:val="24"/>
          <w:szCs w:val="24"/>
        </w:rPr>
      </w:pPr>
      <w:r w:rsidRPr="000666E5">
        <w:rPr>
          <w:rFonts w:ascii="Times New Roman" w:hAnsi="Times New Roman" w:cs="Times New Roman"/>
          <w:sz w:val="24"/>
          <w:szCs w:val="24"/>
        </w:rPr>
        <w:t>осознание смыслоразличительной роли ударения на примере омографов;</w:t>
      </w:r>
    </w:p>
    <w:p w:rsidR="007E6D0C" w:rsidRDefault="007E6D0C" w:rsidP="007E6D0C">
      <w:pPr>
        <w:pStyle w:val="ConsPlusNormal"/>
        <w:ind w:left="567"/>
        <w:jc w:val="both"/>
        <w:rPr>
          <w:rFonts w:ascii="Times New Roman" w:hAnsi="Times New Roman" w:cs="Times New Roman"/>
          <w:b/>
          <w:sz w:val="24"/>
          <w:szCs w:val="24"/>
        </w:rPr>
      </w:pPr>
    </w:p>
    <w:p w:rsidR="007E6D0C" w:rsidRPr="000666E5" w:rsidRDefault="007E6D0C" w:rsidP="007E6D0C">
      <w:pPr>
        <w:pStyle w:val="ConsPlusNormal"/>
        <w:ind w:left="567"/>
        <w:jc w:val="both"/>
        <w:rPr>
          <w:rFonts w:ascii="Times New Roman" w:hAnsi="Times New Roman" w:cs="Times New Roman"/>
          <w:b/>
          <w:sz w:val="24"/>
          <w:szCs w:val="24"/>
        </w:rPr>
      </w:pPr>
      <w:r w:rsidRPr="000666E5">
        <w:rPr>
          <w:rFonts w:ascii="Times New Roman" w:hAnsi="Times New Roman" w:cs="Times New Roman"/>
          <w:b/>
          <w:sz w:val="24"/>
          <w:szCs w:val="24"/>
        </w:rPr>
        <w:t xml:space="preserve">соблюдение основных лексических норм современного русского литературного языка: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проведение синонимических замен с учётом особенностей текста;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выявление и исправление речевых ошибок в устной речи;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редактирование письменного текста с целью исправления речевых ошибок или с целью более точной передачи смысла;</w:t>
      </w:r>
    </w:p>
    <w:p w:rsidR="007E6D0C" w:rsidRPr="000666E5" w:rsidRDefault="007E6D0C" w:rsidP="007E6D0C">
      <w:pPr>
        <w:pStyle w:val="ConsPlusNormal"/>
        <w:ind w:left="567"/>
        <w:jc w:val="both"/>
        <w:rPr>
          <w:rFonts w:ascii="Times New Roman" w:hAnsi="Times New Roman" w:cs="Times New Roman"/>
          <w:b/>
          <w:sz w:val="24"/>
          <w:szCs w:val="24"/>
        </w:rPr>
      </w:pPr>
      <w:r w:rsidRPr="000666E5">
        <w:rPr>
          <w:rFonts w:ascii="Times New Roman" w:hAnsi="Times New Roman" w:cs="Times New Roman"/>
          <w:b/>
          <w:sz w:val="24"/>
          <w:szCs w:val="24"/>
        </w:rPr>
        <w:t xml:space="preserve">соблюдение основных грамматических норм современного русского литературного языка: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редактирование письменного текста с целью исправления грамматических ошибок;</w:t>
      </w:r>
    </w:p>
    <w:p w:rsidR="007E6D0C" w:rsidRPr="000666E5" w:rsidRDefault="007E6D0C" w:rsidP="007E6D0C">
      <w:pPr>
        <w:pStyle w:val="ConsPlusNormal"/>
        <w:ind w:left="567"/>
        <w:jc w:val="both"/>
        <w:rPr>
          <w:rFonts w:ascii="Times New Roman" w:hAnsi="Times New Roman" w:cs="Times New Roman"/>
          <w:sz w:val="24"/>
          <w:szCs w:val="24"/>
        </w:rPr>
      </w:pPr>
      <w:r w:rsidRPr="000666E5">
        <w:rPr>
          <w:rFonts w:ascii="Times New Roman" w:hAnsi="Times New Roman" w:cs="Times New Roman"/>
          <w:b/>
          <w:sz w:val="24"/>
          <w:szCs w:val="24"/>
        </w:rPr>
        <w:t xml:space="preserve">соблюдение основных орфографических и пунктуационных норм современного русского литературного языка </w:t>
      </w:r>
      <w:r w:rsidRPr="000666E5">
        <w:rPr>
          <w:rFonts w:ascii="Times New Roman" w:hAnsi="Times New Roman" w:cs="Times New Roman"/>
          <w:sz w:val="24"/>
          <w:szCs w:val="24"/>
        </w:rPr>
        <w:t>(в рамках изученного в основном курсе):</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соблюдение изученных орфографических норм при записи собственного текста;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0666E5">
        <w:rPr>
          <w:rFonts w:ascii="Times New Roman" w:hAnsi="Times New Roman" w:cs="Times New Roman"/>
          <w:sz w:val="24"/>
          <w:szCs w:val="24"/>
        </w:rPr>
        <w:t>соблюдение изученных пунктуационных норм при записи собственного текста;</w:t>
      </w:r>
    </w:p>
    <w:p w:rsidR="007E6D0C" w:rsidRPr="000666E5" w:rsidRDefault="007E6D0C" w:rsidP="007E6D0C">
      <w:pPr>
        <w:pStyle w:val="ConsPlusNormal"/>
        <w:ind w:left="567"/>
        <w:jc w:val="both"/>
        <w:rPr>
          <w:rFonts w:ascii="Times New Roman" w:hAnsi="Times New Roman" w:cs="Times New Roman"/>
          <w:b/>
          <w:sz w:val="24"/>
          <w:szCs w:val="24"/>
        </w:rPr>
      </w:pPr>
      <w:r w:rsidRPr="000666E5">
        <w:rPr>
          <w:rFonts w:ascii="Times New Roman" w:hAnsi="Times New Roman" w:cs="Times New Roman"/>
          <w:b/>
          <w:sz w:val="24"/>
          <w:szCs w:val="24"/>
        </w:rPr>
        <w:t xml:space="preserve">совершенствование умений пользоваться словарями: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использование учебных толковых словарей для определения лексического значения слова,  для уточнения нормы формообразования;</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использование орфографических словарей для определения нормативного написания слов; </w:t>
      </w:r>
    </w:p>
    <w:p w:rsidR="007E6D0C" w:rsidRPr="000666E5" w:rsidRDefault="007E6D0C" w:rsidP="007E6D0C">
      <w:pPr>
        <w:pStyle w:val="ConsPlusNormal"/>
        <w:ind w:firstLine="709"/>
        <w:jc w:val="both"/>
        <w:rPr>
          <w:rFonts w:ascii="Times New Roman" w:hAnsi="Times New Roman" w:cs="Times New Roman"/>
          <w:b/>
          <w:sz w:val="24"/>
          <w:szCs w:val="24"/>
        </w:rPr>
      </w:pPr>
      <w:r w:rsidRPr="000666E5">
        <w:rPr>
          <w:rFonts w:ascii="Times New Roman" w:hAnsi="Times New Roman" w:cs="Times New Roman"/>
          <w:b/>
          <w:sz w:val="24"/>
          <w:szCs w:val="24"/>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7E6D0C"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7E6D0C" w:rsidRPr="000666E5" w:rsidRDefault="007E6D0C" w:rsidP="007E6D0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умения информационной переработки прослушанного или прочитанного текста: пересказ с изменением лица;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создание текстов-рассуждений с использованием различных способов аргументации;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7E6D0C" w:rsidRPr="000666E5" w:rsidRDefault="007E6D0C" w:rsidP="007E6D0C">
      <w:pPr>
        <w:pStyle w:val="ConsPlusNormal"/>
        <w:ind w:left="709"/>
        <w:jc w:val="both"/>
        <w:rPr>
          <w:rFonts w:ascii="Times New Roman" w:hAnsi="Times New Roman" w:cs="Times New Roman"/>
          <w:b/>
          <w:sz w:val="24"/>
          <w:szCs w:val="24"/>
        </w:rPr>
      </w:pPr>
      <w:r w:rsidRPr="000666E5">
        <w:rPr>
          <w:rFonts w:ascii="Times New Roman" w:hAnsi="Times New Roman" w:cs="Times New Roman"/>
          <w:b/>
          <w:sz w:val="24"/>
          <w:szCs w:val="24"/>
        </w:rPr>
        <w:t xml:space="preserve">соблюдение основных норм русского речевого этикета: </w:t>
      </w:r>
    </w:p>
    <w:p w:rsidR="007E6D0C" w:rsidRPr="000666E5"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 xml:space="preserve">соблюдение принципов  этикетного  общения, лежащих в основе русского речевого этикета; </w:t>
      </w:r>
    </w:p>
    <w:p w:rsidR="007E6D0C" w:rsidRDefault="007E6D0C" w:rsidP="007E6D0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0666E5">
        <w:rPr>
          <w:rFonts w:ascii="Times New Roman" w:hAnsi="Times New Roman" w:cs="Times New Roman"/>
          <w:sz w:val="24"/>
          <w:szCs w:val="24"/>
        </w:rPr>
        <w:t>различение этикетных форм обращения в официальной и неофициальной речевой ситуации.</w:t>
      </w:r>
    </w:p>
    <w:p w:rsidR="007E6D0C" w:rsidRPr="007E6D0C" w:rsidRDefault="007E6D0C" w:rsidP="007E6D0C">
      <w:pPr>
        <w:pStyle w:val="ConsPlusNormal"/>
        <w:tabs>
          <w:tab w:val="left" w:pos="709"/>
        </w:tabs>
        <w:ind w:firstLine="0"/>
        <w:jc w:val="both"/>
        <w:rPr>
          <w:rFonts w:ascii="Times New Roman" w:hAnsi="Times New Roman" w:cs="Times New Roman"/>
          <w:sz w:val="24"/>
          <w:szCs w:val="24"/>
        </w:rPr>
      </w:pPr>
    </w:p>
    <w:p w:rsidR="003B2EFB" w:rsidRDefault="003B2EFB" w:rsidP="006945BA">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Л</w:t>
      </w:r>
      <w:r w:rsidR="007E6D0C">
        <w:rPr>
          <w:rFonts w:ascii="Times New Roman" w:hAnsi="Times New Roman"/>
          <w:b/>
          <w:bCs/>
          <w:iCs/>
          <w:sz w:val="24"/>
          <w:szCs w:val="24"/>
        </w:rPr>
        <w:t>итературное чтение</w:t>
      </w:r>
    </w:p>
    <w:p w:rsidR="007E6D0C" w:rsidRPr="00BA5308" w:rsidRDefault="007E6D0C" w:rsidP="006945BA">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курса выпускник, освоивший основную образовательную программу начального общего образования:</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освоит восприятие художественного произведения как особого вида искусства, научится соотносить его с другими видами искусства;</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BA5308">
        <w:rPr>
          <w:rFonts w:ascii="Times New Roman" w:hAnsi="Times New Roman"/>
          <w:iCs/>
          <w:sz w:val="24"/>
          <w:szCs w:val="24"/>
        </w:rPr>
        <w:t>читательской</w:t>
      </w:r>
      <w:r w:rsidRPr="00BA5308">
        <w:rPr>
          <w:rFonts w:ascii="Times New Roman" w:hAnsi="Times New Roman"/>
          <w:sz w:val="24"/>
          <w:szCs w:val="24"/>
        </w:rPr>
        <w:t xml:space="preserve">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w:t>
      </w:r>
      <w:r>
        <w:rPr>
          <w:rFonts w:ascii="Times New Roman" w:hAnsi="Times New Roman"/>
          <w:sz w:val="24"/>
          <w:szCs w:val="24"/>
        </w:rPr>
        <w:t xml:space="preserve"> </w:t>
      </w:r>
      <w:r w:rsidRPr="00BA5308">
        <w:rPr>
          <w:rFonts w:ascii="Times New Roman" w:hAnsi="Times New Roman"/>
          <w:sz w:val="24"/>
          <w:szCs w:val="24"/>
        </w:rPr>
        <w:t>- и видеоиллюстрации, видеосюжеты и анимации ).</w:t>
      </w:r>
    </w:p>
    <w:p w:rsidR="003B2EFB" w:rsidRPr="00BA5308" w:rsidRDefault="003B2EFB" w:rsidP="006C0A4F">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w:t>
      </w:r>
      <w:r w:rsidRPr="00BA5308">
        <w:rPr>
          <w:rFonts w:ascii="Times New Roman" w:hAnsi="Times New Roman"/>
          <w:sz w:val="24"/>
          <w:szCs w:val="24"/>
        </w:rPr>
        <w:lastRenderedPageBreak/>
        <w:t>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3B2EFB"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0C2596" w:rsidRPr="00BA5308" w:rsidRDefault="000C2596" w:rsidP="008806A4">
      <w:pPr>
        <w:autoSpaceDE w:val="0"/>
        <w:autoSpaceDN w:val="0"/>
        <w:adjustRightInd w:val="0"/>
        <w:spacing w:after="0" w:line="240" w:lineRule="auto"/>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141"/>
        <w:gridCol w:w="5387"/>
      </w:tblGrid>
      <w:tr w:rsidR="003B2EFB" w:rsidRPr="000C2596" w:rsidTr="00212B22">
        <w:trPr>
          <w:trHeight w:val="144"/>
        </w:trPr>
        <w:tc>
          <w:tcPr>
            <w:tcW w:w="9464" w:type="dxa"/>
            <w:gridSpan w:val="3"/>
          </w:tcPr>
          <w:p w:rsidR="003B2EFB" w:rsidRDefault="003B2EFB" w:rsidP="00383C9F">
            <w:pPr>
              <w:autoSpaceDE w:val="0"/>
              <w:autoSpaceDN w:val="0"/>
              <w:adjustRightInd w:val="0"/>
              <w:spacing w:after="0" w:line="240" w:lineRule="auto"/>
              <w:jc w:val="center"/>
              <w:rPr>
                <w:rFonts w:ascii="Times New Roman" w:hAnsi="Times New Roman"/>
                <w:b/>
                <w:iCs/>
                <w:sz w:val="24"/>
                <w:szCs w:val="24"/>
              </w:rPr>
            </w:pPr>
            <w:r w:rsidRPr="000C2596">
              <w:rPr>
                <w:rFonts w:ascii="Times New Roman" w:hAnsi="Times New Roman"/>
                <w:b/>
                <w:iCs/>
                <w:sz w:val="24"/>
                <w:szCs w:val="24"/>
              </w:rPr>
              <w:t>Виды речевой и читательской деятельности</w:t>
            </w:r>
          </w:p>
          <w:p w:rsidR="000C2596" w:rsidRPr="000C2596" w:rsidRDefault="000C2596" w:rsidP="00383C9F">
            <w:pPr>
              <w:autoSpaceDE w:val="0"/>
              <w:autoSpaceDN w:val="0"/>
              <w:adjustRightInd w:val="0"/>
              <w:spacing w:after="0" w:line="240" w:lineRule="auto"/>
              <w:jc w:val="center"/>
              <w:rPr>
                <w:rFonts w:ascii="Times New Roman" w:hAnsi="Times New Roman"/>
                <w:b/>
                <w:iCs/>
                <w:sz w:val="24"/>
                <w:szCs w:val="24"/>
              </w:rPr>
            </w:pPr>
          </w:p>
        </w:tc>
      </w:tr>
      <w:tr w:rsidR="003B2EFB" w:rsidRPr="000C2596" w:rsidTr="00C54EBA">
        <w:trPr>
          <w:trHeight w:val="704"/>
        </w:trPr>
        <w:tc>
          <w:tcPr>
            <w:tcW w:w="3936" w:type="dxa"/>
          </w:tcPr>
          <w:p w:rsidR="003B2EFB" w:rsidRPr="000C2596" w:rsidRDefault="003B2EFB" w:rsidP="000C2596">
            <w:pPr>
              <w:autoSpaceDE w:val="0"/>
              <w:autoSpaceDN w:val="0"/>
              <w:adjustRightInd w:val="0"/>
              <w:spacing w:after="0" w:line="240" w:lineRule="auto"/>
              <w:jc w:val="center"/>
              <w:rPr>
                <w:rFonts w:ascii="Times New Roman" w:hAnsi="Times New Roman"/>
                <w:b/>
                <w:sz w:val="24"/>
                <w:szCs w:val="24"/>
              </w:rPr>
            </w:pPr>
            <w:r w:rsidRPr="000C2596">
              <w:rPr>
                <w:rFonts w:ascii="Times New Roman" w:hAnsi="Times New Roman"/>
                <w:b/>
                <w:sz w:val="24"/>
                <w:szCs w:val="24"/>
              </w:rPr>
              <w:t>Выпускник научится:</w:t>
            </w:r>
          </w:p>
          <w:p w:rsidR="003B2EFB" w:rsidRPr="000C2596" w:rsidRDefault="003B2EFB" w:rsidP="000C2596">
            <w:pPr>
              <w:autoSpaceDE w:val="0"/>
              <w:autoSpaceDN w:val="0"/>
              <w:adjustRightInd w:val="0"/>
              <w:spacing w:after="0" w:line="240" w:lineRule="auto"/>
              <w:jc w:val="center"/>
              <w:rPr>
                <w:rFonts w:ascii="Times New Roman" w:hAnsi="Times New Roman"/>
                <w:b/>
                <w:sz w:val="24"/>
                <w:szCs w:val="24"/>
              </w:rPr>
            </w:pPr>
          </w:p>
        </w:tc>
        <w:tc>
          <w:tcPr>
            <w:tcW w:w="5528" w:type="dxa"/>
            <w:gridSpan w:val="2"/>
          </w:tcPr>
          <w:p w:rsidR="003B2EFB" w:rsidRPr="000C2596" w:rsidRDefault="003B2EFB" w:rsidP="000C2596">
            <w:pPr>
              <w:autoSpaceDE w:val="0"/>
              <w:autoSpaceDN w:val="0"/>
              <w:adjustRightInd w:val="0"/>
              <w:spacing w:after="0" w:line="240" w:lineRule="auto"/>
              <w:jc w:val="center"/>
              <w:rPr>
                <w:rFonts w:ascii="Times New Roman" w:hAnsi="Times New Roman"/>
                <w:b/>
                <w:iCs/>
                <w:sz w:val="24"/>
                <w:szCs w:val="24"/>
              </w:rPr>
            </w:pPr>
            <w:r w:rsidRPr="000C2596">
              <w:rPr>
                <w:rFonts w:ascii="Times New Roman" w:hAnsi="Times New Roman"/>
                <w:b/>
                <w:iCs/>
                <w:sz w:val="24"/>
                <w:szCs w:val="24"/>
              </w:rPr>
              <w:t>Выпускник получит возможность научиться:</w:t>
            </w:r>
          </w:p>
        </w:tc>
      </w:tr>
      <w:tr w:rsidR="003B2EFB" w:rsidRPr="000C2596" w:rsidTr="00C54EBA">
        <w:trPr>
          <w:trHeight w:val="144"/>
        </w:trPr>
        <w:tc>
          <w:tcPr>
            <w:tcW w:w="3936" w:type="dxa"/>
          </w:tcPr>
          <w:p w:rsidR="003B2EFB" w:rsidRPr="005E0F99" w:rsidRDefault="003B2EFB" w:rsidP="00212B22">
            <w:pPr>
              <w:pStyle w:val="a5"/>
              <w:widowControl/>
              <w:numPr>
                <w:ilvl w:val="0"/>
                <w:numId w:val="37"/>
              </w:numPr>
              <w:ind w:left="0" w:firstLine="360"/>
              <w:rPr>
                <w:sz w:val="24"/>
                <w:szCs w:val="24"/>
              </w:rPr>
            </w:pPr>
            <w:r w:rsidRPr="005E0F99">
              <w:rPr>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xml:space="preserve">• работать со словом (распознавать прямое и переносное значение слова, его многозначность, </w:t>
            </w:r>
            <w:r w:rsidRPr="000C2596">
              <w:rPr>
                <w:rFonts w:ascii="Times New Roman" w:hAnsi="Times New Roman"/>
                <w:sz w:val="24"/>
                <w:szCs w:val="24"/>
              </w:rPr>
              <w:lastRenderedPageBreak/>
              <w:t>определять значение слова по контексту), целенаправленно пополнять свой активный словарный запас;</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читать (вслух и про себя) со скоростью, позволяющей осознавать (понимать) смысл прочитанного;</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читать осознанно и выразительно доступные по объёму произведения;</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xml:space="preserve">• передавать содержание прочитанного или прослушанного с учётом специфики научно-популярного, учебного и </w:t>
            </w:r>
            <w:r w:rsidRPr="000C2596">
              <w:rPr>
                <w:rFonts w:ascii="Times New Roman" w:hAnsi="Times New Roman"/>
                <w:sz w:val="24"/>
                <w:szCs w:val="24"/>
              </w:rPr>
              <w:lastRenderedPageBreak/>
              <w:t>художественного текстов; передавать содержание текста в виде пересказа (полного или выборочного);</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коллективно обсуждать прочитанное, доказывать собственное мнение, опираясь на текст или собственный опыт;</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самостоятельно пользоваться алфавитным каталогом, соответствующими возрасту словарями и справочной литературой.</w:t>
            </w:r>
          </w:p>
        </w:tc>
        <w:tc>
          <w:tcPr>
            <w:tcW w:w="5528" w:type="dxa"/>
            <w:gridSpan w:val="2"/>
          </w:tcPr>
          <w:p w:rsidR="003B2EFB" w:rsidRPr="005E0F99" w:rsidRDefault="003B2EFB" w:rsidP="006C0A4F">
            <w:pPr>
              <w:pStyle w:val="a5"/>
              <w:widowControl/>
              <w:numPr>
                <w:ilvl w:val="0"/>
                <w:numId w:val="37"/>
              </w:numPr>
              <w:ind w:left="0" w:firstLine="360"/>
              <w:jc w:val="both"/>
              <w:rPr>
                <w:iCs/>
                <w:sz w:val="24"/>
                <w:szCs w:val="24"/>
              </w:rPr>
            </w:pPr>
            <w:r w:rsidRPr="005E0F99">
              <w:rPr>
                <w:iCs/>
                <w:sz w:val="24"/>
                <w:szCs w:val="24"/>
              </w:rPr>
              <w:lastRenderedPageBreak/>
              <w:t xml:space="preserve">воспринимать художественную литературу </w:t>
            </w:r>
          </w:p>
          <w:p w:rsidR="003B2EFB" w:rsidRPr="005E0F99" w:rsidRDefault="003B2EFB" w:rsidP="006C0A4F">
            <w:pPr>
              <w:pStyle w:val="a5"/>
              <w:widowControl/>
              <w:ind w:left="0"/>
              <w:jc w:val="both"/>
              <w:rPr>
                <w:iCs/>
                <w:sz w:val="24"/>
                <w:szCs w:val="24"/>
              </w:rPr>
            </w:pPr>
            <w:r w:rsidRPr="005E0F99">
              <w:rPr>
                <w:iCs/>
                <w:sz w:val="24"/>
                <w:szCs w:val="24"/>
              </w:rPr>
              <w:t>как вид искусства;</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осмысливать эстетические и нравственные</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ценности художественного текста и высказывать собственное суждение;</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осознанно выбирать виды чтения</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(ознакомительное,</w:t>
            </w:r>
            <w:r w:rsidR="00D1056A" w:rsidRPr="000C2596">
              <w:rPr>
                <w:rFonts w:ascii="Times New Roman" w:hAnsi="Times New Roman"/>
                <w:iCs/>
                <w:sz w:val="24"/>
                <w:szCs w:val="24"/>
              </w:rPr>
              <w:t xml:space="preserve"> </w:t>
            </w:r>
            <w:r w:rsidRPr="000C2596">
              <w:rPr>
                <w:rFonts w:ascii="Times New Roman" w:hAnsi="Times New Roman"/>
                <w:iCs/>
                <w:sz w:val="24"/>
                <w:szCs w:val="24"/>
              </w:rPr>
              <w:t xml:space="preserve">изучающее, выборочное, </w:t>
            </w:r>
          </w:p>
          <w:p w:rsidR="003B2EFB" w:rsidRPr="000C2596" w:rsidRDefault="003B2EFB" w:rsidP="006C0A4F">
            <w:pPr>
              <w:autoSpaceDE w:val="0"/>
              <w:autoSpaceDN w:val="0"/>
              <w:adjustRightInd w:val="0"/>
              <w:spacing w:after="0" w:line="240" w:lineRule="auto"/>
              <w:jc w:val="both"/>
              <w:rPr>
                <w:rFonts w:ascii="Times New Roman" w:hAnsi="Times New Roman"/>
                <w:sz w:val="24"/>
                <w:szCs w:val="24"/>
              </w:rPr>
            </w:pPr>
            <w:r w:rsidRPr="000C2596">
              <w:rPr>
                <w:rFonts w:ascii="Times New Roman" w:hAnsi="Times New Roman"/>
                <w:iCs/>
                <w:sz w:val="24"/>
                <w:szCs w:val="24"/>
              </w:rPr>
              <w:t>поисковое) в зависимости от цели чтения;</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определять авторскую позицию и высказывать </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своё отношение к герою и его поступкам;</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доказывать и подтверждать фактами (из текста) собственное суждение;</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на практическом уровне овладеть некоторыми</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видами письменной речи (повествование — </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создание текста по аналогии, рассуждение —</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письменный ответ на вопрос, описание —</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xml:space="preserve"> характеристика героя);</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писать отзыв о прочитанной книге;</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работать с тематическим каталогом;</w:t>
            </w:r>
          </w:p>
          <w:p w:rsidR="003B2EFB" w:rsidRPr="000C2596" w:rsidRDefault="003B2EFB" w:rsidP="006C0A4F">
            <w:pPr>
              <w:autoSpaceDE w:val="0"/>
              <w:autoSpaceDN w:val="0"/>
              <w:adjustRightInd w:val="0"/>
              <w:spacing w:after="0" w:line="240" w:lineRule="auto"/>
              <w:jc w:val="both"/>
              <w:rPr>
                <w:rFonts w:ascii="Times New Roman" w:hAnsi="Times New Roman"/>
                <w:iCs/>
                <w:sz w:val="24"/>
                <w:szCs w:val="24"/>
              </w:rPr>
            </w:pPr>
            <w:r w:rsidRPr="000C2596">
              <w:rPr>
                <w:rFonts w:ascii="Times New Roman" w:hAnsi="Times New Roman"/>
                <w:iCs/>
                <w:sz w:val="24"/>
                <w:szCs w:val="24"/>
              </w:rPr>
              <w:t>• работать с детской периодикой.</w:t>
            </w:r>
          </w:p>
          <w:p w:rsidR="003B2EFB" w:rsidRPr="000C2596" w:rsidRDefault="003B2EFB" w:rsidP="00212B22">
            <w:pPr>
              <w:autoSpaceDE w:val="0"/>
              <w:autoSpaceDN w:val="0"/>
              <w:adjustRightInd w:val="0"/>
              <w:spacing w:after="0" w:line="240" w:lineRule="auto"/>
              <w:rPr>
                <w:rFonts w:ascii="Times New Roman" w:hAnsi="Times New Roman"/>
                <w:sz w:val="24"/>
                <w:szCs w:val="24"/>
              </w:rPr>
            </w:pPr>
          </w:p>
        </w:tc>
      </w:tr>
      <w:tr w:rsidR="003B2EFB" w:rsidRPr="000C2596" w:rsidTr="00212B22">
        <w:trPr>
          <w:trHeight w:val="144"/>
        </w:trPr>
        <w:tc>
          <w:tcPr>
            <w:tcW w:w="9464" w:type="dxa"/>
            <w:gridSpan w:val="3"/>
          </w:tcPr>
          <w:p w:rsidR="003B2EFB" w:rsidRPr="005E0F99" w:rsidRDefault="003B2EFB" w:rsidP="00383C9F">
            <w:pPr>
              <w:pStyle w:val="a5"/>
              <w:ind w:left="0"/>
              <w:jc w:val="center"/>
              <w:rPr>
                <w:b/>
                <w:iCs/>
                <w:sz w:val="24"/>
                <w:szCs w:val="24"/>
              </w:rPr>
            </w:pPr>
            <w:r w:rsidRPr="005E0F99">
              <w:rPr>
                <w:b/>
                <w:iCs/>
                <w:sz w:val="24"/>
                <w:szCs w:val="24"/>
              </w:rPr>
              <w:lastRenderedPageBreak/>
              <w:t>Круг детского чтения</w:t>
            </w:r>
          </w:p>
        </w:tc>
      </w:tr>
      <w:tr w:rsidR="003B2EFB" w:rsidRPr="000C2596" w:rsidTr="00C54EBA">
        <w:trPr>
          <w:trHeight w:val="144"/>
        </w:trPr>
        <w:tc>
          <w:tcPr>
            <w:tcW w:w="4077" w:type="dxa"/>
            <w:gridSpan w:val="2"/>
          </w:tcPr>
          <w:p w:rsidR="003B2EFB" w:rsidRPr="000C2596" w:rsidRDefault="003B2EFB" w:rsidP="00212B22">
            <w:pPr>
              <w:autoSpaceDE w:val="0"/>
              <w:autoSpaceDN w:val="0"/>
              <w:adjustRightInd w:val="0"/>
              <w:spacing w:after="0" w:line="240" w:lineRule="auto"/>
              <w:rPr>
                <w:rFonts w:ascii="Times New Roman" w:eastAsia="NewtonCSanPin-Regular" w:hAnsi="Times New Roman"/>
                <w:sz w:val="24"/>
                <w:szCs w:val="24"/>
              </w:rPr>
            </w:pPr>
            <w:r w:rsidRPr="000C2596">
              <w:rPr>
                <w:rFonts w:ascii="Times New Roman" w:eastAsia="NewtonCSanPin-Regular" w:hAnsi="Times New Roman"/>
                <w:sz w:val="24"/>
                <w:szCs w:val="24"/>
              </w:rPr>
              <w:t>• осуществлять выбор книги в библиотеке по заданной тематике или по собственному желанию;</w:t>
            </w:r>
          </w:p>
          <w:p w:rsidR="003B2EFB" w:rsidRPr="000C2596" w:rsidRDefault="003B2EFB" w:rsidP="00212B22">
            <w:pPr>
              <w:autoSpaceDE w:val="0"/>
              <w:autoSpaceDN w:val="0"/>
              <w:adjustRightInd w:val="0"/>
              <w:spacing w:after="0" w:line="240" w:lineRule="auto"/>
              <w:rPr>
                <w:rFonts w:ascii="Times New Roman" w:eastAsia="NewtonCSanPin-Regular" w:hAnsi="Times New Roman"/>
                <w:sz w:val="24"/>
                <w:szCs w:val="24"/>
              </w:rPr>
            </w:pPr>
            <w:r w:rsidRPr="000C2596">
              <w:rPr>
                <w:rFonts w:ascii="Times New Roman" w:eastAsia="NewtonCSanPin-Regular" w:hAnsi="Times New Roman"/>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B2EFB" w:rsidRPr="000C2596" w:rsidRDefault="003B2EFB" w:rsidP="00212B22">
            <w:pPr>
              <w:autoSpaceDE w:val="0"/>
              <w:autoSpaceDN w:val="0"/>
              <w:adjustRightInd w:val="0"/>
              <w:spacing w:after="0" w:line="240" w:lineRule="auto"/>
              <w:rPr>
                <w:rFonts w:ascii="Times New Roman" w:eastAsia="NewtonCSanPin-Regular" w:hAnsi="Times New Roman"/>
                <w:sz w:val="24"/>
                <w:szCs w:val="24"/>
              </w:rPr>
            </w:pPr>
            <w:r w:rsidRPr="000C2596">
              <w:rPr>
                <w:rFonts w:ascii="Times New Roman" w:eastAsia="NewtonCSanPin-Regular" w:hAnsi="Times New Roman"/>
                <w:sz w:val="24"/>
                <w:szCs w:val="24"/>
              </w:rPr>
              <w:t>• составлять аннотацию и краткий отзыв на прочитанное произведение по заданному образцу.</w:t>
            </w:r>
          </w:p>
        </w:tc>
        <w:tc>
          <w:tcPr>
            <w:tcW w:w="5387" w:type="dxa"/>
          </w:tcPr>
          <w:p w:rsidR="003B2EFB" w:rsidRPr="000C2596" w:rsidRDefault="003B2EFB" w:rsidP="00212B22">
            <w:pPr>
              <w:autoSpaceDE w:val="0"/>
              <w:autoSpaceDN w:val="0"/>
              <w:adjustRightInd w:val="0"/>
              <w:spacing w:after="0" w:line="240" w:lineRule="auto"/>
              <w:rPr>
                <w:rFonts w:ascii="Times New Roman" w:eastAsia="NewtonCSanPin-Regular" w:hAnsi="Times New Roman"/>
                <w:iCs/>
                <w:sz w:val="24"/>
                <w:szCs w:val="24"/>
              </w:rPr>
            </w:pPr>
            <w:r w:rsidRPr="000C2596">
              <w:rPr>
                <w:rFonts w:ascii="Times New Roman" w:eastAsia="NewtonCSanPin-Regular" w:hAnsi="Times New Roman"/>
                <w:sz w:val="24"/>
                <w:szCs w:val="24"/>
              </w:rPr>
              <w:t xml:space="preserve">• </w:t>
            </w:r>
            <w:r w:rsidRPr="000C2596">
              <w:rPr>
                <w:rFonts w:ascii="Times New Roman" w:eastAsia="NewtonCSanPin-Regular" w:hAnsi="Times New Roman"/>
                <w:iCs/>
                <w:sz w:val="24"/>
                <w:szCs w:val="24"/>
              </w:rPr>
              <w:t>работать с тематическим каталогом;</w:t>
            </w:r>
          </w:p>
          <w:p w:rsidR="003B2EFB" w:rsidRPr="000C2596" w:rsidRDefault="003B2EFB" w:rsidP="00212B22">
            <w:pPr>
              <w:autoSpaceDE w:val="0"/>
              <w:autoSpaceDN w:val="0"/>
              <w:adjustRightInd w:val="0"/>
              <w:spacing w:after="0" w:line="240" w:lineRule="auto"/>
              <w:rPr>
                <w:rFonts w:ascii="Times New Roman" w:eastAsia="NewtonCSanPin-Regular" w:hAnsi="Times New Roman"/>
                <w:iCs/>
                <w:sz w:val="24"/>
                <w:szCs w:val="24"/>
              </w:rPr>
            </w:pPr>
            <w:r w:rsidRPr="000C2596">
              <w:rPr>
                <w:rFonts w:ascii="Times New Roman" w:eastAsia="NewtonCSanPin-Regular" w:hAnsi="Times New Roman"/>
                <w:sz w:val="24"/>
                <w:szCs w:val="24"/>
              </w:rPr>
              <w:t xml:space="preserve">• </w:t>
            </w:r>
            <w:r w:rsidRPr="000C2596">
              <w:rPr>
                <w:rFonts w:ascii="Times New Roman" w:eastAsia="NewtonCSanPin-Regular" w:hAnsi="Times New Roman"/>
                <w:iCs/>
                <w:sz w:val="24"/>
                <w:szCs w:val="24"/>
              </w:rPr>
              <w:t>работать с детской периодикой;</w:t>
            </w:r>
          </w:p>
          <w:p w:rsidR="003B2EFB" w:rsidRPr="000C2596" w:rsidRDefault="003B2EFB" w:rsidP="00212B22">
            <w:pPr>
              <w:autoSpaceDE w:val="0"/>
              <w:autoSpaceDN w:val="0"/>
              <w:adjustRightInd w:val="0"/>
              <w:spacing w:after="0" w:line="240" w:lineRule="auto"/>
              <w:rPr>
                <w:rFonts w:ascii="Times New Roman" w:eastAsia="NewtonCSanPin-Regular" w:hAnsi="Times New Roman"/>
                <w:iCs/>
                <w:sz w:val="24"/>
                <w:szCs w:val="24"/>
              </w:rPr>
            </w:pPr>
            <w:r w:rsidRPr="000C2596">
              <w:rPr>
                <w:rFonts w:ascii="Times New Roman" w:eastAsia="NewtonCSanPin-Regular" w:hAnsi="Times New Roman"/>
                <w:sz w:val="24"/>
                <w:szCs w:val="24"/>
              </w:rPr>
              <w:t xml:space="preserve">• </w:t>
            </w:r>
            <w:r w:rsidRPr="000C2596">
              <w:rPr>
                <w:rFonts w:ascii="Times New Roman" w:eastAsia="NewtonCSanPin-Regular" w:hAnsi="Times New Roman"/>
                <w:iCs/>
                <w:sz w:val="24"/>
                <w:szCs w:val="24"/>
              </w:rPr>
              <w:t xml:space="preserve">самостоятельно писать отзыв о прочитанной </w:t>
            </w:r>
          </w:p>
          <w:p w:rsidR="003B2EFB" w:rsidRPr="00C54EBA" w:rsidRDefault="00C54EBA" w:rsidP="00C54EBA">
            <w:pPr>
              <w:autoSpaceDE w:val="0"/>
              <w:autoSpaceDN w:val="0"/>
              <w:adjustRightInd w:val="0"/>
              <w:spacing w:after="0" w:line="240" w:lineRule="auto"/>
              <w:rPr>
                <w:rFonts w:ascii="Times New Roman" w:eastAsia="NewtonCSanPin-Regular" w:hAnsi="Times New Roman"/>
                <w:iCs/>
                <w:sz w:val="24"/>
                <w:szCs w:val="24"/>
              </w:rPr>
            </w:pPr>
            <w:r w:rsidRPr="00C54EBA">
              <w:rPr>
                <w:rFonts w:ascii="Times New Roman" w:eastAsia="NewtonCSanPin-Regular" w:hAnsi="Times New Roman"/>
                <w:iCs/>
                <w:sz w:val="24"/>
                <w:szCs w:val="24"/>
              </w:rPr>
              <w:t>к</w:t>
            </w:r>
            <w:r w:rsidR="003B2EFB" w:rsidRPr="00C54EBA">
              <w:rPr>
                <w:rFonts w:ascii="Times New Roman" w:eastAsia="NewtonCSanPin-Regular" w:hAnsi="Times New Roman"/>
                <w:iCs/>
                <w:sz w:val="24"/>
                <w:szCs w:val="24"/>
              </w:rPr>
              <w:t>ниге</w:t>
            </w:r>
            <w:r w:rsidRPr="00C54EBA">
              <w:rPr>
                <w:rFonts w:ascii="Times New Roman" w:eastAsia="NewtonCSanPin-Regular" w:hAnsi="Times New Roman"/>
                <w:iCs/>
                <w:sz w:val="24"/>
                <w:szCs w:val="24"/>
              </w:rPr>
              <w:t xml:space="preserve"> </w:t>
            </w:r>
            <w:r w:rsidR="003B2EFB" w:rsidRPr="00C54EBA">
              <w:rPr>
                <w:rFonts w:ascii="Times New Roman" w:eastAsia="NewtonCSanPin-Regular" w:hAnsi="Times New Roman"/>
                <w:iCs/>
                <w:sz w:val="24"/>
                <w:szCs w:val="24"/>
              </w:rPr>
              <w:t>(в свободной форме).</w:t>
            </w:r>
          </w:p>
        </w:tc>
      </w:tr>
      <w:tr w:rsidR="003B2EFB" w:rsidRPr="000C2596" w:rsidTr="00212B22">
        <w:trPr>
          <w:trHeight w:val="144"/>
        </w:trPr>
        <w:tc>
          <w:tcPr>
            <w:tcW w:w="9464" w:type="dxa"/>
            <w:gridSpan w:val="3"/>
          </w:tcPr>
          <w:p w:rsidR="003B2EFB" w:rsidRPr="000C2596" w:rsidRDefault="003B2EFB" w:rsidP="006C0A4F">
            <w:pPr>
              <w:autoSpaceDE w:val="0"/>
              <w:autoSpaceDN w:val="0"/>
              <w:adjustRightInd w:val="0"/>
              <w:spacing w:after="0" w:line="240" w:lineRule="auto"/>
              <w:jc w:val="center"/>
              <w:rPr>
                <w:rFonts w:ascii="Times New Roman" w:hAnsi="Times New Roman"/>
                <w:b/>
                <w:iCs/>
                <w:sz w:val="24"/>
                <w:szCs w:val="24"/>
              </w:rPr>
            </w:pPr>
            <w:r w:rsidRPr="000C2596">
              <w:rPr>
                <w:rFonts w:ascii="Times New Roman" w:hAnsi="Times New Roman"/>
                <w:b/>
                <w:iCs/>
                <w:sz w:val="24"/>
                <w:szCs w:val="24"/>
              </w:rPr>
              <w:t>Творческая деятельность</w:t>
            </w:r>
          </w:p>
        </w:tc>
      </w:tr>
      <w:tr w:rsidR="003B2EFB" w:rsidRPr="000C2596" w:rsidTr="00C54EBA">
        <w:trPr>
          <w:trHeight w:val="144"/>
        </w:trPr>
        <w:tc>
          <w:tcPr>
            <w:tcW w:w="4077" w:type="dxa"/>
            <w:gridSpan w:val="2"/>
          </w:tcPr>
          <w:p w:rsidR="003B2EFB" w:rsidRPr="005E0F99" w:rsidRDefault="003B2EFB" w:rsidP="00212B22">
            <w:pPr>
              <w:pStyle w:val="a5"/>
              <w:widowControl/>
              <w:numPr>
                <w:ilvl w:val="0"/>
                <w:numId w:val="36"/>
              </w:numPr>
              <w:ind w:left="0" w:firstLine="0"/>
              <w:rPr>
                <w:sz w:val="24"/>
                <w:szCs w:val="24"/>
              </w:rPr>
            </w:pPr>
            <w:r w:rsidRPr="005E0F99">
              <w:rPr>
                <w:sz w:val="24"/>
                <w:szCs w:val="24"/>
              </w:rPr>
              <w:t>читать по ролям литературное произведение;</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3B2EFB" w:rsidRPr="000C2596" w:rsidRDefault="003B2EFB" w:rsidP="00212B22">
            <w:pPr>
              <w:autoSpaceDE w:val="0"/>
              <w:autoSpaceDN w:val="0"/>
              <w:adjustRightInd w:val="0"/>
              <w:spacing w:after="0" w:line="240" w:lineRule="auto"/>
              <w:rPr>
                <w:rFonts w:ascii="Times New Roman" w:hAnsi="Times New Roman"/>
                <w:sz w:val="24"/>
                <w:szCs w:val="24"/>
              </w:rPr>
            </w:pPr>
            <w:r w:rsidRPr="000C2596">
              <w:rPr>
                <w:rFonts w:ascii="Times New Roman" w:hAnsi="Times New Roman"/>
                <w:sz w:val="24"/>
                <w:szCs w:val="24"/>
              </w:rPr>
              <w:t xml:space="preserve">• создавать собственный текст на основе художественного </w:t>
            </w:r>
            <w:r w:rsidRPr="000C2596">
              <w:rPr>
                <w:rFonts w:ascii="Times New Roman" w:hAnsi="Times New Roman"/>
                <w:sz w:val="24"/>
                <w:szCs w:val="24"/>
              </w:rPr>
              <w:lastRenderedPageBreak/>
              <w:t>произведения, репродукций картин художников, по серии иллюстраций к произведению или на основе личного опыта.</w:t>
            </w:r>
          </w:p>
        </w:tc>
        <w:tc>
          <w:tcPr>
            <w:tcW w:w="5387" w:type="dxa"/>
          </w:tcPr>
          <w:p w:rsidR="00393D36" w:rsidRPr="005E0F99" w:rsidRDefault="003B2EFB" w:rsidP="00393D36">
            <w:pPr>
              <w:pStyle w:val="a5"/>
              <w:widowControl/>
              <w:numPr>
                <w:ilvl w:val="0"/>
                <w:numId w:val="35"/>
              </w:numPr>
              <w:ind w:left="0" w:firstLine="360"/>
              <w:rPr>
                <w:iCs/>
                <w:sz w:val="24"/>
                <w:szCs w:val="24"/>
              </w:rPr>
            </w:pPr>
            <w:r w:rsidRPr="005E0F99">
              <w:rPr>
                <w:iCs/>
                <w:sz w:val="24"/>
                <w:szCs w:val="24"/>
              </w:rPr>
              <w:lastRenderedPageBreak/>
              <w:t>творчески пересказывать текст (от лица</w:t>
            </w:r>
            <w:r w:rsidR="00393D36" w:rsidRPr="005E0F99">
              <w:rPr>
                <w:iCs/>
                <w:sz w:val="24"/>
                <w:szCs w:val="24"/>
              </w:rPr>
              <w:t xml:space="preserve"> героя, от автора);</w:t>
            </w:r>
          </w:p>
          <w:p w:rsidR="003B2EFB" w:rsidRPr="005E0F99" w:rsidRDefault="003B2EFB" w:rsidP="00393D36">
            <w:pPr>
              <w:pStyle w:val="a5"/>
              <w:widowControl/>
              <w:numPr>
                <w:ilvl w:val="0"/>
                <w:numId w:val="35"/>
              </w:numPr>
              <w:ind w:left="0" w:firstLine="360"/>
              <w:rPr>
                <w:iCs/>
                <w:sz w:val="24"/>
                <w:szCs w:val="24"/>
              </w:rPr>
            </w:pPr>
            <w:r w:rsidRPr="005E0F99">
              <w:rPr>
                <w:iCs/>
                <w:sz w:val="24"/>
                <w:szCs w:val="24"/>
              </w:rPr>
              <w:t>дополнять текст;</w:t>
            </w:r>
          </w:p>
          <w:p w:rsidR="003B2EFB" w:rsidRPr="000C2596" w:rsidRDefault="003B2EFB" w:rsidP="00393D36">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соз</w:t>
            </w:r>
            <w:r w:rsidR="00FE3114">
              <w:rPr>
                <w:rFonts w:ascii="Times New Roman" w:hAnsi="Times New Roman"/>
                <w:iCs/>
                <w:sz w:val="24"/>
                <w:szCs w:val="24"/>
              </w:rPr>
              <w:t xml:space="preserve">давать иллюстрации, диафильм по </w:t>
            </w:r>
            <w:r w:rsidRPr="000C2596">
              <w:rPr>
                <w:rFonts w:ascii="Times New Roman" w:hAnsi="Times New Roman"/>
                <w:iCs/>
                <w:sz w:val="24"/>
                <w:szCs w:val="24"/>
              </w:rPr>
              <w:t>содержанию</w:t>
            </w:r>
            <w:r w:rsidR="00FE3114">
              <w:rPr>
                <w:rFonts w:ascii="Times New Roman" w:hAnsi="Times New Roman"/>
                <w:iCs/>
                <w:sz w:val="24"/>
                <w:szCs w:val="24"/>
              </w:rPr>
              <w:t xml:space="preserve"> </w:t>
            </w:r>
            <w:r w:rsidRPr="000C2596">
              <w:rPr>
                <w:rFonts w:ascii="Times New Roman" w:hAnsi="Times New Roman"/>
                <w:iCs/>
                <w:sz w:val="24"/>
                <w:szCs w:val="24"/>
              </w:rPr>
              <w:t>произведения;</w:t>
            </w:r>
          </w:p>
          <w:p w:rsidR="003B2EFB" w:rsidRPr="000C2596" w:rsidRDefault="003B2EFB" w:rsidP="00393D36">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работать в группе, создавая инсценировки</w:t>
            </w:r>
          </w:p>
          <w:p w:rsidR="003B2EFB" w:rsidRPr="000C2596" w:rsidRDefault="003B2EFB" w:rsidP="00393D36">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по произведению, сценарии, проекты;</w:t>
            </w:r>
          </w:p>
          <w:p w:rsidR="003B2EFB" w:rsidRPr="000C2596" w:rsidRDefault="003B2EFB" w:rsidP="00FE3114">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xml:space="preserve">• </w:t>
            </w:r>
            <w:r w:rsidR="00FE3114">
              <w:rPr>
                <w:rFonts w:ascii="Times New Roman" w:hAnsi="Times New Roman"/>
                <w:iCs/>
                <w:sz w:val="24"/>
                <w:szCs w:val="24"/>
              </w:rPr>
              <w:t xml:space="preserve">знать </w:t>
            </w:r>
            <w:r w:rsidRPr="000C2596">
              <w:rPr>
                <w:rFonts w:ascii="Times New Roman" w:hAnsi="Times New Roman"/>
                <w:iCs/>
                <w:sz w:val="24"/>
                <w:szCs w:val="24"/>
              </w:rPr>
              <w:t>способ</w:t>
            </w:r>
            <w:r w:rsidR="00FE3114">
              <w:rPr>
                <w:rFonts w:ascii="Times New Roman" w:hAnsi="Times New Roman"/>
                <w:iCs/>
                <w:sz w:val="24"/>
                <w:szCs w:val="24"/>
              </w:rPr>
              <w:t>ы</w:t>
            </w:r>
            <w:r w:rsidR="0069647F">
              <w:rPr>
                <w:rFonts w:ascii="Times New Roman" w:hAnsi="Times New Roman"/>
                <w:iCs/>
                <w:sz w:val="24"/>
                <w:szCs w:val="24"/>
              </w:rPr>
              <w:t xml:space="preserve"> </w:t>
            </w:r>
            <w:r w:rsidRPr="000C2596">
              <w:rPr>
                <w:rFonts w:ascii="Times New Roman" w:hAnsi="Times New Roman"/>
                <w:iCs/>
                <w:sz w:val="24"/>
                <w:szCs w:val="24"/>
              </w:rPr>
              <w:t>написания изложения.</w:t>
            </w:r>
          </w:p>
        </w:tc>
      </w:tr>
      <w:tr w:rsidR="003B2EFB" w:rsidRPr="000C2596" w:rsidTr="00212B22">
        <w:trPr>
          <w:trHeight w:val="144"/>
        </w:trPr>
        <w:tc>
          <w:tcPr>
            <w:tcW w:w="9464" w:type="dxa"/>
            <w:gridSpan w:val="3"/>
          </w:tcPr>
          <w:p w:rsidR="003B2EFB" w:rsidRPr="000C2596" w:rsidRDefault="003B2EFB" w:rsidP="0069647F">
            <w:pPr>
              <w:autoSpaceDE w:val="0"/>
              <w:autoSpaceDN w:val="0"/>
              <w:adjustRightInd w:val="0"/>
              <w:spacing w:after="0" w:line="240" w:lineRule="auto"/>
              <w:jc w:val="center"/>
              <w:rPr>
                <w:rFonts w:ascii="Times New Roman" w:hAnsi="Times New Roman"/>
                <w:b/>
                <w:iCs/>
                <w:sz w:val="24"/>
                <w:szCs w:val="24"/>
              </w:rPr>
            </w:pPr>
            <w:r w:rsidRPr="000C2596">
              <w:rPr>
                <w:rFonts w:ascii="Times New Roman" w:hAnsi="Times New Roman"/>
                <w:b/>
                <w:iCs/>
                <w:sz w:val="24"/>
                <w:szCs w:val="24"/>
              </w:rPr>
              <w:lastRenderedPageBreak/>
              <w:t>Литературоведческая пропедевтика</w:t>
            </w:r>
          </w:p>
        </w:tc>
      </w:tr>
      <w:tr w:rsidR="003B2EFB" w:rsidRPr="000C2596" w:rsidTr="0069647F">
        <w:trPr>
          <w:trHeight w:val="144"/>
        </w:trPr>
        <w:tc>
          <w:tcPr>
            <w:tcW w:w="4077" w:type="dxa"/>
            <w:gridSpan w:val="2"/>
          </w:tcPr>
          <w:p w:rsidR="003B2EFB" w:rsidRPr="005E0F99" w:rsidRDefault="003B2EFB" w:rsidP="00212B22">
            <w:pPr>
              <w:pStyle w:val="a5"/>
              <w:widowControl/>
              <w:numPr>
                <w:ilvl w:val="0"/>
                <w:numId w:val="34"/>
              </w:numPr>
              <w:ind w:left="0" w:firstLine="360"/>
              <w:rPr>
                <w:iCs/>
                <w:sz w:val="24"/>
                <w:szCs w:val="24"/>
              </w:rPr>
            </w:pPr>
            <w:r w:rsidRPr="005E0F99">
              <w:rPr>
                <w:iCs/>
                <w:sz w:val="24"/>
                <w:szCs w:val="24"/>
              </w:rPr>
              <w:t>сравнивать, сопоставлять, делать элементарный анализ различных текстов, выделяя два-три существенных признака;</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отличать прозаический текст от поэтического;</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распознавать особенности построения фольклорных форм (сказки, загадки, пословицы).</w:t>
            </w:r>
          </w:p>
          <w:p w:rsidR="003B2EFB" w:rsidRPr="000C2596" w:rsidRDefault="003B2EFB" w:rsidP="00212B22">
            <w:pPr>
              <w:autoSpaceDE w:val="0"/>
              <w:autoSpaceDN w:val="0"/>
              <w:adjustRightInd w:val="0"/>
              <w:spacing w:after="0" w:line="240" w:lineRule="auto"/>
              <w:rPr>
                <w:rFonts w:ascii="Times New Roman" w:hAnsi="Times New Roman"/>
                <w:sz w:val="24"/>
                <w:szCs w:val="24"/>
              </w:rPr>
            </w:pPr>
          </w:p>
        </w:tc>
        <w:tc>
          <w:tcPr>
            <w:tcW w:w="5387" w:type="dxa"/>
          </w:tcPr>
          <w:p w:rsidR="003B2EFB" w:rsidRPr="005E0F99" w:rsidRDefault="003B2EFB" w:rsidP="00212B22">
            <w:pPr>
              <w:pStyle w:val="a5"/>
              <w:widowControl/>
              <w:numPr>
                <w:ilvl w:val="0"/>
                <w:numId w:val="33"/>
              </w:numPr>
              <w:ind w:left="34" w:firstLine="326"/>
              <w:rPr>
                <w:iCs/>
                <w:sz w:val="24"/>
                <w:szCs w:val="24"/>
              </w:rPr>
            </w:pPr>
            <w:r w:rsidRPr="005E0F99">
              <w:rPr>
                <w:iCs/>
                <w:sz w:val="24"/>
                <w:szCs w:val="24"/>
              </w:rPr>
              <w:t xml:space="preserve">сравнивать, сопоставлять, делать </w:t>
            </w:r>
          </w:p>
          <w:p w:rsidR="003B2EFB" w:rsidRPr="005E0F99" w:rsidRDefault="003B2EFB" w:rsidP="00212B22">
            <w:pPr>
              <w:pStyle w:val="a5"/>
              <w:widowControl/>
              <w:ind w:left="34"/>
              <w:rPr>
                <w:iCs/>
                <w:sz w:val="24"/>
                <w:szCs w:val="24"/>
              </w:rPr>
            </w:pPr>
            <w:r w:rsidRPr="005E0F99">
              <w:rPr>
                <w:iCs/>
                <w:sz w:val="24"/>
                <w:szCs w:val="24"/>
              </w:rPr>
              <w:t xml:space="preserve">элементарный анализ различных текстов, </w:t>
            </w:r>
          </w:p>
          <w:p w:rsidR="003B2EFB" w:rsidRPr="005E0F99" w:rsidRDefault="003B2EFB" w:rsidP="00212B22">
            <w:pPr>
              <w:pStyle w:val="a5"/>
              <w:widowControl/>
              <w:ind w:left="34"/>
              <w:rPr>
                <w:iCs/>
                <w:sz w:val="24"/>
                <w:szCs w:val="24"/>
              </w:rPr>
            </w:pPr>
            <w:r w:rsidRPr="005E0F99">
              <w:rPr>
                <w:iCs/>
                <w:sz w:val="24"/>
                <w:szCs w:val="24"/>
              </w:rPr>
              <w:t xml:space="preserve">используя ряд литературоведческих понятий </w:t>
            </w:r>
          </w:p>
          <w:p w:rsidR="003B2EFB" w:rsidRPr="005E0F99" w:rsidRDefault="003B2EFB" w:rsidP="00212B22">
            <w:pPr>
              <w:pStyle w:val="a5"/>
              <w:widowControl/>
              <w:ind w:left="34"/>
              <w:rPr>
                <w:iCs/>
                <w:sz w:val="24"/>
                <w:szCs w:val="24"/>
              </w:rPr>
            </w:pPr>
            <w:r w:rsidRPr="005E0F99">
              <w:rPr>
                <w:iCs/>
                <w:sz w:val="24"/>
                <w:szCs w:val="24"/>
              </w:rPr>
              <w:t xml:space="preserve">(фольклорная и авторская литература, </w:t>
            </w:r>
          </w:p>
          <w:p w:rsidR="003B2EFB" w:rsidRPr="005E0F99" w:rsidRDefault="003B2EFB" w:rsidP="00212B22">
            <w:pPr>
              <w:pStyle w:val="a5"/>
              <w:widowControl/>
              <w:ind w:left="34"/>
              <w:rPr>
                <w:iCs/>
                <w:sz w:val="24"/>
                <w:szCs w:val="24"/>
              </w:rPr>
            </w:pPr>
            <w:r w:rsidRPr="005E0F99">
              <w:rPr>
                <w:iCs/>
                <w:sz w:val="24"/>
                <w:szCs w:val="24"/>
              </w:rPr>
              <w:t xml:space="preserve">структура текста, герой, автор) и средств </w:t>
            </w:r>
          </w:p>
          <w:p w:rsidR="003B2EFB" w:rsidRPr="005E0F99" w:rsidRDefault="003B2EFB" w:rsidP="00212B22">
            <w:pPr>
              <w:pStyle w:val="a5"/>
              <w:widowControl/>
              <w:ind w:left="34"/>
              <w:rPr>
                <w:iCs/>
                <w:sz w:val="24"/>
                <w:szCs w:val="24"/>
              </w:rPr>
            </w:pPr>
            <w:r w:rsidRPr="005E0F99">
              <w:rPr>
                <w:iCs/>
                <w:sz w:val="24"/>
                <w:szCs w:val="24"/>
              </w:rPr>
              <w:t xml:space="preserve">художественной выразительности (сравнение, </w:t>
            </w:r>
          </w:p>
          <w:p w:rsidR="003B2EFB" w:rsidRPr="005E0F99" w:rsidRDefault="003B2EFB" w:rsidP="00212B22">
            <w:pPr>
              <w:pStyle w:val="a5"/>
              <w:widowControl/>
              <w:ind w:left="34"/>
              <w:rPr>
                <w:iCs/>
                <w:sz w:val="24"/>
                <w:szCs w:val="24"/>
              </w:rPr>
            </w:pPr>
            <w:r w:rsidRPr="005E0F99">
              <w:rPr>
                <w:iCs/>
                <w:sz w:val="24"/>
                <w:szCs w:val="24"/>
              </w:rPr>
              <w:t>олицетворение, метафора);</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xml:space="preserve">• определять позиции героев художественного </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текста, позицию автора художественного текста;</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создавать прозаический или поэтический текст</w:t>
            </w:r>
          </w:p>
          <w:p w:rsidR="003B2EFB" w:rsidRPr="000C2596" w:rsidRDefault="003B2EFB" w:rsidP="00212B22">
            <w:pPr>
              <w:autoSpaceDE w:val="0"/>
              <w:autoSpaceDN w:val="0"/>
              <w:adjustRightInd w:val="0"/>
              <w:spacing w:after="0" w:line="240" w:lineRule="auto"/>
              <w:rPr>
                <w:rFonts w:ascii="Times New Roman" w:hAnsi="Times New Roman"/>
                <w:iCs/>
                <w:sz w:val="24"/>
                <w:szCs w:val="24"/>
              </w:rPr>
            </w:pPr>
            <w:r w:rsidRPr="000C2596">
              <w:rPr>
                <w:rFonts w:ascii="Times New Roman" w:hAnsi="Times New Roman"/>
                <w:iCs/>
                <w:sz w:val="24"/>
                <w:szCs w:val="24"/>
              </w:rPr>
              <w:t xml:space="preserve"> по аналогии на основе авторского текста, используя средства художественной выразительности (в том числе из текста).</w:t>
            </w:r>
          </w:p>
        </w:tc>
      </w:tr>
    </w:tbl>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p>
    <w:p w:rsidR="007E6D0C" w:rsidRDefault="003B2EFB" w:rsidP="0056233D">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w:t>
      </w:r>
    </w:p>
    <w:p w:rsidR="007E6D0C" w:rsidRDefault="007E6D0C" w:rsidP="007E6D0C">
      <w:pPr>
        <w:shd w:val="clear" w:color="auto" w:fill="FFFFFF"/>
        <w:spacing w:after="0" w:line="240" w:lineRule="auto"/>
        <w:ind w:firstLine="709"/>
        <w:jc w:val="center"/>
        <w:rPr>
          <w:rFonts w:ascii="Times New Roman" w:hAnsi="Times New Roman"/>
          <w:b/>
          <w:color w:val="000000"/>
          <w:sz w:val="28"/>
          <w:szCs w:val="28"/>
        </w:rPr>
      </w:pPr>
      <w:r>
        <w:rPr>
          <w:rFonts w:ascii="Times New Roman" w:hAnsi="Times New Roman"/>
          <w:b/>
          <w:bCs/>
          <w:iCs/>
          <w:sz w:val="24"/>
          <w:szCs w:val="24"/>
        </w:rPr>
        <w:t>Л</w:t>
      </w:r>
      <w:r w:rsidRPr="00BA5308">
        <w:rPr>
          <w:rFonts w:ascii="Times New Roman" w:hAnsi="Times New Roman"/>
          <w:b/>
          <w:bCs/>
          <w:iCs/>
          <w:sz w:val="24"/>
          <w:szCs w:val="24"/>
        </w:rPr>
        <w:t>итературное чтение</w:t>
      </w:r>
      <w:r>
        <w:rPr>
          <w:rFonts w:ascii="Times New Roman" w:hAnsi="Times New Roman"/>
          <w:b/>
          <w:bCs/>
          <w:iCs/>
          <w:sz w:val="24"/>
          <w:szCs w:val="24"/>
        </w:rPr>
        <w:t xml:space="preserve"> на</w:t>
      </w:r>
      <w:r w:rsidR="00444938">
        <w:rPr>
          <w:rFonts w:ascii="Times New Roman" w:hAnsi="Times New Roman"/>
          <w:b/>
          <w:bCs/>
          <w:iCs/>
          <w:sz w:val="24"/>
          <w:szCs w:val="24"/>
        </w:rPr>
        <w:t xml:space="preserve"> русском родном языке </w:t>
      </w:r>
      <w:r>
        <w:rPr>
          <w:rFonts w:ascii="Times New Roman" w:hAnsi="Times New Roman"/>
          <w:b/>
          <w:bCs/>
          <w:iCs/>
          <w:sz w:val="24"/>
          <w:szCs w:val="24"/>
        </w:rPr>
        <w:t xml:space="preserve"> </w:t>
      </w:r>
    </w:p>
    <w:p w:rsidR="007E6D0C" w:rsidRDefault="007E6D0C" w:rsidP="007E6D0C">
      <w:pPr>
        <w:shd w:val="clear" w:color="auto" w:fill="FFFFFF"/>
        <w:spacing w:after="0" w:line="240" w:lineRule="auto"/>
        <w:ind w:firstLine="709"/>
        <w:jc w:val="both"/>
        <w:rPr>
          <w:rFonts w:ascii="Times New Roman" w:hAnsi="Times New Roman"/>
          <w:b/>
          <w:color w:val="000000"/>
          <w:sz w:val="28"/>
          <w:szCs w:val="28"/>
        </w:rPr>
      </w:pPr>
    </w:p>
    <w:p w:rsidR="007E6D0C" w:rsidRPr="00444938" w:rsidRDefault="007E6D0C" w:rsidP="007E6D0C">
      <w:pPr>
        <w:shd w:val="clear" w:color="auto" w:fill="FFFFFF"/>
        <w:spacing w:after="0" w:line="240" w:lineRule="auto"/>
        <w:ind w:firstLine="709"/>
        <w:jc w:val="both"/>
        <w:rPr>
          <w:rFonts w:ascii="Times New Roman" w:hAnsi="Times New Roman"/>
          <w:b/>
          <w:color w:val="000000"/>
          <w:sz w:val="24"/>
          <w:szCs w:val="24"/>
        </w:rPr>
      </w:pPr>
      <w:r w:rsidRPr="00444938">
        <w:rPr>
          <w:rFonts w:ascii="Times New Roman" w:hAnsi="Times New Roman"/>
          <w:b/>
          <w:color w:val="000000"/>
          <w:sz w:val="24"/>
          <w:szCs w:val="24"/>
        </w:rPr>
        <w:t>Виды речевой и читательской деятельности</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научится:</w:t>
      </w:r>
    </w:p>
    <w:p w:rsidR="007E6D0C" w:rsidRPr="00444938" w:rsidRDefault="00444938"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О</w:t>
      </w:r>
      <w:r w:rsidR="007E6D0C" w:rsidRPr="00444938">
        <w:rPr>
          <w:rFonts w:ascii="Times New Roman" w:hAnsi="Times New Roman"/>
          <w:color w:val="000000"/>
          <w:sz w:val="24"/>
          <w:szCs w:val="24"/>
        </w:rPr>
        <w:t>сознавать</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значимость</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чтения</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для</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дальнейшего</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обучения,</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 xml:space="preserve">саморазвития; </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воспринимать чтение как источник эстетического, нравственного,</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познавательного опыта; понимать цель чтения: удовлетворение читательского</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интереса и приобретение опыта чтения, поиск фактов и суждений, аргументации,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иной информации;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прогнозировать содержание текста художественного произведения по заголовку, автору, жанру и осознавать цель чтения;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читать со скоростью, позволяющей понимать смысл прочитанного;</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читать</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(вслух) выразительно доступные для данного возраста</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прозаические произведения и декламировать стихотворные произведения после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предварительной подготовки;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использовать различные виды чтения: изучающее, выборочное, ознакомительное,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выборочное поисковое,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выборочное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просмотровое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соответствии с целью чтения (для всех видов текстов);</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ориентироваться в содержании художественного, понимать его смысл (при чтении вслух и про себя, при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прослушивании);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для художественных текстов: определять главную мысль и героев</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произведения; воспроизводить в воображении словесные художественные образы</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 картины жизни, изображенные автором; этически оценивать поступки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персонажей, формировать свое отношение к героям произведения; определять</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основные события и устанавливать их последовательность; озаглавливать текст,</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передавая в заголовке главную мысль текста; находить в тексте требуемую</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информацию (конкретные сведения, факты, описания), заданную в явном виде;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задавать вопросы по содержанию произведения и отвечать на них, подтверждая</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ответ примерами из текста; объяснять значение слова с опорой на контекст, с</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использованием словарей и другой справочной литературы;</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использовать простейшие приемы анализа различных видов текстов:</w:t>
      </w:r>
    </w:p>
    <w:p w:rsidR="007E6D0C" w:rsidRPr="00444938" w:rsidRDefault="007E6D0C" w:rsidP="007E6D0C">
      <w:pPr>
        <w:pStyle w:val="a5"/>
        <w:shd w:val="clear" w:color="auto" w:fill="FFFFFF"/>
        <w:ind w:left="0" w:firstLine="709"/>
        <w:jc w:val="both"/>
        <w:rPr>
          <w:rFonts w:eastAsia="Times New Roman"/>
          <w:color w:val="000000"/>
          <w:sz w:val="24"/>
          <w:szCs w:val="24"/>
        </w:rPr>
      </w:pPr>
      <w:r w:rsidRPr="00444938">
        <w:rPr>
          <w:rFonts w:eastAsia="Times New Roman"/>
          <w:color w:val="000000"/>
          <w:sz w:val="24"/>
          <w:szCs w:val="24"/>
        </w:rPr>
        <w:t>для художественных текстов: устанавливать взаимосвязь между</w:t>
      </w:r>
      <w:r w:rsidR="00444938">
        <w:rPr>
          <w:rFonts w:eastAsia="Times New Roman"/>
          <w:color w:val="000000"/>
          <w:sz w:val="24"/>
          <w:szCs w:val="24"/>
        </w:rPr>
        <w:t xml:space="preserve"> </w:t>
      </w:r>
      <w:r w:rsidRPr="00444938">
        <w:rPr>
          <w:rFonts w:eastAsia="Times New Roman"/>
          <w:color w:val="000000"/>
          <w:sz w:val="24"/>
          <w:szCs w:val="24"/>
        </w:rPr>
        <w:t>событиями, фактами, поступками (мотивы, последствия), мыслями, чувствами</w:t>
      </w:r>
      <w:r w:rsidR="00444938">
        <w:rPr>
          <w:rFonts w:eastAsia="Times New Roman"/>
          <w:color w:val="000000"/>
          <w:sz w:val="24"/>
          <w:szCs w:val="24"/>
        </w:rPr>
        <w:t xml:space="preserve"> </w:t>
      </w:r>
      <w:r w:rsidRPr="00444938">
        <w:rPr>
          <w:rFonts w:eastAsia="Times New Roman"/>
          <w:color w:val="000000"/>
          <w:sz w:val="24"/>
          <w:szCs w:val="24"/>
        </w:rPr>
        <w:t>героев, опираясь на содержание текста;</w:t>
      </w:r>
    </w:p>
    <w:p w:rsidR="007E6D0C" w:rsidRPr="00444938" w:rsidRDefault="007E6D0C" w:rsidP="007E6D0C">
      <w:pPr>
        <w:pStyle w:val="a5"/>
        <w:shd w:val="clear" w:color="auto" w:fill="FFFFFF"/>
        <w:ind w:left="0" w:firstLine="709"/>
        <w:jc w:val="both"/>
        <w:rPr>
          <w:rFonts w:eastAsia="Times New Roman"/>
          <w:color w:val="000000"/>
          <w:sz w:val="24"/>
          <w:szCs w:val="24"/>
        </w:rPr>
      </w:pPr>
      <w:r w:rsidRPr="00444938">
        <w:rPr>
          <w:rFonts w:eastAsia="Times New Roman"/>
          <w:color w:val="000000"/>
          <w:sz w:val="24"/>
          <w:szCs w:val="24"/>
        </w:rPr>
        <w:lastRenderedPageBreak/>
        <w:t>использовать различные формы интерпретации содержания текстов:</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для художественных текстов: формулировать простые выводы,основываясьнасодержаниитекста;составлятьхарактеристикуперсонажа;интерпретировать текст, опираясь на некоторые его жанровые,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структурные, языковые особенности; устанавливать связи, отношения, невысказанные в тексте напрямую, например, соотносить ситуацию и поступки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героев, объяснять (пояснять) поступки героев, опираясь на содержание текста;</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ориентироваться</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в</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нравственном</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содержании</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прочитанного,</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самостоятельно делать выводы, соотносить поступки героев с нравственными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нормами (только для художественных текстов);</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передавать содержание прочитанного или прослушанного с учетом</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специфики текста в виде пересказа (полного или краткого) (для всех видов</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текстов);</w:t>
      </w:r>
    </w:p>
    <w:p w:rsidR="007E6D0C" w:rsidRPr="00444938" w:rsidRDefault="007E6D0C" w:rsidP="00444938">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участвовать в обсуждении прослушанного/прочитанного текста</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(задавать вопросы, высказывать и обосновывать собственное мнение, соблюдая</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правила речевого этикета и правила работы в группе), опираясь на текст или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собственный опыт (для всех видов текстов).</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получит возможность научиться:</w:t>
      </w:r>
    </w:p>
    <w:p w:rsidR="007E6D0C" w:rsidRPr="00444938" w:rsidRDefault="00444938"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О</w:t>
      </w:r>
      <w:r w:rsidR="007E6D0C" w:rsidRPr="00444938">
        <w:rPr>
          <w:rFonts w:ascii="Times New Roman" w:hAnsi="Times New Roman"/>
          <w:color w:val="000000"/>
          <w:sz w:val="24"/>
          <w:szCs w:val="24"/>
        </w:rPr>
        <w:t>смысливать</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эстетические</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и</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нравственные</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ценности</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художественного текста и высказывать суждение;</w:t>
      </w:r>
    </w:p>
    <w:p w:rsidR="007E6D0C" w:rsidRPr="00444938" w:rsidRDefault="00444938"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О</w:t>
      </w:r>
      <w:r w:rsidR="007E6D0C" w:rsidRPr="00444938">
        <w:rPr>
          <w:rFonts w:ascii="Times New Roman" w:hAnsi="Times New Roman"/>
          <w:color w:val="000000"/>
          <w:sz w:val="24"/>
          <w:szCs w:val="24"/>
        </w:rPr>
        <w:t>смысливать</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эстетические</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и</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нравственные</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ценности</w:t>
      </w:r>
      <w:r>
        <w:rPr>
          <w:rFonts w:ascii="Times New Roman" w:hAnsi="Times New Roman"/>
          <w:color w:val="000000"/>
          <w:sz w:val="24"/>
          <w:szCs w:val="24"/>
        </w:rPr>
        <w:t xml:space="preserve"> </w:t>
      </w:r>
      <w:r w:rsidR="007E6D0C" w:rsidRPr="00444938">
        <w:rPr>
          <w:rFonts w:ascii="Times New Roman" w:hAnsi="Times New Roman"/>
          <w:color w:val="000000"/>
          <w:sz w:val="24"/>
          <w:szCs w:val="24"/>
        </w:rPr>
        <w:t>художественного текста и высказывать собственное суждение;</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высказывать собственное суждение о прочитанном (прослушанном)</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произведении, доказывать и подтверждать его фактами со ссылками на текст;</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устанавливать ассоциации с жизненным опытом, с впечатлениями от</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восприятия других видов искусства;</w:t>
      </w:r>
    </w:p>
    <w:p w:rsidR="007E6D0C" w:rsidRPr="00444938" w:rsidRDefault="007E6D0C" w:rsidP="00444938">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составлять</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по</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аналогии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устные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рассказы</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(повествование, рассуждение, описание).</w:t>
      </w:r>
    </w:p>
    <w:p w:rsidR="007E6D0C" w:rsidRPr="00444938" w:rsidRDefault="007E6D0C" w:rsidP="007E6D0C">
      <w:pPr>
        <w:shd w:val="clear" w:color="auto" w:fill="FFFFFF"/>
        <w:spacing w:after="0" w:line="240" w:lineRule="auto"/>
        <w:ind w:firstLine="709"/>
        <w:jc w:val="both"/>
        <w:rPr>
          <w:rFonts w:ascii="Times New Roman" w:hAnsi="Times New Roman"/>
          <w:b/>
          <w:color w:val="000000"/>
          <w:sz w:val="24"/>
          <w:szCs w:val="24"/>
        </w:rPr>
      </w:pPr>
      <w:r w:rsidRPr="00444938">
        <w:rPr>
          <w:rFonts w:ascii="Times New Roman" w:hAnsi="Times New Roman"/>
          <w:b/>
          <w:color w:val="000000"/>
          <w:sz w:val="24"/>
          <w:szCs w:val="24"/>
        </w:rPr>
        <w:t>Круг детского чтения (для всех видов текстов)</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научится: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осуществлять выбор книги в библиотеке (или в контролируемом</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Интернете) по заданной тематике или по собственному желанию;</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вести список прочитанных книг с целью использования его в учебной и</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вне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учебной деятельности, в том числе для планирования своего круга чтения;</w:t>
      </w:r>
    </w:p>
    <w:p w:rsidR="007E6D0C" w:rsidRPr="00444938" w:rsidRDefault="007E6D0C" w:rsidP="00444938">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составлять аннотацию и краткий отзыв на прочитанное произведение</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по заданному образцу.</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получит возможность научиться:</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работать с тематическим каталогом;</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работать с детской периодикой;</w:t>
      </w:r>
    </w:p>
    <w:p w:rsidR="007E6D0C" w:rsidRPr="00C21FFE" w:rsidRDefault="007E6D0C" w:rsidP="00C21FFE">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самостоятельно писать отзыв о прочитанной книге (в свободной</w:t>
      </w:r>
      <w:r w:rsidR="00444938">
        <w:rPr>
          <w:rFonts w:ascii="Times New Roman" w:hAnsi="Times New Roman"/>
          <w:color w:val="000000"/>
          <w:sz w:val="24"/>
          <w:szCs w:val="24"/>
        </w:rPr>
        <w:t xml:space="preserve"> </w:t>
      </w:r>
      <w:r w:rsidRPr="00444938">
        <w:rPr>
          <w:rFonts w:ascii="Times New Roman" w:hAnsi="Times New Roman"/>
          <w:color w:val="000000"/>
          <w:sz w:val="24"/>
          <w:szCs w:val="24"/>
        </w:rPr>
        <w:t>форме).</w:t>
      </w:r>
    </w:p>
    <w:p w:rsidR="007E6D0C" w:rsidRPr="00444938" w:rsidRDefault="007E6D0C" w:rsidP="007E6D0C">
      <w:pPr>
        <w:shd w:val="clear" w:color="auto" w:fill="FFFFFF"/>
        <w:spacing w:after="0" w:line="240" w:lineRule="auto"/>
        <w:ind w:firstLine="709"/>
        <w:jc w:val="both"/>
        <w:rPr>
          <w:rFonts w:ascii="Times New Roman" w:hAnsi="Times New Roman"/>
          <w:b/>
          <w:color w:val="000000"/>
          <w:sz w:val="24"/>
          <w:szCs w:val="24"/>
        </w:rPr>
      </w:pPr>
      <w:r w:rsidRPr="00444938">
        <w:rPr>
          <w:rFonts w:ascii="Times New Roman" w:hAnsi="Times New Roman"/>
          <w:b/>
          <w:color w:val="000000"/>
          <w:sz w:val="24"/>
          <w:szCs w:val="24"/>
        </w:rPr>
        <w:t>Литературоведческая пропедевтика (только для художественных текстов)</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научится: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распознавать некоторые отличительные особенности художественных</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произведений (на примерах художественных образов и средств художественной</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выразительности);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отличать</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на</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практическом</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уровне</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прозаический текст</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от стихотворного, приводить примеры прозаических и стихотворных текстов;</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различать художественные произведения разных жанров (рассказ,</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басня, сказка, загадка, пословица), приводить примеры этих произведений;</w:t>
      </w:r>
    </w:p>
    <w:p w:rsidR="007E6D0C" w:rsidRPr="00C21FFE" w:rsidRDefault="007E6D0C" w:rsidP="00C21FFE">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находить средства художественной выразительности(метафора,</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олицетворение, эпитет).</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получит возможность научиться: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воспринимать художественную литературу как вид искусства,</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приводить примеры проявления художественного вымысла в произведениях;</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выразительности (иносказание, метафора, олицетворение, сравнение, эпитет);</w:t>
      </w:r>
    </w:p>
    <w:p w:rsidR="007E6D0C" w:rsidRPr="00C21FFE" w:rsidRDefault="007E6D0C" w:rsidP="00C21FFE">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определять позиции героев художественного текста, позицию автор художественного текста.</w:t>
      </w:r>
    </w:p>
    <w:p w:rsidR="007E6D0C" w:rsidRPr="00444938" w:rsidRDefault="007E6D0C" w:rsidP="007E6D0C">
      <w:pPr>
        <w:shd w:val="clear" w:color="auto" w:fill="FFFFFF"/>
        <w:spacing w:after="0" w:line="240" w:lineRule="auto"/>
        <w:ind w:firstLine="709"/>
        <w:jc w:val="both"/>
        <w:rPr>
          <w:rFonts w:ascii="Times New Roman" w:hAnsi="Times New Roman"/>
          <w:b/>
          <w:color w:val="000000"/>
          <w:sz w:val="24"/>
          <w:szCs w:val="24"/>
        </w:rPr>
      </w:pPr>
      <w:r w:rsidRPr="00444938">
        <w:rPr>
          <w:rFonts w:ascii="Times New Roman" w:hAnsi="Times New Roman"/>
          <w:b/>
          <w:color w:val="000000"/>
          <w:sz w:val="24"/>
          <w:szCs w:val="24"/>
        </w:rPr>
        <w:t>Творческая деятельность (только для художественных текстов)</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научится:</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color w:val="000000"/>
          <w:sz w:val="24"/>
          <w:szCs w:val="24"/>
        </w:rPr>
        <w:t>создавать по аналогии собственный текст в жанре сказки и загадки;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восстанавливать текст, дополняя его начало или окончание, или</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пополняя его событиями;</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составлять устный рассказ по репродукциям картин художников и/или</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на основе личного опыта;</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составлять устный рассказ на основе прочитанных произведений с</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учетом коммуникативной задачи (для разных адресатов).</w:t>
      </w:r>
    </w:p>
    <w:p w:rsidR="007E6D0C" w:rsidRPr="00444938" w:rsidRDefault="007E6D0C" w:rsidP="007E6D0C">
      <w:pPr>
        <w:shd w:val="clear" w:color="auto" w:fill="FFFFFF"/>
        <w:spacing w:after="0" w:line="240" w:lineRule="auto"/>
        <w:ind w:firstLine="709"/>
        <w:jc w:val="both"/>
        <w:rPr>
          <w:rFonts w:ascii="Times New Roman" w:hAnsi="Times New Roman"/>
          <w:b/>
          <w:i/>
          <w:color w:val="000000"/>
          <w:sz w:val="24"/>
          <w:szCs w:val="24"/>
        </w:rPr>
      </w:pPr>
      <w:r w:rsidRPr="00444938">
        <w:rPr>
          <w:rFonts w:ascii="Times New Roman" w:hAnsi="Times New Roman"/>
          <w:b/>
          <w:i/>
          <w:color w:val="000000"/>
          <w:sz w:val="24"/>
          <w:szCs w:val="24"/>
        </w:rPr>
        <w:t>Выпускник получит возможность научиться: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вести рассказ (или повествование) на основе сюжета известного</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литературного произведения, дополняя и/или изменяя его содержание, например,</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рассказывать известное литературное произведение от имени одного из</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действующих лиц или неодушевленного предмета;</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писать сочинения по поводу прочитанного в виде читательских</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аннотации или отзыва;</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создавать серии иллюстраций с короткими текстами по содержанию</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прочитанного (прослушанного) произведения;</w:t>
      </w:r>
    </w:p>
    <w:p w:rsidR="007E6D0C" w:rsidRPr="00444938" w:rsidRDefault="007E6D0C" w:rsidP="007E6D0C">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создавать проекты в виде книжек-самоделок, презентаций с</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аудиовизуальной поддержкой и пояснениями;</w:t>
      </w:r>
    </w:p>
    <w:p w:rsidR="007E6D0C" w:rsidRPr="00C21FFE" w:rsidRDefault="007E6D0C" w:rsidP="00C21FFE">
      <w:pPr>
        <w:shd w:val="clear" w:color="auto" w:fill="FFFFFF"/>
        <w:spacing w:after="0" w:line="240" w:lineRule="auto"/>
        <w:ind w:firstLine="709"/>
        <w:jc w:val="both"/>
        <w:rPr>
          <w:rFonts w:ascii="Times New Roman" w:hAnsi="Times New Roman"/>
          <w:color w:val="000000"/>
          <w:sz w:val="24"/>
          <w:szCs w:val="24"/>
        </w:rPr>
      </w:pPr>
      <w:r w:rsidRPr="00444938">
        <w:rPr>
          <w:rFonts w:ascii="Times New Roman" w:hAnsi="Times New Roman"/>
          <w:color w:val="000000"/>
          <w:sz w:val="24"/>
          <w:szCs w:val="24"/>
        </w:rPr>
        <w:t>работать в группе, создавая сценарии и инсценируя прочитанное(прослушанное, созданное самостоятельно) художественное произведение, в том</w:t>
      </w:r>
      <w:r w:rsidR="00C21FFE">
        <w:rPr>
          <w:rFonts w:ascii="Times New Roman" w:hAnsi="Times New Roman"/>
          <w:color w:val="000000"/>
          <w:sz w:val="24"/>
          <w:szCs w:val="24"/>
        </w:rPr>
        <w:t xml:space="preserve"> </w:t>
      </w:r>
      <w:r w:rsidRPr="00444938">
        <w:rPr>
          <w:rFonts w:ascii="Times New Roman" w:hAnsi="Times New Roman"/>
          <w:color w:val="000000"/>
          <w:sz w:val="24"/>
          <w:szCs w:val="24"/>
        </w:rPr>
        <w:t>числе и в виде мультимедийного продукта (мультфильма).</w:t>
      </w:r>
    </w:p>
    <w:p w:rsidR="007E6D0C" w:rsidRPr="00444938" w:rsidRDefault="007E6D0C" w:rsidP="0056233D">
      <w:pPr>
        <w:autoSpaceDE w:val="0"/>
        <w:autoSpaceDN w:val="0"/>
        <w:adjustRightInd w:val="0"/>
        <w:spacing w:after="0" w:line="240" w:lineRule="auto"/>
        <w:jc w:val="center"/>
        <w:rPr>
          <w:rFonts w:ascii="Times New Roman" w:hAnsi="Times New Roman"/>
          <w:b/>
          <w:bCs/>
          <w:iCs/>
          <w:sz w:val="24"/>
          <w:szCs w:val="24"/>
        </w:rPr>
      </w:pPr>
    </w:p>
    <w:p w:rsidR="003B2EFB" w:rsidRDefault="003B2EFB" w:rsidP="0056233D">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Иностранный язык (английский)</w:t>
      </w:r>
    </w:p>
    <w:p w:rsidR="00C21FFE" w:rsidRPr="00BA5308" w:rsidRDefault="00C21FFE" w:rsidP="0056233D">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w:t>
      </w:r>
      <w:r w:rsidRPr="00BA5308">
        <w:rPr>
          <w:rFonts w:ascii="Times New Roman" w:hAnsi="Times New Roman"/>
          <w:iCs/>
          <w:sz w:val="24"/>
          <w:szCs w:val="24"/>
        </w:rPr>
        <w:lastRenderedPageBreak/>
        <w:t>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иностранного языка на ступени начального общего образования у обучающихся:</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B2EFB"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D5F23" w:rsidRPr="00BA5308" w:rsidRDefault="00DD5F23" w:rsidP="008806A4">
      <w:pPr>
        <w:autoSpaceDE w:val="0"/>
        <w:autoSpaceDN w:val="0"/>
        <w:adjustRightInd w:val="0"/>
        <w:spacing w:after="0" w:line="240" w:lineRule="auto"/>
        <w:jc w:val="both"/>
        <w:rPr>
          <w:rFonts w:ascii="Times New Roman" w:hAnsi="Times New Roman"/>
          <w:iCs/>
          <w:sz w:val="24"/>
          <w:szCs w:val="24"/>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80"/>
        <w:gridCol w:w="4983"/>
      </w:tblGrid>
      <w:tr w:rsidR="003B2EFB" w:rsidRPr="008C4E3A" w:rsidTr="00DD5F23">
        <w:trPr>
          <w:trHeight w:val="147"/>
        </w:trPr>
        <w:tc>
          <w:tcPr>
            <w:tcW w:w="14425" w:type="dxa"/>
            <w:gridSpan w:val="2"/>
            <w:shd w:val="clear" w:color="auto" w:fill="EEECE1"/>
          </w:tcPr>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r w:rsidRPr="008C4E3A">
              <w:rPr>
                <w:rFonts w:ascii="Times New Roman" w:hAnsi="Times New Roman"/>
                <w:b/>
                <w:iCs/>
                <w:sz w:val="24"/>
                <w:szCs w:val="24"/>
              </w:rPr>
              <w:t>Коммуникативные умения</w:t>
            </w: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Говорение</w:t>
            </w:r>
          </w:p>
        </w:tc>
      </w:tr>
      <w:tr w:rsidR="003B2EFB" w:rsidRPr="008C4E3A" w:rsidTr="00DD5F23">
        <w:trPr>
          <w:trHeight w:val="147"/>
        </w:trPr>
        <w:tc>
          <w:tcPr>
            <w:tcW w:w="6822" w:type="dxa"/>
          </w:tcPr>
          <w:p w:rsidR="003B2EFB" w:rsidRPr="008C4E3A" w:rsidRDefault="003B2EFB" w:rsidP="00D6124A">
            <w:pPr>
              <w:autoSpaceDE w:val="0"/>
              <w:autoSpaceDN w:val="0"/>
              <w:adjustRightInd w:val="0"/>
              <w:spacing w:after="0" w:line="240" w:lineRule="auto"/>
              <w:jc w:val="both"/>
              <w:rPr>
                <w:rFonts w:ascii="Times New Roman" w:hAnsi="Times New Roman"/>
                <w:b/>
                <w:iCs/>
                <w:sz w:val="24"/>
                <w:szCs w:val="24"/>
              </w:rPr>
            </w:pPr>
            <w:r w:rsidRPr="008C4E3A">
              <w:rPr>
                <w:rFonts w:ascii="Times New Roman" w:hAnsi="Times New Roman"/>
                <w:b/>
                <w:iCs/>
                <w:sz w:val="24"/>
                <w:szCs w:val="24"/>
              </w:rPr>
              <w:t>Выпускник научится:</w:t>
            </w: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b/>
                <w:iCs/>
                <w:sz w:val="24"/>
                <w:szCs w:val="24"/>
              </w:rPr>
            </w:pPr>
            <w:r w:rsidRPr="008C4E3A">
              <w:rPr>
                <w:rFonts w:ascii="Times New Roman" w:hAnsi="Times New Roman"/>
                <w:b/>
                <w:iCs/>
                <w:sz w:val="24"/>
                <w:szCs w:val="24"/>
              </w:rPr>
              <w:t>Выпускник получит возможность научиться:</w:t>
            </w:r>
          </w:p>
        </w:tc>
      </w:tr>
      <w:tr w:rsidR="003B2EFB" w:rsidRPr="008C4E3A" w:rsidTr="00DD5F23">
        <w:trPr>
          <w:trHeight w:val="147"/>
        </w:trPr>
        <w:tc>
          <w:tcPr>
            <w:tcW w:w="6822" w:type="dxa"/>
          </w:tcPr>
          <w:p w:rsidR="003B2EFB" w:rsidRPr="005E0F99" w:rsidRDefault="003B2EFB" w:rsidP="008806A4">
            <w:pPr>
              <w:pStyle w:val="a5"/>
              <w:widowControl/>
              <w:numPr>
                <w:ilvl w:val="0"/>
                <w:numId w:val="32"/>
              </w:numPr>
              <w:ind w:left="0" w:firstLine="510"/>
              <w:jc w:val="both"/>
              <w:rPr>
                <w:iCs/>
                <w:sz w:val="24"/>
                <w:szCs w:val="24"/>
              </w:rPr>
            </w:pPr>
            <w:r w:rsidRPr="005E0F99">
              <w:rPr>
                <w:iCs/>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составлять небольшое описание предмета, картинки, персонажа;</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рассказывать о себе, своей семье, друге.</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c>
          <w:tcPr>
            <w:tcW w:w="7603" w:type="dxa"/>
          </w:tcPr>
          <w:p w:rsidR="003B2EFB" w:rsidRPr="005E0F99" w:rsidRDefault="003B2EFB" w:rsidP="0056233D">
            <w:pPr>
              <w:pStyle w:val="a5"/>
              <w:widowControl/>
              <w:numPr>
                <w:ilvl w:val="0"/>
                <w:numId w:val="32"/>
              </w:numPr>
              <w:ind w:left="0" w:firstLine="510"/>
              <w:jc w:val="both"/>
              <w:rPr>
                <w:iCs/>
                <w:sz w:val="24"/>
                <w:szCs w:val="24"/>
              </w:rPr>
            </w:pPr>
            <w:r w:rsidRPr="005E0F99">
              <w:rPr>
                <w:iCs/>
                <w:sz w:val="24"/>
                <w:szCs w:val="24"/>
              </w:rPr>
              <w:t>участвовать в элементарном диалоге,</w:t>
            </w:r>
          </w:p>
          <w:p w:rsidR="003B2EFB" w:rsidRPr="005E0F99" w:rsidRDefault="003B2EFB" w:rsidP="0056233D">
            <w:pPr>
              <w:pStyle w:val="a5"/>
              <w:widowControl/>
              <w:ind w:left="0"/>
              <w:jc w:val="both"/>
              <w:rPr>
                <w:iCs/>
                <w:sz w:val="24"/>
                <w:szCs w:val="24"/>
              </w:rPr>
            </w:pPr>
            <w:r w:rsidRPr="005E0F99">
              <w:rPr>
                <w:iCs/>
                <w:sz w:val="24"/>
                <w:szCs w:val="24"/>
              </w:rPr>
              <w:t>расспрашивая собеседника и</w:t>
            </w:r>
            <w:r w:rsidR="008C4E3A" w:rsidRPr="005E0F99">
              <w:rPr>
                <w:iCs/>
                <w:sz w:val="24"/>
                <w:szCs w:val="24"/>
              </w:rPr>
              <w:t xml:space="preserve"> </w:t>
            </w:r>
            <w:r w:rsidRPr="005E0F99">
              <w:rPr>
                <w:iCs/>
                <w:sz w:val="24"/>
                <w:szCs w:val="24"/>
              </w:rPr>
              <w:t>отвечая на его вопросы;</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воспроизводить наизусть небольшие произведения детского фольклора;</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составлять краткую характеристику персонажа;</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кратко излагать содержание</w:t>
            </w:r>
            <w:r w:rsidR="008C4E3A">
              <w:rPr>
                <w:rFonts w:ascii="Times New Roman" w:hAnsi="Times New Roman"/>
                <w:iCs/>
                <w:sz w:val="24"/>
                <w:szCs w:val="24"/>
              </w:rPr>
              <w:t xml:space="preserve"> </w:t>
            </w:r>
            <w:r w:rsidRPr="008C4E3A">
              <w:rPr>
                <w:rFonts w:ascii="Times New Roman" w:hAnsi="Times New Roman"/>
                <w:iCs/>
                <w:sz w:val="24"/>
                <w:szCs w:val="24"/>
              </w:rPr>
              <w:t>прочитанного текста.</w:t>
            </w: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Аудирование</w:t>
            </w:r>
          </w:p>
        </w:tc>
      </w:tr>
      <w:tr w:rsidR="003B2EFB" w:rsidRPr="008C4E3A" w:rsidTr="00DD5F23">
        <w:trPr>
          <w:trHeight w:val="147"/>
        </w:trPr>
        <w:tc>
          <w:tcPr>
            <w:tcW w:w="6822" w:type="dxa"/>
          </w:tcPr>
          <w:p w:rsidR="003B2EFB" w:rsidRPr="005E0F99" w:rsidRDefault="003B2EFB" w:rsidP="008806A4">
            <w:pPr>
              <w:pStyle w:val="a5"/>
              <w:widowControl/>
              <w:numPr>
                <w:ilvl w:val="0"/>
                <w:numId w:val="31"/>
              </w:numPr>
              <w:ind w:left="0" w:firstLine="360"/>
              <w:jc w:val="both"/>
              <w:rPr>
                <w:iCs/>
                <w:sz w:val="24"/>
                <w:szCs w:val="24"/>
              </w:rPr>
            </w:pPr>
            <w:r w:rsidRPr="005E0F99">
              <w:rPr>
                <w:iCs/>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воспринимать на слух в аудиозаписи основное содержание небольших сообщений, рассказов, сказок, построенных на знакомом языковом материале.</w:t>
            </w: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воспринимать на слух аудиотекст и полностью понимать содержащуюся в нём информацию;</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использовать контекстуальную или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языковую догадку при восприятии на слух текстов, содержащих некоторые незнакомые слова.</w:t>
            </w: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Чтение</w:t>
            </w:r>
          </w:p>
        </w:tc>
      </w:tr>
      <w:tr w:rsidR="003B2EFB" w:rsidRPr="008C4E3A" w:rsidTr="00DD5F23">
        <w:trPr>
          <w:trHeight w:val="147"/>
        </w:trPr>
        <w:tc>
          <w:tcPr>
            <w:tcW w:w="6822" w:type="dxa"/>
          </w:tcPr>
          <w:p w:rsidR="003B2EFB" w:rsidRPr="005E0F99" w:rsidRDefault="003B2EFB" w:rsidP="008806A4">
            <w:pPr>
              <w:pStyle w:val="a5"/>
              <w:widowControl/>
              <w:numPr>
                <w:ilvl w:val="0"/>
                <w:numId w:val="30"/>
              </w:numPr>
              <w:ind w:left="0" w:firstLine="360"/>
              <w:jc w:val="both"/>
              <w:rPr>
                <w:iCs/>
                <w:sz w:val="24"/>
                <w:szCs w:val="24"/>
              </w:rPr>
            </w:pPr>
            <w:r w:rsidRPr="005E0F99">
              <w:rPr>
                <w:iCs/>
                <w:sz w:val="24"/>
                <w:szCs w:val="24"/>
              </w:rPr>
              <w:t>соотносить графический образ английского слова с его звуковым образом;</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читать про себя и понимать содержание </w:t>
            </w:r>
            <w:r w:rsidRPr="008C4E3A">
              <w:rPr>
                <w:rFonts w:ascii="Times New Roman" w:hAnsi="Times New Roman"/>
                <w:iCs/>
                <w:sz w:val="24"/>
                <w:szCs w:val="24"/>
              </w:rPr>
              <w:lastRenderedPageBreak/>
              <w:t>небольшого текста, построенного на изученном языковом материале;</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читать про себя и находить необходимую информацию.</w:t>
            </w: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lastRenderedPageBreak/>
              <w:t>• догадываться о значении незнакомых слов по контексту;</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не обращать внимания на</w:t>
            </w:r>
            <w:r w:rsidR="00EB6B8A">
              <w:rPr>
                <w:rFonts w:ascii="Times New Roman" w:hAnsi="Times New Roman"/>
                <w:iCs/>
                <w:sz w:val="24"/>
                <w:szCs w:val="24"/>
              </w:rPr>
              <w:t xml:space="preserve"> </w:t>
            </w:r>
            <w:r w:rsidRPr="008C4E3A">
              <w:rPr>
                <w:rFonts w:ascii="Times New Roman" w:hAnsi="Times New Roman"/>
                <w:iCs/>
                <w:sz w:val="24"/>
                <w:szCs w:val="24"/>
              </w:rPr>
              <w:t>незнакомые слова, не мешающие понимать основное</w:t>
            </w:r>
            <w:r w:rsidR="00EB6B8A">
              <w:rPr>
                <w:rFonts w:ascii="Times New Roman" w:hAnsi="Times New Roman"/>
                <w:iCs/>
                <w:sz w:val="24"/>
                <w:szCs w:val="24"/>
              </w:rPr>
              <w:t xml:space="preserve"> </w:t>
            </w:r>
            <w:r w:rsidRPr="008C4E3A">
              <w:rPr>
                <w:rFonts w:ascii="Times New Roman" w:hAnsi="Times New Roman"/>
                <w:iCs/>
                <w:sz w:val="24"/>
                <w:szCs w:val="24"/>
              </w:rPr>
              <w:t>содержание текста.</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lastRenderedPageBreak/>
              <w:t>Письмо</w:t>
            </w:r>
          </w:p>
        </w:tc>
      </w:tr>
      <w:tr w:rsidR="003B2EFB" w:rsidRPr="008C4E3A" w:rsidTr="00DD5F23">
        <w:trPr>
          <w:trHeight w:val="147"/>
        </w:trPr>
        <w:tc>
          <w:tcPr>
            <w:tcW w:w="6822"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выписывать из текста слова, словосочетания, простые предложения;</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писать поздравительную открытку с Новым годом, Рождеством, днём рождения (с опорой на образец);</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писать краткое письмо зарубежному другу (с опорой на образец).</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 письменной форме кратко отвечать на вопросы к тексту;</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составлять рассказ в письменной форме по плану/ключевым словам;</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заполнять простую анкету;</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правильно оформлять конверт, сервисные поля в системе электронной почты (адрес, тема сообщения).</w:t>
            </w:r>
          </w:p>
        </w:tc>
      </w:tr>
      <w:tr w:rsidR="003B2EFB" w:rsidRPr="008C4E3A" w:rsidTr="00DD5F23">
        <w:trPr>
          <w:trHeight w:val="147"/>
        </w:trPr>
        <w:tc>
          <w:tcPr>
            <w:tcW w:w="14425" w:type="dxa"/>
            <w:gridSpan w:val="2"/>
            <w:shd w:val="clear" w:color="auto" w:fill="EEECE1"/>
          </w:tcPr>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r w:rsidRPr="008C4E3A">
              <w:rPr>
                <w:rFonts w:ascii="Times New Roman" w:hAnsi="Times New Roman"/>
                <w:b/>
                <w:iCs/>
                <w:sz w:val="24"/>
                <w:szCs w:val="24"/>
              </w:rPr>
              <w:t>Языковые средства и навыки оперирования ими</w:t>
            </w: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Графика, каллиграфия, орфография</w:t>
            </w:r>
          </w:p>
        </w:tc>
      </w:tr>
      <w:tr w:rsidR="003B2EFB" w:rsidRPr="008C4E3A" w:rsidTr="00DD5F23">
        <w:trPr>
          <w:trHeight w:val="147"/>
        </w:trPr>
        <w:tc>
          <w:tcPr>
            <w:tcW w:w="6822" w:type="dxa"/>
          </w:tcPr>
          <w:p w:rsidR="003B2EFB" w:rsidRPr="005E0F99" w:rsidRDefault="003B2EFB" w:rsidP="008806A4">
            <w:pPr>
              <w:pStyle w:val="a5"/>
              <w:widowControl/>
              <w:numPr>
                <w:ilvl w:val="0"/>
                <w:numId w:val="29"/>
              </w:numPr>
              <w:ind w:left="0" w:firstLine="360"/>
              <w:jc w:val="both"/>
              <w:rPr>
                <w:iCs/>
                <w:sz w:val="24"/>
                <w:szCs w:val="24"/>
              </w:rPr>
            </w:pPr>
            <w:r w:rsidRPr="005E0F99">
              <w:rPr>
                <w:iCs/>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пользоваться английским алфавитом, знать последовательность букв в нём;</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списывать текст;</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восстанавливать слово в соответствии с решаемой учебной задачей;</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применять основные правила чтения и орфографии, читать и писать изученные слова английского языка;</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отличать буквы от знаков транскрипции.</w:t>
            </w:r>
          </w:p>
        </w:tc>
        <w:tc>
          <w:tcPr>
            <w:tcW w:w="7603" w:type="dxa"/>
          </w:tcPr>
          <w:p w:rsidR="003B2EFB" w:rsidRPr="005E0F99" w:rsidRDefault="003B2EFB" w:rsidP="0056233D">
            <w:pPr>
              <w:pStyle w:val="a5"/>
              <w:widowControl/>
              <w:numPr>
                <w:ilvl w:val="0"/>
                <w:numId w:val="28"/>
              </w:numPr>
              <w:ind w:left="0" w:firstLine="360"/>
              <w:jc w:val="both"/>
              <w:rPr>
                <w:iCs/>
                <w:sz w:val="24"/>
                <w:szCs w:val="24"/>
              </w:rPr>
            </w:pPr>
            <w:r w:rsidRPr="005E0F99">
              <w:rPr>
                <w:iCs/>
                <w:sz w:val="24"/>
                <w:szCs w:val="24"/>
              </w:rPr>
              <w:t>сравнивать и</w:t>
            </w:r>
            <w:r w:rsidR="00EB6B8A" w:rsidRPr="005E0F99">
              <w:rPr>
                <w:iCs/>
                <w:sz w:val="24"/>
                <w:szCs w:val="24"/>
              </w:rPr>
              <w:t xml:space="preserve"> </w:t>
            </w:r>
            <w:r w:rsidRPr="005E0F99">
              <w:rPr>
                <w:iCs/>
                <w:sz w:val="24"/>
                <w:szCs w:val="24"/>
              </w:rPr>
              <w:t xml:space="preserve">анализировать </w:t>
            </w:r>
          </w:p>
          <w:p w:rsidR="003B2EFB" w:rsidRPr="005E0F99" w:rsidRDefault="003B2EFB" w:rsidP="0056233D">
            <w:pPr>
              <w:pStyle w:val="a5"/>
              <w:widowControl/>
              <w:ind w:left="0"/>
              <w:jc w:val="both"/>
              <w:rPr>
                <w:iCs/>
                <w:sz w:val="24"/>
                <w:szCs w:val="24"/>
              </w:rPr>
            </w:pPr>
            <w:r w:rsidRPr="005E0F99">
              <w:rPr>
                <w:iCs/>
                <w:sz w:val="24"/>
                <w:szCs w:val="24"/>
              </w:rPr>
              <w:t>буквосочетания английского языка и их транскрипцию;</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группировать слова в соответствии с изученными правилами чтения;</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уточнять написание слова по словарю;</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использовать экранный перевод отдельных слов</w:t>
            </w:r>
            <w:r w:rsidR="00EB6B8A">
              <w:rPr>
                <w:rFonts w:ascii="Times New Roman" w:hAnsi="Times New Roman"/>
                <w:iCs/>
                <w:sz w:val="24"/>
                <w:szCs w:val="24"/>
              </w:rPr>
              <w:t xml:space="preserve"> </w:t>
            </w:r>
            <w:r w:rsidRPr="008C4E3A">
              <w:rPr>
                <w:rFonts w:ascii="Times New Roman" w:hAnsi="Times New Roman"/>
                <w:iCs/>
                <w:sz w:val="24"/>
                <w:szCs w:val="24"/>
              </w:rPr>
              <w:t>(с русского языка на</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иностранный язык и обратно).</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Фонетическая сторона речи</w:t>
            </w:r>
          </w:p>
        </w:tc>
      </w:tr>
      <w:tr w:rsidR="003B2EFB" w:rsidRPr="008C4E3A" w:rsidTr="00DD5F23">
        <w:trPr>
          <w:trHeight w:val="147"/>
        </w:trPr>
        <w:tc>
          <w:tcPr>
            <w:tcW w:w="6822" w:type="dxa"/>
          </w:tcPr>
          <w:p w:rsidR="003B2EFB" w:rsidRPr="005E0F99" w:rsidRDefault="003B2EFB" w:rsidP="008806A4">
            <w:pPr>
              <w:pStyle w:val="a5"/>
              <w:widowControl/>
              <w:numPr>
                <w:ilvl w:val="0"/>
                <w:numId w:val="27"/>
              </w:numPr>
              <w:ind w:left="0" w:firstLine="142"/>
              <w:jc w:val="both"/>
              <w:rPr>
                <w:iCs/>
                <w:sz w:val="24"/>
                <w:szCs w:val="24"/>
              </w:rPr>
            </w:pPr>
            <w:r w:rsidRPr="005E0F99">
              <w:rPr>
                <w:iCs/>
                <w:sz w:val="24"/>
                <w:szCs w:val="24"/>
              </w:rPr>
              <w:t>различать на слух и адекватно произносить все звуки английского языка, соблюдая нормы произношения звуков;</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соблюдать правильное ударение в изолированном слове, фразе;</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различать коммуникативные типы предложений по интонации;</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корректно произносить предложения с точки зрения и ритмико-интонационных особенностей.</w:t>
            </w:r>
          </w:p>
        </w:tc>
        <w:tc>
          <w:tcPr>
            <w:tcW w:w="7603" w:type="dxa"/>
          </w:tcPr>
          <w:p w:rsidR="003B2EFB" w:rsidRPr="005E0F99" w:rsidRDefault="003B2EFB" w:rsidP="0056233D">
            <w:pPr>
              <w:pStyle w:val="a5"/>
              <w:widowControl/>
              <w:numPr>
                <w:ilvl w:val="0"/>
                <w:numId w:val="27"/>
              </w:numPr>
              <w:ind w:left="0" w:firstLine="360"/>
              <w:jc w:val="both"/>
              <w:rPr>
                <w:iCs/>
                <w:sz w:val="24"/>
                <w:szCs w:val="24"/>
              </w:rPr>
            </w:pPr>
            <w:r w:rsidRPr="005E0F99">
              <w:rPr>
                <w:iCs/>
                <w:sz w:val="24"/>
                <w:szCs w:val="24"/>
              </w:rPr>
              <w:t>распознавать связующее</w:t>
            </w:r>
            <w:r w:rsidR="00EB6B8A" w:rsidRPr="005E0F99">
              <w:rPr>
                <w:iCs/>
                <w:sz w:val="24"/>
                <w:szCs w:val="24"/>
              </w:rPr>
              <w:t xml:space="preserve"> </w:t>
            </w:r>
            <w:r w:rsidRPr="005E0F99">
              <w:rPr>
                <w:b/>
                <w:bCs/>
                <w:iCs/>
                <w:sz w:val="24"/>
                <w:szCs w:val="24"/>
              </w:rPr>
              <w:t xml:space="preserve">r </w:t>
            </w:r>
            <w:r w:rsidRPr="005E0F99">
              <w:rPr>
                <w:iCs/>
                <w:sz w:val="24"/>
                <w:szCs w:val="24"/>
              </w:rPr>
              <w:t>в речи и уметь его использовать;</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соблюдать интонацию перечисления;</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соблюдать правило отсутствия ударения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на служебных словах</w:t>
            </w:r>
            <w:r w:rsidR="00EB6B8A">
              <w:rPr>
                <w:rFonts w:ascii="Times New Roman" w:hAnsi="Times New Roman"/>
                <w:iCs/>
                <w:sz w:val="24"/>
                <w:szCs w:val="24"/>
              </w:rPr>
              <w:t xml:space="preserve"> </w:t>
            </w:r>
            <w:r w:rsidRPr="008C4E3A">
              <w:rPr>
                <w:rFonts w:ascii="Times New Roman" w:hAnsi="Times New Roman"/>
                <w:iCs/>
                <w:sz w:val="24"/>
                <w:szCs w:val="24"/>
              </w:rPr>
              <w:t>(артиклях, союзах, предлогах);</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читать изучаемые слова по транскрипции.</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C4E3A" w:rsidTr="00DD5F23">
        <w:trPr>
          <w:trHeight w:val="147"/>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t>Лексическая сторона речи</w:t>
            </w:r>
          </w:p>
        </w:tc>
      </w:tr>
      <w:tr w:rsidR="003B2EFB" w:rsidRPr="008C4E3A" w:rsidTr="00DD5F23">
        <w:trPr>
          <w:trHeight w:val="2316"/>
        </w:trPr>
        <w:tc>
          <w:tcPr>
            <w:tcW w:w="6822" w:type="dxa"/>
          </w:tcPr>
          <w:p w:rsidR="003B2EFB" w:rsidRPr="005E0F99" w:rsidRDefault="003B2EFB" w:rsidP="008806A4">
            <w:pPr>
              <w:pStyle w:val="a5"/>
              <w:widowControl/>
              <w:numPr>
                <w:ilvl w:val="0"/>
                <w:numId w:val="26"/>
              </w:numPr>
              <w:ind w:left="0" w:firstLine="360"/>
              <w:jc w:val="both"/>
              <w:rPr>
                <w:iCs/>
                <w:sz w:val="24"/>
                <w:szCs w:val="24"/>
              </w:rPr>
            </w:pPr>
            <w:r w:rsidRPr="005E0F99">
              <w:rPr>
                <w:iCs/>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восстанавливать текст в соответствии с решаемой учебной задачей;</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оперировать в процессе общения активной лексикой в соответствии с </w:t>
            </w:r>
            <w:r w:rsidRPr="008C4E3A">
              <w:rPr>
                <w:rFonts w:ascii="Times New Roman" w:hAnsi="Times New Roman"/>
                <w:iCs/>
                <w:sz w:val="24"/>
                <w:szCs w:val="24"/>
              </w:rPr>
              <w:lastRenderedPageBreak/>
              <w:t>коммуникативной задачей.</w:t>
            </w: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lastRenderedPageBreak/>
              <w:t xml:space="preserve">• узнавать простые словообразовательные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элементы;</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опираться на языковую догадку в процессе чтения и аудирования</w:t>
            </w:r>
            <w:r w:rsidR="00EB6B8A">
              <w:rPr>
                <w:rFonts w:ascii="Times New Roman" w:hAnsi="Times New Roman"/>
                <w:iCs/>
                <w:sz w:val="24"/>
                <w:szCs w:val="24"/>
              </w:rPr>
              <w:t xml:space="preserve"> </w:t>
            </w:r>
            <w:r w:rsidRPr="008C4E3A">
              <w:rPr>
                <w:rFonts w:ascii="Times New Roman" w:hAnsi="Times New Roman"/>
                <w:iCs/>
                <w:sz w:val="24"/>
                <w:szCs w:val="24"/>
              </w:rPr>
              <w:t>(интернациональные и</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сложные слова).</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C4E3A" w:rsidTr="00DD5F23">
        <w:trPr>
          <w:trHeight w:val="261"/>
        </w:trPr>
        <w:tc>
          <w:tcPr>
            <w:tcW w:w="14425" w:type="dxa"/>
            <w:gridSpan w:val="2"/>
          </w:tcPr>
          <w:p w:rsidR="003B2EFB" w:rsidRPr="008C4E3A" w:rsidRDefault="003B2EFB" w:rsidP="00D6124A">
            <w:pPr>
              <w:autoSpaceDE w:val="0"/>
              <w:autoSpaceDN w:val="0"/>
              <w:adjustRightInd w:val="0"/>
              <w:spacing w:after="0" w:line="240" w:lineRule="auto"/>
              <w:jc w:val="center"/>
              <w:rPr>
                <w:rFonts w:ascii="Times New Roman" w:hAnsi="Times New Roman"/>
                <w:b/>
                <w:bCs/>
                <w:iCs/>
                <w:sz w:val="24"/>
                <w:szCs w:val="24"/>
              </w:rPr>
            </w:pPr>
            <w:r w:rsidRPr="008C4E3A">
              <w:rPr>
                <w:rFonts w:ascii="Times New Roman" w:hAnsi="Times New Roman"/>
                <w:b/>
                <w:bCs/>
                <w:iCs/>
                <w:sz w:val="24"/>
                <w:szCs w:val="24"/>
              </w:rPr>
              <w:lastRenderedPageBreak/>
              <w:t>Грамматическая сторона речи</w:t>
            </w:r>
          </w:p>
        </w:tc>
      </w:tr>
      <w:tr w:rsidR="003B2EFB" w:rsidRPr="008C4E3A" w:rsidTr="00DD5F23">
        <w:trPr>
          <w:trHeight w:val="2686"/>
        </w:trPr>
        <w:tc>
          <w:tcPr>
            <w:tcW w:w="6822" w:type="dxa"/>
          </w:tcPr>
          <w:p w:rsidR="003B2EFB" w:rsidRPr="005E0F99" w:rsidRDefault="003B2EFB" w:rsidP="008806A4">
            <w:pPr>
              <w:pStyle w:val="a5"/>
              <w:widowControl/>
              <w:numPr>
                <w:ilvl w:val="0"/>
                <w:numId w:val="25"/>
              </w:numPr>
              <w:ind w:left="0" w:firstLine="360"/>
              <w:jc w:val="both"/>
              <w:rPr>
                <w:iCs/>
                <w:sz w:val="24"/>
                <w:szCs w:val="24"/>
              </w:rPr>
            </w:pPr>
            <w:r w:rsidRPr="005E0F99">
              <w:rPr>
                <w:iCs/>
                <w:sz w:val="24"/>
                <w:szCs w:val="24"/>
              </w:rPr>
              <w:t>распознавать и употреблять в речи основные коммуникативные типы предложений;</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 связку to be; глаголы в Present, </w:t>
            </w:r>
            <w:r w:rsidRPr="008C4E3A">
              <w:rPr>
                <w:rFonts w:ascii="Times New Roman" w:hAnsi="Times New Roman"/>
                <w:iCs/>
                <w:sz w:val="24"/>
                <w:szCs w:val="24"/>
                <w:lang w:val="en-US"/>
              </w:rPr>
              <w:t>Past</w:t>
            </w:r>
            <w:r w:rsidRPr="008C4E3A">
              <w:rPr>
                <w:rFonts w:ascii="Times New Roman" w:hAnsi="Times New Roman"/>
                <w:iCs/>
                <w:sz w:val="24"/>
                <w:szCs w:val="24"/>
              </w:rPr>
              <w:t xml:space="preserve">, </w:t>
            </w:r>
            <w:r w:rsidRPr="008C4E3A">
              <w:rPr>
                <w:rFonts w:ascii="Times New Roman" w:hAnsi="Times New Roman"/>
                <w:iCs/>
                <w:sz w:val="24"/>
                <w:szCs w:val="24"/>
                <w:lang w:val="en-US"/>
              </w:rPr>
              <w:t>Future</w:t>
            </w:r>
            <w:r w:rsidRPr="008C4E3A">
              <w:rPr>
                <w:rFonts w:ascii="Times New Roman" w:hAnsi="Times New Roman"/>
                <w:iCs/>
                <w:sz w:val="24"/>
                <w:szCs w:val="24"/>
              </w:rPr>
              <w:t xml:space="preserve"> </w:t>
            </w:r>
            <w:r w:rsidRPr="008C4E3A">
              <w:rPr>
                <w:rFonts w:ascii="Times New Roman" w:hAnsi="Times New Roman"/>
                <w:iCs/>
                <w:sz w:val="24"/>
                <w:szCs w:val="24"/>
                <w:lang w:val="en-US"/>
              </w:rPr>
              <w:t>Simple</w:t>
            </w:r>
            <w:r w:rsidRPr="008C4E3A">
              <w:rPr>
                <w:rFonts w:ascii="Times New Roman" w:hAnsi="Times New Roman"/>
                <w:iCs/>
                <w:sz w:val="24"/>
                <w:szCs w:val="24"/>
              </w:rPr>
              <w:t xml:space="preserve">; модальные глаголы </w:t>
            </w:r>
            <w:r w:rsidRPr="008C4E3A">
              <w:rPr>
                <w:rFonts w:ascii="Times New Roman" w:hAnsi="Times New Roman"/>
                <w:iCs/>
                <w:sz w:val="24"/>
                <w:szCs w:val="24"/>
                <w:lang w:val="en-US"/>
              </w:rPr>
              <w:t>can</w:t>
            </w:r>
            <w:r w:rsidRPr="008C4E3A">
              <w:rPr>
                <w:rFonts w:ascii="Times New Roman" w:hAnsi="Times New Roman"/>
                <w:iCs/>
                <w:sz w:val="24"/>
                <w:szCs w:val="24"/>
              </w:rPr>
              <w:t xml:space="preserve">, </w:t>
            </w:r>
            <w:r w:rsidRPr="008C4E3A">
              <w:rPr>
                <w:rFonts w:ascii="Times New Roman" w:hAnsi="Times New Roman"/>
                <w:iCs/>
                <w:sz w:val="24"/>
                <w:szCs w:val="24"/>
                <w:lang w:val="en-US"/>
              </w:rPr>
              <w:t>may</w:t>
            </w:r>
            <w:r w:rsidRPr="008C4E3A">
              <w:rPr>
                <w:rFonts w:ascii="Times New Roman" w:hAnsi="Times New Roman"/>
                <w:iCs/>
                <w:sz w:val="24"/>
                <w:szCs w:val="24"/>
              </w:rPr>
              <w:t xml:space="preserve">, </w:t>
            </w:r>
            <w:r w:rsidRPr="008C4E3A">
              <w:rPr>
                <w:rFonts w:ascii="Times New Roman" w:hAnsi="Times New Roman"/>
                <w:iCs/>
                <w:sz w:val="24"/>
                <w:szCs w:val="24"/>
                <w:lang w:val="en-US"/>
              </w:rPr>
              <w:t>must</w:t>
            </w:r>
            <w:r w:rsidRPr="008C4E3A">
              <w:rPr>
                <w:rFonts w:ascii="Times New Roman" w:hAnsi="Times New Roman"/>
                <w:iCs/>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3B2EFB" w:rsidRPr="008C4E3A" w:rsidRDefault="003B2EFB" w:rsidP="00D6124A">
            <w:pPr>
              <w:autoSpaceDE w:val="0"/>
              <w:autoSpaceDN w:val="0"/>
              <w:adjustRightInd w:val="0"/>
              <w:spacing w:after="0" w:line="240" w:lineRule="auto"/>
              <w:jc w:val="center"/>
              <w:rPr>
                <w:rFonts w:ascii="Times New Roman" w:hAnsi="Times New Roman"/>
                <w:b/>
                <w:iCs/>
                <w:sz w:val="24"/>
                <w:szCs w:val="24"/>
              </w:rPr>
            </w:pPr>
          </w:p>
        </w:tc>
        <w:tc>
          <w:tcPr>
            <w:tcW w:w="7603" w:type="dxa"/>
          </w:tcPr>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узнавать сложносочинённые</w:t>
            </w:r>
            <w:r w:rsidR="00EB6B8A">
              <w:rPr>
                <w:rFonts w:ascii="Times New Roman" w:hAnsi="Times New Roman"/>
                <w:iCs/>
                <w:sz w:val="24"/>
                <w:szCs w:val="24"/>
              </w:rPr>
              <w:t xml:space="preserve"> </w:t>
            </w:r>
            <w:r w:rsidRPr="008C4E3A">
              <w:rPr>
                <w:rFonts w:ascii="Times New Roman" w:hAnsi="Times New Roman"/>
                <w:iCs/>
                <w:sz w:val="24"/>
                <w:szCs w:val="24"/>
              </w:rPr>
              <w:t>предложения с союзами and и</w:t>
            </w:r>
            <w:r w:rsidR="00EB6B8A">
              <w:rPr>
                <w:rFonts w:ascii="Times New Roman" w:hAnsi="Times New Roman"/>
                <w:iCs/>
                <w:sz w:val="24"/>
                <w:szCs w:val="24"/>
              </w:rPr>
              <w:t xml:space="preserve"> </w:t>
            </w:r>
            <w:r w:rsidRPr="008C4E3A">
              <w:rPr>
                <w:rFonts w:ascii="Times New Roman" w:hAnsi="Times New Roman"/>
                <w:iCs/>
                <w:sz w:val="24"/>
                <w:szCs w:val="24"/>
              </w:rPr>
              <w:t>but;</w:t>
            </w:r>
          </w:p>
          <w:p w:rsidR="003B2EFB" w:rsidRPr="00EB6B8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использовать в речи безличные предложения</w:t>
            </w:r>
            <w:r w:rsidR="00EB6B8A">
              <w:rPr>
                <w:rFonts w:ascii="Times New Roman" w:hAnsi="Times New Roman"/>
                <w:iCs/>
                <w:sz w:val="24"/>
                <w:szCs w:val="24"/>
              </w:rPr>
              <w:t xml:space="preserve"> </w:t>
            </w:r>
            <w:r w:rsidRPr="00EB6B8A">
              <w:rPr>
                <w:rFonts w:ascii="Times New Roman" w:hAnsi="Times New Roman"/>
                <w:iCs/>
                <w:sz w:val="24"/>
                <w:szCs w:val="24"/>
              </w:rPr>
              <w:t>(</w:t>
            </w:r>
            <w:r w:rsidRPr="008C4E3A">
              <w:rPr>
                <w:rFonts w:ascii="Times New Roman" w:hAnsi="Times New Roman"/>
                <w:iCs/>
                <w:sz w:val="24"/>
                <w:szCs w:val="24"/>
                <w:lang w:val="en-US"/>
              </w:rPr>
              <w:t>It</w:t>
            </w:r>
            <w:r w:rsidRPr="00EB6B8A">
              <w:rPr>
                <w:rFonts w:ascii="Times New Roman" w:hAnsi="Times New Roman"/>
                <w:iCs/>
                <w:sz w:val="24"/>
                <w:szCs w:val="24"/>
              </w:rPr>
              <w:t>’</w:t>
            </w:r>
            <w:r w:rsidRPr="008C4E3A">
              <w:rPr>
                <w:rFonts w:ascii="Times New Roman" w:hAnsi="Times New Roman"/>
                <w:iCs/>
                <w:sz w:val="24"/>
                <w:szCs w:val="24"/>
                <w:lang w:val="en-US"/>
              </w:rPr>
              <w:t>s</w:t>
            </w:r>
            <w:r w:rsidRPr="00EB6B8A">
              <w:rPr>
                <w:rFonts w:ascii="Times New Roman" w:hAnsi="Times New Roman"/>
                <w:iCs/>
                <w:sz w:val="24"/>
                <w:szCs w:val="24"/>
              </w:rPr>
              <w:t xml:space="preserve"> </w:t>
            </w:r>
            <w:r w:rsidRPr="008C4E3A">
              <w:rPr>
                <w:rFonts w:ascii="Times New Roman" w:hAnsi="Times New Roman"/>
                <w:iCs/>
                <w:sz w:val="24"/>
                <w:szCs w:val="24"/>
                <w:lang w:val="en-US"/>
              </w:rPr>
              <w:t>cold</w:t>
            </w:r>
            <w:r w:rsidRPr="00EB6B8A">
              <w:rPr>
                <w:rFonts w:ascii="Times New Roman" w:hAnsi="Times New Roman"/>
                <w:iCs/>
                <w:sz w:val="24"/>
                <w:szCs w:val="24"/>
              </w:rPr>
              <w:t xml:space="preserve">. </w:t>
            </w:r>
            <w:r w:rsidRPr="008C4E3A">
              <w:rPr>
                <w:rFonts w:ascii="Times New Roman" w:hAnsi="Times New Roman"/>
                <w:iCs/>
                <w:sz w:val="24"/>
                <w:szCs w:val="24"/>
                <w:lang w:val="en-US"/>
              </w:rPr>
              <w:t>It</w:t>
            </w:r>
            <w:r w:rsidRPr="0056119D">
              <w:rPr>
                <w:rFonts w:ascii="Times New Roman" w:hAnsi="Times New Roman"/>
                <w:iCs/>
                <w:sz w:val="24"/>
                <w:szCs w:val="24"/>
              </w:rPr>
              <w:t>’</w:t>
            </w:r>
            <w:r w:rsidRPr="008C4E3A">
              <w:rPr>
                <w:rFonts w:ascii="Times New Roman" w:hAnsi="Times New Roman"/>
                <w:iCs/>
                <w:sz w:val="24"/>
                <w:szCs w:val="24"/>
                <w:lang w:val="en-US"/>
              </w:rPr>
              <w:t>s</w:t>
            </w:r>
            <w:r w:rsidRPr="0056119D">
              <w:rPr>
                <w:rFonts w:ascii="Times New Roman" w:hAnsi="Times New Roman"/>
                <w:iCs/>
                <w:sz w:val="24"/>
                <w:szCs w:val="24"/>
              </w:rPr>
              <w:t xml:space="preserve"> 5 </w:t>
            </w:r>
            <w:r w:rsidRPr="008C4E3A">
              <w:rPr>
                <w:rFonts w:ascii="Times New Roman" w:hAnsi="Times New Roman"/>
                <w:iCs/>
                <w:sz w:val="24"/>
                <w:szCs w:val="24"/>
                <w:lang w:val="en-US"/>
              </w:rPr>
              <w:t>o</w:t>
            </w:r>
            <w:r w:rsidRPr="0056119D">
              <w:rPr>
                <w:rFonts w:ascii="Times New Roman" w:hAnsi="Times New Roman"/>
                <w:iCs/>
                <w:sz w:val="24"/>
                <w:szCs w:val="24"/>
              </w:rPr>
              <w:t>’</w:t>
            </w:r>
            <w:r w:rsidRPr="008C4E3A">
              <w:rPr>
                <w:rFonts w:ascii="Times New Roman" w:hAnsi="Times New Roman"/>
                <w:iCs/>
                <w:sz w:val="24"/>
                <w:szCs w:val="24"/>
                <w:lang w:val="en-US"/>
              </w:rPr>
              <w:t>clock</w:t>
            </w:r>
            <w:r w:rsidRPr="0056119D">
              <w:rPr>
                <w:rFonts w:ascii="Times New Roman" w:hAnsi="Times New Roman"/>
                <w:iCs/>
                <w:sz w:val="24"/>
                <w:szCs w:val="24"/>
              </w:rPr>
              <w:t>.</w:t>
            </w:r>
            <w:r w:rsidRPr="008C4E3A">
              <w:rPr>
                <w:rFonts w:ascii="Times New Roman" w:hAnsi="Times New Roman"/>
                <w:iCs/>
                <w:sz w:val="24"/>
                <w:szCs w:val="24"/>
                <w:lang w:val="en-US"/>
              </w:rPr>
              <w:t>It</w:t>
            </w:r>
            <w:r w:rsidRPr="0056119D">
              <w:rPr>
                <w:rFonts w:ascii="Times New Roman" w:hAnsi="Times New Roman"/>
                <w:iCs/>
                <w:sz w:val="24"/>
                <w:szCs w:val="24"/>
              </w:rPr>
              <w:t>’</w:t>
            </w:r>
            <w:r w:rsidRPr="008C4E3A">
              <w:rPr>
                <w:rFonts w:ascii="Times New Roman" w:hAnsi="Times New Roman"/>
                <w:iCs/>
                <w:sz w:val="24"/>
                <w:szCs w:val="24"/>
                <w:lang w:val="en-US"/>
              </w:rPr>
              <w:t>s</w:t>
            </w:r>
          </w:p>
          <w:p w:rsidR="003B2EFB" w:rsidRPr="00EB6B8A" w:rsidRDefault="003B2EFB" w:rsidP="00D6124A">
            <w:pPr>
              <w:autoSpaceDE w:val="0"/>
              <w:autoSpaceDN w:val="0"/>
              <w:adjustRightInd w:val="0"/>
              <w:spacing w:after="0" w:line="240" w:lineRule="auto"/>
              <w:jc w:val="both"/>
              <w:rPr>
                <w:rFonts w:ascii="Times New Roman" w:hAnsi="Times New Roman"/>
                <w:iCs/>
                <w:sz w:val="24"/>
                <w:szCs w:val="24"/>
              </w:rPr>
            </w:pPr>
            <w:r w:rsidRPr="00EB6B8A">
              <w:rPr>
                <w:rFonts w:ascii="Times New Roman" w:hAnsi="Times New Roman"/>
                <w:iCs/>
                <w:sz w:val="24"/>
                <w:szCs w:val="24"/>
              </w:rPr>
              <w:t xml:space="preserve"> </w:t>
            </w:r>
            <w:r w:rsidRPr="008C4E3A">
              <w:rPr>
                <w:rFonts w:ascii="Times New Roman" w:hAnsi="Times New Roman"/>
                <w:iCs/>
                <w:sz w:val="24"/>
                <w:szCs w:val="24"/>
                <w:lang w:val="en-US"/>
              </w:rPr>
              <w:t>interesting</w:t>
            </w:r>
            <w:r w:rsidRPr="00EB6B8A">
              <w:rPr>
                <w:rFonts w:ascii="Times New Roman" w:hAnsi="Times New Roman"/>
                <w:iCs/>
                <w:sz w:val="24"/>
                <w:szCs w:val="24"/>
              </w:rPr>
              <w:t xml:space="preserve">), </w:t>
            </w:r>
            <w:r w:rsidRPr="008C4E3A">
              <w:rPr>
                <w:rFonts w:ascii="Times New Roman" w:hAnsi="Times New Roman"/>
                <w:iCs/>
                <w:sz w:val="24"/>
                <w:szCs w:val="24"/>
              </w:rPr>
              <w:t>предложения</w:t>
            </w:r>
            <w:r w:rsidRPr="00EB6B8A">
              <w:rPr>
                <w:rFonts w:ascii="Times New Roman" w:hAnsi="Times New Roman"/>
                <w:iCs/>
                <w:sz w:val="24"/>
                <w:szCs w:val="24"/>
              </w:rPr>
              <w:t xml:space="preserve"> </w:t>
            </w:r>
            <w:r w:rsidRPr="008C4E3A">
              <w:rPr>
                <w:rFonts w:ascii="Times New Roman" w:hAnsi="Times New Roman"/>
                <w:iCs/>
                <w:sz w:val="24"/>
                <w:szCs w:val="24"/>
              </w:rPr>
              <w:t>с</w:t>
            </w:r>
            <w:r w:rsidR="00EB6B8A">
              <w:rPr>
                <w:rFonts w:ascii="Times New Roman" w:hAnsi="Times New Roman"/>
                <w:iCs/>
                <w:sz w:val="24"/>
                <w:szCs w:val="24"/>
              </w:rPr>
              <w:t xml:space="preserve"> </w:t>
            </w:r>
            <w:r w:rsidRPr="008C4E3A">
              <w:rPr>
                <w:rFonts w:ascii="Times New Roman" w:hAnsi="Times New Roman"/>
                <w:iCs/>
                <w:sz w:val="24"/>
                <w:szCs w:val="24"/>
              </w:rPr>
              <w:t xml:space="preserve">конструкцией </w:t>
            </w:r>
            <w:r w:rsidRPr="008C4E3A">
              <w:rPr>
                <w:rFonts w:ascii="Times New Roman" w:hAnsi="Times New Roman"/>
                <w:iCs/>
                <w:sz w:val="24"/>
                <w:szCs w:val="24"/>
                <w:lang w:val="en-US"/>
              </w:rPr>
              <w:t>thereis</w:t>
            </w:r>
            <w:r w:rsidRPr="008C4E3A">
              <w:rPr>
                <w:rFonts w:ascii="Times New Roman" w:hAnsi="Times New Roman"/>
                <w:iCs/>
                <w:sz w:val="24"/>
                <w:szCs w:val="24"/>
              </w:rPr>
              <w:t>/</w:t>
            </w:r>
            <w:r w:rsidRPr="008C4E3A">
              <w:rPr>
                <w:rFonts w:ascii="Times New Roman" w:hAnsi="Times New Roman"/>
                <w:iCs/>
                <w:sz w:val="24"/>
                <w:szCs w:val="24"/>
                <w:lang w:val="en-US"/>
              </w:rPr>
              <w:t>thereare</w:t>
            </w:r>
            <w:r w:rsidRPr="008C4E3A">
              <w:rPr>
                <w:rFonts w:ascii="Times New Roman" w:hAnsi="Times New Roman"/>
                <w:iCs/>
                <w:sz w:val="24"/>
                <w:szCs w:val="24"/>
              </w:rPr>
              <w:t>;</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оперировать в речи неопределёнными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местоимениями </w:t>
            </w:r>
            <w:r w:rsidRPr="008C4E3A">
              <w:rPr>
                <w:rFonts w:ascii="Times New Roman" w:hAnsi="Times New Roman"/>
                <w:iCs/>
                <w:sz w:val="24"/>
                <w:szCs w:val="24"/>
                <w:lang w:val="en-US"/>
              </w:rPr>
              <w:t>some</w:t>
            </w:r>
            <w:r w:rsidRPr="008C4E3A">
              <w:rPr>
                <w:rFonts w:ascii="Times New Roman" w:hAnsi="Times New Roman"/>
                <w:iCs/>
                <w:sz w:val="24"/>
                <w:szCs w:val="24"/>
              </w:rPr>
              <w:t xml:space="preserve">, </w:t>
            </w:r>
            <w:r w:rsidRPr="008C4E3A">
              <w:rPr>
                <w:rFonts w:ascii="Times New Roman" w:hAnsi="Times New Roman"/>
                <w:iCs/>
                <w:sz w:val="24"/>
                <w:szCs w:val="24"/>
                <w:lang w:val="en-US"/>
              </w:rPr>
              <w:t>any</w:t>
            </w:r>
            <w:r w:rsidRPr="008C4E3A">
              <w:rPr>
                <w:rFonts w:ascii="Times New Roman" w:hAnsi="Times New Roman"/>
                <w:iCs/>
                <w:sz w:val="24"/>
                <w:szCs w:val="24"/>
              </w:rPr>
              <w:t xml:space="preserve"> (некоторые случаи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lang w:val="en-US"/>
              </w:rPr>
            </w:pPr>
            <w:r w:rsidRPr="008C4E3A">
              <w:rPr>
                <w:rFonts w:ascii="Times New Roman" w:hAnsi="Times New Roman"/>
                <w:iCs/>
                <w:sz w:val="24"/>
                <w:szCs w:val="24"/>
              </w:rPr>
              <w:t>употребления</w:t>
            </w:r>
            <w:r w:rsidRPr="008C4E3A">
              <w:rPr>
                <w:rFonts w:ascii="Times New Roman" w:hAnsi="Times New Roman"/>
                <w:iCs/>
                <w:sz w:val="24"/>
                <w:szCs w:val="24"/>
                <w:lang w:val="en-US"/>
              </w:rPr>
              <w:t>: Can I have some tea? Is there any milk in the</w:t>
            </w:r>
            <w:r w:rsidR="00EB6B8A" w:rsidRPr="00EB6B8A">
              <w:rPr>
                <w:rFonts w:ascii="Times New Roman" w:hAnsi="Times New Roman"/>
                <w:iCs/>
                <w:sz w:val="24"/>
                <w:szCs w:val="24"/>
                <w:lang w:val="en-US"/>
              </w:rPr>
              <w:t xml:space="preserve"> </w:t>
            </w:r>
            <w:r w:rsidRPr="008C4E3A">
              <w:rPr>
                <w:rFonts w:ascii="Times New Roman" w:hAnsi="Times New Roman"/>
                <w:iCs/>
                <w:sz w:val="24"/>
                <w:szCs w:val="24"/>
                <w:lang w:val="en-US"/>
              </w:rPr>
              <w:t>fridge? — No, there isn’t any);</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образовывать по правилу прилагательные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в сравнительной и превосходной степени и</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употреблять их в речи;</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 xml:space="preserve">• распознавать в тексте и дифференцировать </w:t>
            </w:r>
          </w:p>
          <w:p w:rsidR="003B2EFB" w:rsidRPr="008C4E3A" w:rsidRDefault="003B2EFB" w:rsidP="00D6124A">
            <w:pPr>
              <w:autoSpaceDE w:val="0"/>
              <w:autoSpaceDN w:val="0"/>
              <w:adjustRightInd w:val="0"/>
              <w:spacing w:after="0" w:line="240" w:lineRule="auto"/>
              <w:jc w:val="both"/>
              <w:rPr>
                <w:rFonts w:ascii="Times New Roman" w:hAnsi="Times New Roman"/>
                <w:iCs/>
                <w:sz w:val="24"/>
                <w:szCs w:val="24"/>
              </w:rPr>
            </w:pPr>
            <w:r w:rsidRPr="008C4E3A">
              <w:rPr>
                <w:rFonts w:ascii="Times New Roman" w:hAnsi="Times New Roman"/>
                <w:iCs/>
                <w:sz w:val="24"/>
                <w:szCs w:val="24"/>
              </w:rPr>
              <w:t>слова по определённым признакам (существительные, прилагательные, модальные/смысловые глаголы).</w:t>
            </w:r>
          </w:p>
        </w:tc>
      </w:tr>
    </w:tbl>
    <w:p w:rsidR="007E6D0C" w:rsidRDefault="007E6D0C" w:rsidP="00156816">
      <w:pPr>
        <w:autoSpaceDE w:val="0"/>
        <w:autoSpaceDN w:val="0"/>
        <w:adjustRightInd w:val="0"/>
        <w:spacing w:after="0" w:line="240" w:lineRule="auto"/>
        <w:rPr>
          <w:rFonts w:ascii="Times New Roman" w:hAnsi="Times New Roman"/>
          <w:b/>
          <w:bCs/>
          <w:iCs/>
          <w:sz w:val="24"/>
          <w:szCs w:val="24"/>
        </w:rPr>
      </w:pP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Математика и информатика</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w:t>
      </w:r>
      <w:r>
        <w:rPr>
          <w:rFonts w:ascii="Times New Roman" w:hAnsi="Times New Roman"/>
          <w:iCs/>
          <w:sz w:val="24"/>
          <w:szCs w:val="24"/>
        </w:rPr>
        <w:t>льтате изучения курса математика</w:t>
      </w:r>
      <w:r w:rsidRPr="00BA5308">
        <w:rPr>
          <w:rFonts w:ascii="Times New Roman" w:hAnsi="Times New Roman"/>
          <w:iCs/>
          <w:sz w:val="24"/>
          <w:szCs w:val="24"/>
        </w:rPr>
        <w:t xml:space="preserve"> обучающиеся на уровне начального общего образования: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B2EFB"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lastRenderedPageBreak/>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433053" w:rsidRPr="00BA5308" w:rsidRDefault="00433053" w:rsidP="008806A4">
      <w:pPr>
        <w:autoSpaceDE w:val="0"/>
        <w:autoSpaceDN w:val="0"/>
        <w:adjustRightInd w:val="0"/>
        <w:spacing w:after="0" w:line="240" w:lineRule="auto"/>
        <w:ind w:firstLine="708"/>
        <w:jc w:val="both"/>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0"/>
        <w:gridCol w:w="4210"/>
      </w:tblGrid>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Числа и величины</w:t>
            </w:r>
          </w:p>
        </w:tc>
      </w:tr>
      <w:tr w:rsidR="003B2EFB" w:rsidRPr="00BB04DB" w:rsidTr="00D6124A">
        <w:trPr>
          <w:trHeight w:val="147"/>
        </w:trPr>
        <w:tc>
          <w:tcPr>
            <w:tcW w:w="8688" w:type="dxa"/>
          </w:tcPr>
          <w:p w:rsidR="003B2EFB" w:rsidRPr="00BB04DB" w:rsidRDefault="003B2EFB" w:rsidP="00433053">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Выпускник научится:</w:t>
            </w:r>
          </w:p>
        </w:tc>
        <w:tc>
          <w:tcPr>
            <w:tcW w:w="6021" w:type="dxa"/>
          </w:tcPr>
          <w:p w:rsidR="003B2EFB" w:rsidRPr="00BB04DB" w:rsidRDefault="003B2EFB" w:rsidP="00433053">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Выпускник получит возможность научиться:</w:t>
            </w:r>
          </w:p>
        </w:tc>
      </w:tr>
      <w:tr w:rsidR="003B2EFB" w:rsidRPr="00BB04DB" w:rsidTr="00D6124A">
        <w:trPr>
          <w:trHeight w:val="147"/>
        </w:trPr>
        <w:tc>
          <w:tcPr>
            <w:tcW w:w="8688" w:type="dxa"/>
          </w:tcPr>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читать, записывать, сравнивать, упорядочивать числа от нуля до миллиона;</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группировать числа по заданному или самостоятельно установленному признаку;</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tc>
        <w:tc>
          <w:tcPr>
            <w:tcW w:w="6021" w:type="dxa"/>
          </w:tcPr>
          <w:p w:rsidR="003B2EFB" w:rsidRPr="005E0F99" w:rsidRDefault="003B2EFB" w:rsidP="008806A4">
            <w:pPr>
              <w:pStyle w:val="a5"/>
              <w:widowControl/>
              <w:numPr>
                <w:ilvl w:val="0"/>
                <w:numId w:val="24"/>
              </w:numPr>
              <w:ind w:left="0" w:firstLine="360"/>
              <w:jc w:val="both"/>
              <w:rPr>
                <w:iCs/>
                <w:sz w:val="24"/>
                <w:szCs w:val="24"/>
              </w:rPr>
            </w:pPr>
            <w:r w:rsidRPr="005E0F99">
              <w:rPr>
                <w:iCs/>
                <w:sz w:val="24"/>
                <w:szCs w:val="24"/>
              </w:rPr>
              <w:t>классифицировать числа по одному или нескольким основаниям, объяснять свои действия;</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выбирать единицу для измерения данной величины (длины, массы, площади, времени), объяснять свои действия.</w:t>
            </w:r>
          </w:p>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Арифметические действия</w:t>
            </w:r>
          </w:p>
        </w:tc>
      </w:tr>
      <w:tr w:rsidR="003B2EFB" w:rsidRPr="00BB04DB" w:rsidTr="00D6124A">
        <w:trPr>
          <w:trHeight w:val="147"/>
        </w:trPr>
        <w:tc>
          <w:tcPr>
            <w:tcW w:w="8688" w:type="dxa"/>
          </w:tcPr>
          <w:p w:rsidR="003B2EFB" w:rsidRPr="005E0F99" w:rsidRDefault="003B2EFB" w:rsidP="008806A4">
            <w:pPr>
              <w:pStyle w:val="a5"/>
              <w:widowControl/>
              <w:numPr>
                <w:ilvl w:val="0"/>
                <w:numId w:val="23"/>
              </w:numPr>
              <w:ind w:left="0" w:firstLine="360"/>
              <w:jc w:val="both"/>
              <w:rPr>
                <w:iCs/>
                <w:sz w:val="24"/>
                <w:szCs w:val="24"/>
              </w:rPr>
            </w:pPr>
            <w:r w:rsidRPr="005E0F99">
              <w:rPr>
                <w:iC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выделять неизвестный компонент арифметического действия и находить его значение;</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вычислять значение числового выражения (содержащего 2—3 арифметических действия, со скобками и без скобок).</w:t>
            </w:r>
          </w:p>
        </w:tc>
        <w:tc>
          <w:tcPr>
            <w:tcW w:w="6021" w:type="dxa"/>
          </w:tcPr>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выполнять действия с величинами;</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использовать свойства арифметических действий для удобства вычислений;</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проводить проверку правильности вычислений (с помощью обратного действия, прикидки и оценки результата действия).</w:t>
            </w:r>
          </w:p>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Работа с текстовыми задачами</w:t>
            </w:r>
          </w:p>
        </w:tc>
      </w:tr>
      <w:tr w:rsidR="003B2EFB" w:rsidRPr="00BB04DB" w:rsidTr="00D6124A">
        <w:trPr>
          <w:trHeight w:val="147"/>
        </w:trPr>
        <w:tc>
          <w:tcPr>
            <w:tcW w:w="8688" w:type="dxa"/>
          </w:tcPr>
          <w:p w:rsidR="003B2EFB" w:rsidRPr="005E0F99" w:rsidRDefault="003B2EFB" w:rsidP="008806A4">
            <w:pPr>
              <w:pStyle w:val="a5"/>
              <w:widowControl/>
              <w:numPr>
                <w:ilvl w:val="0"/>
                <w:numId w:val="22"/>
              </w:numPr>
              <w:ind w:left="0" w:firstLine="360"/>
              <w:jc w:val="both"/>
              <w:rPr>
                <w:iCs/>
                <w:sz w:val="24"/>
                <w:szCs w:val="24"/>
              </w:rPr>
            </w:pPr>
            <w:r w:rsidRPr="005E0F99">
              <w:rPr>
                <w:iCs/>
                <w:sz w:val="24"/>
                <w:szCs w:val="24"/>
              </w:rPr>
              <w:t xml:space="preserve">анализировать задачу, устанавливать </w:t>
            </w:r>
            <w:r w:rsidRPr="005E0F99">
              <w:rPr>
                <w:iCs/>
                <w:sz w:val="24"/>
                <w:szCs w:val="24"/>
              </w:rPr>
              <w:lastRenderedPageBreak/>
              <w:t>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решать учебные задачи и задачи, связанные с повседневной жизнью, арифметическим способом (в 1—2 действия);</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оценивать правильность хода решения и реальность ответа на вопрос задачи.</w:t>
            </w:r>
          </w:p>
        </w:tc>
        <w:tc>
          <w:tcPr>
            <w:tcW w:w="6021" w:type="dxa"/>
          </w:tcPr>
          <w:p w:rsidR="003B2EFB" w:rsidRPr="005E0F99" w:rsidRDefault="003B2EFB" w:rsidP="008806A4">
            <w:pPr>
              <w:pStyle w:val="a5"/>
              <w:widowControl/>
              <w:numPr>
                <w:ilvl w:val="0"/>
                <w:numId w:val="22"/>
              </w:numPr>
              <w:ind w:left="0" w:firstLine="360"/>
              <w:jc w:val="both"/>
              <w:rPr>
                <w:iCs/>
                <w:sz w:val="24"/>
                <w:szCs w:val="24"/>
              </w:rPr>
            </w:pPr>
            <w:r w:rsidRPr="005E0F99">
              <w:rPr>
                <w:iCs/>
                <w:sz w:val="24"/>
                <w:szCs w:val="24"/>
              </w:rPr>
              <w:lastRenderedPageBreak/>
              <w:t xml:space="preserve">решать задачи на нахождение </w:t>
            </w:r>
            <w:r w:rsidRPr="005E0F99">
              <w:rPr>
                <w:iCs/>
                <w:sz w:val="24"/>
                <w:szCs w:val="24"/>
              </w:rPr>
              <w:lastRenderedPageBreak/>
              <w:t>доли величины и величины по значению её доли (половина, треть, четверть, пятая, десятая часть);</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решать задачи в 3—4 действия;</w:t>
            </w:r>
          </w:p>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iCs/>
                <w:sz w:val="24"/>
                <w:szCs w:val="24"/>
              </w:rPr>
              <w:t>• находить разные способы решения задачи</w:t>
            </w:r>
          </w:p>
        </w:tc>
      </w:tr>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lastRenderedPageBreak/>
              <w:t>Пространственные отношения.</w:t>
            </w:r>
          </w:p>
        </w:tc>
      </w:tr>
      <w:tr w:rsidR="003B2EFB" w:rsidRPr="00BB04DB" w:rsidTr="00D6124A">
        <w:trPr>
          <w:trHeight w:val="147"/>
        </w:trPr>
        <w:tc>
          <w:tcPr>
            <w:tcW w:w="8688" w:type="dxa"/>
          </w:tcPr>
          <w:p w:rsidR="003B2EFB" w:rsidRPr="005E0F99" w:rsidRDefault="003B2EFB" w:rsidP="008806A4">
            <w:pPr>
              <w:pStyle w:val="a5"/>
              <w:widowControl/>
              <w:numPr>
                <w:ilvl w:val="0"/>
                <w:numId w:val="21"/>
              </w:numPr>
              <w:ind w:left="0" w:firstLine="360"/>
              <w:jc w:val="both"/>
              <w:rPr>
                <w:iCs/>
                <w:sz w:val="24"/>
                <w:szCs w:val="24"/>
              </w:rPr>
            </w:pPr>
            <w:r w:rsidRPr="005E0F99">
              <w:rPr>
                <w:iCs/>
                <w:sz w:val="24"/>
                <w:szCs w:val="24"/>
              </w:rPr>
              <w:t>описывать взаимное расположение предметов в пространстве и на плоскости;</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использовать свойства прямоугольника и квадрата для решения задач;</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распознавать и называть геометрические тела (куб, шар);</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соотносить реальные объекты с моделями геометрических фигур.</w:t>
            </w:r>
          </w:p>
        </w:tc>
        <w:tc>
          <w:tcPr>
            <w:tcW w:w="6021" w:type="dxa"/>
          </w:tcPr>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научиться распознавать, различать и называть геометрические тела: параллелепипед, пирамиду, цилиндр, конус.</w:t>
            </w:r>
          </w:p>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Геометрические величины</w:t>
            </w:r>
          </w:p>
        </w:tc>
      </w:tr>
      <w:tr w:rsidR="003B2EFB" w:rsidRPr="00BB04DB" w:rsidTr="00D6124A">
        <w:trPr>
          <w:trHeight w:val="147"/>
        </w:trPr>
        <w:tc>
          <w:tcPr>
            <w:tcW w:w="8688" w:type="dxa"/>
          </w:tcPr>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измерять длину отрезка;</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вычислять периметр треугольника, прямоугольника и квадрата, площадь прямоугольника и квадрата;</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оценивать размеры геометрических объектов, расстояния приближённо (на глаз).</w:t>
            </w:r>
          </w:p>
        </w:tc>
        <w:tc>
          <w:tcPr>
            <w:tcW w:w="6021" w:type="dxa"/>
          </w:tcPr>
          <w:p w:rsidR="003B2EFB" w:rsidRPr="005E0F99" w:rsidRDefault="003B2EFB" w:rsidP="008806A4">
            <w:pPr>
              <w:pStyle w:val="a5"/>
              <w:widowControl/>
              <w:numPr>
                <w:ilvl w:val="0"/>
                <w:numId w:val="19"/>
              </w:numPr>
              <w:ind w:left="0" w:firstLine="360"/>
              <w:jc w:val="both"/>
              <w:rPr>
                <w:b/>
                <w:iCs/>
                <w:sz w:val="24"/>
                <w:szCs w:val="24"/>
              </w:rPr>
            </w:pPr>
            <w:r w:rsidRPr="005E0F99">
              <w:rPr>
                <w:iCs/>
                <w:sz w:val="24"/>
                <w:szCs w:val="24"/>
              </w:rPr>
              <w:t>научиться вычислять периметр и площадь различных фигур прямоугольной формы.</w:t>
            </w:r>
          </w:p>
        </w:tc>
      </w:tr>
      <w:tr w:rsidR="003B2EFB" w:rsidRPr="00BB04DB" w:rsidTr="00D6124A">
        <w:trPr>
          <w:trHeight w:val="147"/>
        </w:trPr>
        <w:tc>
          <w:tcPr>
            <w:tcW w:w="14709" w:type="dxa"/>
            <w:gridSpan w:val="2"/>
          </w:tcPr>
          <w:p w:rsidR="003B2EFB" w:rsidRPr="00BB04DB" w:rsidRDefault="003B2EFB" w:rsidP="00D6124A">
            <w:pPr>
              <w:autoSpaceDE w:val="0"/>
              <w:autoSpaceDN w:val="0"/>
              <w:adjustRightInd w:val="0"/>
              <w:spacing w:after="0" w:line="240" w:lineRule="auto"/>
              <w:jc w:val="center"/>
              <w:rPr>
                <w:rFonts w:ascii="Times New Roman" w:hAnsi="Times New Roman"/>
                <w:b/>
                <w:iCs/>
                <w:sz w:val="24"/>
                <w:szCs w:val="24"/>
              </w:rPr>
            </w:pPr>
            <w:r w:rsidRPr="00BB04DB">
              <w:rPr>
                <w:rFonts w:ascii="Times New Roman" w:hAnsi="Times New Roman"/>
                <w:b/>
                <w:iCs/>
                <w:sz w:val="24"/>
                <w:szCs w:val="24"/>
              </w:rPr>
              <w:t>Работа с информацией</w:t>
            </w:r>
          </w:p>
        </w:tc>
      </w:tr>
      <w:tr w:rsidR="003B2EFB" w:rsidRPr="00BB04DB" w:rsidTr="00D6124A">
        <w:trPr>
          <w:trHeight w:val="147"/>
        </w:trPr>
        <w:tc>
          <w:tcPr>
            <w:tcW w:w="8688"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читать несложные готовые таблицы;</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заполнять несложные готовые таблицы;</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читать несложные готовые столбчатые диаграммы.</w:t>
            </w:r>
          </w:p>
          <w:p w:rsidR="003B2EFB" w:rsidRPr="00BB04DB" w:rsidRDefault="003B2EFB" w:rsidP="00D6124A">
            <w:pPr>
              <w:autoSpaceDE w:val="0"/>
              <w:autoSpaceDN w:val="0"/>
              <w:adjustRightInd w:val="0"/>
              <w:spacing w:after="0" w:line="240" w:lineRule="auto"/>
              <w:rPr>
                <w:rFonts w:ascii="Times New Roman" w:hAnsi="Times New Roman"/>
                <w:b/>
                <w:iCs/>
                <w:sz w:val="24"/>
                <w:szCs w:val="24"/>
              </w:rPr>
            </w:pPr>
          </w:p>
        </w:tc>
        <w:tc>
          <w:tcPr>
            <w:tcW w:w="6021" w:type="dxa"/>
          </w:tcPr>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читать несложные готовые круговые диаграммы;</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достраивать несложную готовую столбчатую диаграмму;</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сравнивать и обобщать информацию, представленную в строках и столбцах несложных таблиц и диаграмм;</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распознавать одну и ту же информацию, представленную в разной форме (таблицы и диаграммы);</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планировать несложные исследования, собирать и представлять полученную информацию с помощью таблиц и диаграмм;</w:t>
            </w:r>
          </w:p>
          <w:p w:rsidR="003B2EFB" w:rsidRPr="00BB04DB" w:rsidRDefault="003B2EFB" w:rsidP="00D6124A">
            <w:pPr>
              <w:autoSpaceDE w:val="0"/>
              <w:autoSpaceDN w:val="0"/>
              <w:adjustRightInd w:val="0"/>
              <w:spacing w:after="0" w:line="240" w:lineRule="auto"/>
              <w:jc w:val="both"/>
              <w:rPr>
                <w:rFonts w:ascii="Times New Roman" w:hAnsi="Times New Roman"/>
                <w:iCs/>
                <w:sz w:val="24"/>
                <w:szCs w:val="24"/>
              </w:rPr>
            </w:pPr>
            <w:r w:rsidRPr="00BB04DB">
              <w:rPr>
                <w:rFonts w:ascii="Times New Roman" w:hAnsi="Times New Roman"/>
                <w:iCs/>
                <w:sz w:val="24"/>
                <w:szCs w:val="24"/>
              </w:rPr>
              <w:t xml:space="preserve">• интерпретировать информацию, полученную при проведении несложных исследований (объяснять, сравнивать и обобщать данные, делать </w:t>
            </w:r>
            <w:r w:rsidRPr="00BB04DB">
              <w:rPr>
                <w:rFonts w:ascii="Times New Roman" w:hAnsi="Times New Roman"/>
                <w:iCs/>
                <w:sz w:val="24"/>
                <w:szCs w:val="24"/>
              </w:rPr>
              <w:lastRenderedPageBreak/>
              <w:t>выводы и прогнозы).</w:t>
            </w:r>
          </w:p>
        </w:tc>
      </w:tr>
    </w:tbl>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p>
    <w:p w:rsidR="00156816"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w:t>
      </w:r>
      <w:r w:rsidR="00936857">
        <w:rPr>
          <w:rFonts w:ascii="Times New Roman" w:hAnsi="Times New Roman"/>
          <w:b/>
          <w:bCs/>
          <w:iCs/>
          <w:sz w:val="24"/>
          <w:szCs w:val="24"/>
        </w:rPr>
        <w:t>Окружающий мир</w:t>
      </w:r>
    </w:p>
    <w:p w:rsidR="003B2EFB" w:rsidRPr="00BA5308"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w:t>
      </w:r>
    </w:p>
    <w:p w:rsidR="003B2EFB" w:rsidRPr="00BA5308" w:rsidRDefault="003B2EFB" w:rsidP="006C0A4F">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курса «Окружающий мир» обучающиеся на ступени начального общего образования: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w:t>
      </w:r>
      <w:r>
        <w:rPr>
          <w:rFonts w:ascii="Times New Roman" w:hAnsi="Times New Roman"/>
          <w:iCs/>
          <w:sz w:val="24"/>
          <w:szCs w:val="24"/>
        </w:rPr>
        <w:t xml:space="preserve"> </w:t>
      </w:r>
      <w:r w:rsidRPr="00BA5308">
        <w:rPr>
          <w:rFonts w:ascii="Times New Roman" w:hAnsi="Times New Roman"/>
          <w:iCs/>
          <w:sz w:val="24"/>
          <w:szCs w:val="24"/>
        </w:rPr>
        <w:t>- и культуросообразного поведения в окружающей природной и социальной среде.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2"/>
        <w:gridCol w:w="4038"/>
      </w:tblGrid>
      <w:tr w:rsidR="003B2EFB" w:rsidRPr="00DC6DF3" w:rsidTr="00D6124A">
        <w:trPr>
          <w:trHeight w:val="154"/>
        </w:trPr>
        <w:tc>
          <w:tcPr>
            <w:tcW w:w="8176" w:type="dxa"/>
          </w:tcPr>
          <w:p w:rsidR="003B2EFB" w:rsidRPr="00DC6DF3" w:rsidRDefault="003B2EFB" w:rsidP="00DC6DF3">
            <w:pPr>
              <w:autoSpaceDE w:val="0"/>
              <w:autoSpaceDN w:val="0"/>
              <w:adjustRightInd w:val="0"/>
              <w:spacing w:after="0" w:line="240" w:lineRule="auto"/>
              <w:jc w:val="center"/>
              <w:rPr>
                <w:rFonts w:ascii="Times New Roman" w:hAnsi="Times New Roman"/>
                <w:b/>
                <w:iCs/>
                <w:sz w:val="24"/>
                <w:szCs w:val="24"/>
              </w:rPr>
            </w:pPr>
            <w:r w:rsidRPr="00DC6DF3">
              <w:rPr>
                <w:rFonts w:ascii="Times New Roman" w:hAnsi="Times New Roman"/>
                <w:b/>
                <w:iCs/>
                <w:sz w:val="24"/>
                <w:szCs w:val="24"/>
              </w:rPr>
              <w:t>Выпускник научится:</w:t>
            </w:r>
          </w:p>
        </w:tc>
        <w:tc>
          <w:tcPr>
            <w:tcW w:w="5706" w:type="dxa"/>
          </w:tcPr>
          <w:p w:rsidR="003B2EFB" w:rsidRPr="00DC6DF3" w:rsidRDefault="003B2EFB" w:rsidP="00DC6DF3">
            <w:pPr>
              <w:autoSpaceDE w:val="0"/>
              <w:autoSpaceDN w:val="0"/>
              <w:adjustRightInd w:val="0"/>
              <w:spacing w:after="0" w:line="240" w:lineRule="auto"/>
              <w:jc w:val="center"/>
              <w:rPr>
                <w:rFonts w:ascii="Times New Roman" w:hAnsi="Times New Roman"/>
                <w:b/>
                <w:iCs/>
                <w:sz w:val="24"/>
                <w:szCs w:val="24"/>
              </w:rPr>
            </w:pPr>
            <w:r w:rsidRPr="00DC6DF3">
              <w:rPr>
                <w:rFonts w:ascii="Times New Roman" w:hAnsi="Times New Roman"/>
                <w:b/>
                <w:iCs/>
                <w:sz w:val="24"/>
                <w:szCs w:val="24"/>
              </w:rPr>
              <w:t>Выпускник получит возможность научиться:</w:t>
            </w:r>
          </w:p>
        </w:tc>
      </w:tr>
      <w:tr w:rsidR="003B2EFB" w:rsidRPr="00DC6DF3" w:rsidTr="00D6124A">
        <w:trPr>
          <w:trHeight w:val="154"/>
        </w:trPr>
        <w:tc>
          <w:tcPr>
            <w:tcW w:w="13883" w:type="dxa"/>
            <w:gridSpan w:val="2"/>
          </w:tcPr>
          <w:p w:rsidR="003B2EFB" w:rsidRPr="00DC6DF3" w:rsidRDefault="003B2EFB" w:rsidP="00D6124A">
            <w:pPr>
              <w:autoSpaceDE w:val="0"/>
              <w:autoSpaceDN w:val="0"/>
              <w:adjustRightInd w:val="0"/>
              <w:spacing w:after="0" w:line="240" w:lineRule="auto"/>
              <w:jc w:val="center"/>
              <w:rPr>
                <w:rFonts w:ascii="Times New Roman" w:hAnsi="Times New Roman"/>
                <w:iCs/>
                <w:sz w:val="24"/>
                <w:szCs w:val="24"/>
              </w:rPr>
            </w:pPr>
            <w:r w:rsidRPr="00DC6DF3">
              <w:rPr>
                <w:rFonts w:ascii="Times New Roman" w:hAnsi="Times New Roman"/>
                <w:b/>
                <w:iCs/>
                <w:sz w:val="24"/>
                <w:szCs w:val="24"/>
              </w:rPr>
              <w:t>Человек и природа</w:t>
            </w:r>
          </w:p>
        </w:tc>
      </w:tr>
      <w:tr w:rsidR="003B2EFB" w:rsidRPr="00DC6DF3" w:rsidTr="00D6124A">
        <w:trPr>
          <w:trHeight w:val="154"/>
        </w:trPr>
        <w:tc>
          <w:tcPr>
            <w:tcW w:w="8176"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узнавать изученные объекты и явления живой и неживой природы;</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xml:space="preserve">• описывать на основе предложенного плана </w:t>
            </w:r>
            <w:r w:rsidRPr="00DC6DF3">
              <w:rPr>
                <w:rFonts w:ascii="Times New Roman" w:hAnsi="Times New Roman"/>
                <w:iCs/>
                <w:sz w:val="24"/>
                <w:szCs w:val="24"/>
              </w:rPr>
              <w:lastRenderedPageBreak/>
              <w:t>изученные объекты и явления живой и неживой природы, выделять их существенные признаки;</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сравнивать объекты живой и неживой природы на основе внешних признаков или известных характерных свойств</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и проводить простейшую классификацию изученных объектов природы;</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использовать естественно-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использовать готовые модели (глобус, карта, план) для объяснения явлений или описания свойств объектов;</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B2EFB"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56816" w:rsidRPr="00DC6DF3" w:rsidRDefault="00156816" w:rsidP="00D6124A">
            <w:pPr>
              <w:autoSpaceDE w:val="0"/>
              <w:autoSpaceDN w:val="0"/>
              <w:adjustRightInd w:val="0"/>
              <w:spacing w:after="0" w:line="240" w:lineRule="auto"/>
              <w:jc w:val="both"/>
              <w:rPr>
                <w:rFonts w:ascii="Times New Roman" w:hAnsi="Times New Roman"/>
                <w:iCs/>
                <w:sz w:val="24"/>
                <w:szCs w:val="24"/>
              </w:rPr>
            </w:pPr>
          </w:p>
        </w:tc>
        <w:tc>
          <w:tcPr>
            <w:tcW w:w="5706" w:type="dxa"/>
          </w:tcPr>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lastRenderedPageBreak/>
              <w:t xml:space="preserve">• использовать при проведении практических работ инструменты ИКТ (фото- и видеокамеру, </w:t>
            </w:r>
            <w:r w:rsidRPr="00DC6DF3">
              <w:rPr>
                <w:rFonts w:ascii="Times New Roman" w:hAnsi="Times New Roman"/>
                <w:iCs/>
                <w:sz w:val="24"/>
                <w:szCs w:val="24"/>
              </w:rPr>
              <w:lastRenderedPageBreak/>
              <w:t>микрофон и др.) для записи и обработки информации, готовить небольшие презентации по результатам наблюдений и опытов;</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p>
        </w:tc>
      </w:tr>
      <w:tr w:rsidR="003B2EFB" w:rsidRPr="00DC6DF3" w:rsidTr="00D6124A">
        <w:trPr>
          <w:trHeight w:val="154"/>
        </w:trPr>
        <w:tc>
          <w:tcPr>
            <w:tcW w:w="13883" w:type="dxa"/>
            <w:gridSpan w:val="2"/>
          </w:tcPr>
          <w:p w:rsidR="003B2EFB" w:rsidRPr="00DC6DF3" w:rsidRDefault="003B2EFB" w:rsidP="00D6124A">
            <w:pPr>
              <w:autoSpaceDE w:val="0"/>
              <w:autoSpaceDN w:val="0"/>
              <w:adjustRightInd w:val="0"/>
              <w:spacing w:after="0" w:line="240" w:lineRule="auto"/>
              <w:jc w:val="center"/>
              <w:rPr>
                <w:rFonts w:ascii="Times New Roman" w:hAnsi="Times New Roman"/>
                <w:b/>
                <w:iCs/>
                <w:sz w:val="24"/>
                <w:szCs w:val="24"/>
              </w:rPr>
            </w:pPr>
            <w:r w:rsidRPr="00DC6DF3">
              <w:rPr>
                <w:rFonts w:ascii="Times New Roman" w:hAnsi="Times New Roman"/>
                <w:b/>
                <w:iCs/>
                <w:sz w:val="24"/>
                <w:szCs w:val="24"/>
              </w:rPr>
              <w:lastRenderedPageBreak/>
              <w:t>Человек и общество</w:t>
            </w:r>
          </w:p>
        </w:tc>
      </w:tr>
      <w:tr w:rsidR="003B2EFB" w:rsidRPr="00DC6DF3" w:rsidTr="00D6124A">
        <w:trPr>
          <w:trHeight w:val="154"/>
        </w:trPr>
        <w:tc>
          <w:tcPr>
            <w:tcW w:w="8176"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lastRenderedPageBreak/>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p>
        </w:tc>
        <w:tc>
          <w:tcPr>
            <w:tcW w:w="5706"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lastRenderedPageBreak/>
              <w:t>осознавать свою неразрывную связь с разнообразными окружающими социальными группами;</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lastRenderedPageBreak/>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B2EFB" w:rsidRPr="00DC6DF3" w:rsidRDefault="003B2EFB" w:rsidP="00D6124A">
            <w:pPr>
              <w:autoSpaceDE w:val="0"/>
              <w:autoSpaceDN w:val="0"/>
              <w:adjustRightInd w:val="0"/>
              <w:spacing w:after="0" w:line="240" w:lineRule="auto"/>
              <w:jc w:val="both"/>
              <w:rPr>
                <w:rFonts w:ascii="Times New Roman" w:hAnsi="Times New Roman"/>
                <w:iCs/>
                <w:sz w:val="24"/>
                <w:szCs w:val="24"/>
              </w:rPr>
            </w:pPr>
            <w:r w:rsidRPr="00DC6DF3">
              <w:rPr>
                <w:rFonts w:ascii="Times New Roman" w:hAnsi="Times New Roman"/>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Основы религиозных культур и светской  этики</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C43D2A" w:rsidRPr="00C43D2A" w:rsidRDefault="00C43D2A" w:rsidP="00C43D2A">
      <w:pPr>
        <w:pStyle w:val="normal"/>
        <w:widowControl w:val="0"/>
        <w:pBdr>
          <w:top w:val="nil"/>
          <w:left w:val="nil"/>
          <w:bottom w:val="nil"/>
          <w:right w:val="nil"/>
          <w:between w:val="nil"/>
        </w:pBdr>
        <w:tabs>
          <w:tab w:val="left" w:pos="142"/>
          <w:tab w:val="left" w:pos="624"/>
        </w:tabs>
        <w:ind w:firstLine="709"/>
        <w:jc w:val="both"/>
        <w:rPr>
          <w:sz w:val="24"/>
          <w:szCs w:val="24"/>
        </w:rPr>
      </w:pPr>
      <w:r w:rsidRPr="00C43D2A">
        <w:rPr>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C43D2A" w:rsidRPr="00C43D2A" w:rsidRDefault="00C43D2A" w:rsidP="00C43D2A">
      <w:pPr>
        <w:pStyle w:val="normal"/>
        <w:tabs>
          <w:tab w:val="left" w:pos="142"/>
          <w:tab w:val="left" w:pos="624"/>
        </w:tabs>
        <w:ind w:firstLine="709"/>
        <w:jc w:val="both"/>
        <w:rPr>
          <w:sz w:val="24"/>
          <w:szCs w:val="24"/>
        </w:rPr>
      </w:pPr>
      <w:r w:rsidRPr="00C43D2A">
        <w:rPr>
          <w:b/>
          <w:sz w:val="24"/>
          <w:szCs w:val="24"/>
        </w:rPr>
        <w:t>Общие планируемые результаты</w:t>
      </w:r>
      <w:r w:rsidRPr="00C43D2A">
        <w:rPr>
          <w:sz w:val="24"/>
          <w:szCs w:val="24"/>
        </w:rPr>
        <w:t xml:space="preserve">. </w:t>
      </w:r>
    </w:p>
    <w:p w:rsidR="00C43D2A" w:rsidRPr="00C43D2A" w:rsidRDefault="00C43D2A" w:rsidP="00C43D2A">
      <w:pPr>
        <w:pStyle w:val="normal"/>
        <w:tabs>
          <w:tab w:val="left" w:pos="142"/>
          <w:tab w:val="left" w:pos="624"/>
        </w:tabs>
        <w:ind w:firstLine="709"/>
        <w:jc w:val="both"/>
        <w:rPr>
          <w:sz w:val="24"/>
          <w:szCs w:val="24"/>
        </w:rPr>
      </w:pPr>
      <w:r w:rsidRPr="00C43D2A">
        <w:rPr>
          <w:sz w:val="24"/>
          <w:szCs w:val="24"/>
        </w:rPr>
        <w:t xml:space="preserve">В результате освоения каждого модуля курса </w:t>
      </w:r>
      <w:r w:rsidRPr="00C43D2A">
        <w:rPr>
          <w:b/>
          <w:sz w:val="24"/>
          <w:szCs w:val="24"/>
        </w:rPr>
        <w:t>выпускник научится</w:t>
      </w:r>
      <w:r w:rsidRPr="00C43D2A">
        <w:rPr>
          <w:sz w:val="24"/>
          <w:szCs w:val="24"/>
        </w:rPr>
        <w:t>:</w:t>
      </w:r>
    </w:p>
    <w:p w:rsidR="00C43D2A" w:rsidRPr="00C43D2A" w:rsidRDefault="00C43D2A" w:rsidP="00C43D2A">
      <w:pPr>
        <w:pStyle w:val="normal"/>
        <w:tabs>
          <w:tab w:val="left" w:pos="1080"/>
        </w:tabs>
        <w:ind w:firstLine="709"/>
        <w:jc w:val="both"/>
        <w:rPr>
          <w:sz w:val="24"/>
          <w:szCs w:val="24"/>
        </w:rPr>
      </w:pPr>
      <w:r w:rsidRPr="00C43D2A">
        <w:rPr>
          <w:sz w:val="24"/>
          <w:szCs w:val="24"/>
        </w:rPr>
        <w:t>– понимать значение нравственных норм и ценностей для достойной жизни личности, семьи, общества;</w:t>
      </w:r>
    </w:p>
    <w:p w:rsidR="00C43D2A" w:rsidRPr="00C43D2A" w:rsidRDefault="00C43D2A" w:rsidP="00C43D2A">
      <w:pPr>
        <w:pStyle w:val="normal"/>
        <w:tabs>
          <w:tab w:val="left" w:pos="1080"/>
        </w:tabs>
        <w:ind w:firstLine="709"/>
        <w:jc w:val="both"/>
        <w:rPr>
          <w:sz w:val="24"/>
          <w:szCs w:val="24"/>
        </w:rPr>
      </w:pPr>
      <w:r w:rsidRPr="00C43D2A">
        <w:rPr>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C43D2A" w:rsidRPr="00C43D2A" w:rsidRDefault="00C43D2A" w:rsidP="00C43D2A">
      <w:pPr>
        <w:pStyle w:val="normal"/>
        <w:tabs>
          <w:tab w:val="left" w:pos="1080"/>
        </w:tabs>
        <w:ind w:firstLine="709"/>
        <w:jc w:val="both"/>
        <w:rPr>
          <w:sz w:val="24"/>
          <w:szCs w:val="24"/>
        </w:rPr>
      </w:pPr>
      <w:r w:rsidRPr="00C43D2A">
        <w:rPr>
          <w:sz w:val="24"/>
          <w:szCs w:val="24"/>
        </w:rPr>
        <w:t>– осознавать ценность человеческой жизни, необходимость стремления к нравственному совершенствованию и духовному развитию;</w:t>
      </w:r>
    </w:p>
    <w:p w:rsidR="00C43D2A" w:rsidRPr="00C43D2A" w:rsidRDefault="00C43D2A" w:rsidP="00C43D2A">
      <w:pPr>
        <w:pStyle w:val="normal"/>
        <w:tabs>
          <w:tab w:val="left" w:pos="1080"/>
        </w:tabs>
        <w:ind w:firstLine="709"/>
        <w:jc w:val="both"/>
        <w:rPr>
          <w:sz w:val="24"/>
          <w:szCs w:val="24"/>
        </w:rPr>
      </w:pPr>
      <w:r w:rsidRPr="00C43D2A">
        <w:rPr>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43D2A" w:rsidRPr="00C43D2A" w:rsidRDefault="00C43D2A" w:rsidP="00C43D2A">
      <w:pPr>
        <w:pStyle w:val="normal"/>
        <w:tabs>
          <w:tab w:val="left" w:pos="1080"/>
        </w:tabs>
        <w:ind w:firstLine="709"/>
        <w:jc w:val="both"/>
        <w:rPr>
          <w:sz w:val="24"/>
          <w:szCs w:val="24"/>
        </w:rPr>
      </w:pPr>
      <w:r w:rsidRPr="00C43D2A">
        <w:rPr>
          <w:sz w:val="24"/>
          <w:szCs w:val="24"/>
        </w:rPr>
        <w:t>– ориентироваться в вопросах нравственного выбора на внутреннюю установку личности поступать согласно своей совести;</w:t>
      </w:r>
    </w:p>
    <w:p w:rsidR="00C43D2A" w:rsidRPr="00C43D2A" w:rsidRDefault="00C43D2A" w:rsidP="00C43D2A">
      <w:pPr>
        <w:pStyle w:val="normal"/>
        <w:ind w:firstLine="709"/>
        <w:jc w:val="both"/>
        <w:rPr>
          <w:sz w:val="24"/>
          <w:szCs w:val="24"/>
        </w:rPr>
      </w:pPr>
      <w:r w:rsidRPr="00C43D2A">
        <w:rPr>
          <w:b/>
          <w:sz w:val="24"/>
          <w:szCs w:val="24"/>
        </w:rPr>
        <w:t>Планируемые результаты по учебным модулям</w:t>
      </w:r>
      <w:r w:rsidRPr="00C43D2A">
        <w:rPr>
          <w:sz w:val="24"/>
          <w:szCs w:val="24"/>
        </w:rPr>
        <w:t>.</w:t>
      </w:r>
    </w:p>
    <w:p w:rsidR="00C43D2A" w:rsidRPr="00C43D2A" w:rsidRDefault="00C43D2A" w:rsidP="00C43D2A">
      <w:pPr>
        <w:pStyle w:val="normal"/>
        <w:ind w:firstLine="709"/>
        <w:jc w:val="both"/>
        <w:rPr>
          <w:b/>
          <w:sz w:val="24"/>
          <w:szCs w:val="24"/>
        </w:rPr>
      </w:pPr>
      <w:r w:rsidRPr="00C43D2A">
        <w:rPr>
          <w:b/>
          <w:sz w:val="24"/>
          <w:szCs w:val="24"/>
        </w:rPr>
        <w:t>Основы православной культуры</w:t>
      </w:r>
    </w:p>
    <w:p w:rsidR="00C43D2A" w:rsidRPr="00C43D2A" w:rsidRDefault="00C43D2A" w:rsidP="00C43D2A">
      <w:pPr>
        <w:pStyle w:val="normal"/>
        <w:tabs>
          <w:tab w:val="left" w:pos="142"/>
          <w:tab w:val="left" w:pos="624"/>
        </w:tabs>
        <w:ind w:firstLine="709"/>
        <w:jc w:val="both"/>
        <w:rPr>
          <w:sz w:val="24"/>
          <w:szCs w:val="24"/>
        </w:rPr>
      </w:pPr>
      <w:r w:rsidRPr="00C43D2A">
        <w:rPr>
          <w:b/>
          <w:sz w:val="24"/>
          <w:szCs w:val="24"/>
        </w:rPr>
        <w:lastRenderedPageBreak/>
        <w:t>Выпускник научится</w:t>
      </w:r>
      <w:r w:rsidRPr="00C43D2A">
        <w:rPr>
          <w:sz w:val="24"/>
          <w:szCs w:val="24"/>
        </w:rPr>
        <w:t>:</w:t>
      </w:r>
    </w:p>
    <w:p w:rsidR="00C43D2A" w:rsidRPr="00C43D2A" w:rsidRDefault="00C43D2A" w:rsidP="00C43D2A">
      <w:pPr>
        <w:pStyle w:val="normal"/>
        <w:tabs>
          <w:tab w:val="left" w:pos="900"/>
        </w:tabs>
        <w:ind w:firstLine="709"/>
        <w:jc w:val="both"/>
        <w:rPr>
          <w:sz w:val="24"/>
          <w:szCs w:val="24"/>
        </w:rPr>
      </w:pPr>
      <w:r w:rsidRPr="00C43D2A">
        <w:rPr>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излагать свое мнение по поводу значения религии, религиозной культуры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соотносить нравственные формы поведения с нормами православной христианской религиозной морали;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sz w:val="24"/>
          <w:szCs w:val="24"/>
        </w:rPr>
        <w:t>–</w:t>
      </w:r>
      <w:r w:rsidRPr="00C43D2A">
        <w:rPr>
          <w:i/>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43D2A" w:rsidRPr="00C43D2A" w:rsidRDefault="00C43D2A" w:rsidP="00C43D2A">
      <w:pPr>
        <w:pStyle w:val="normal"/>
        <w:tabs>
          <w:tab w:val="left" w:pos="900"/>
        </w:tabs>
        <w:ind w:firstLine="709"/>
        <w:jc w:val="both"/>
        <w:rPr>
          <w:i/>
          <w:sz w:val="24"/>
          <w:szCs w:val="24"/>
        </w:rPr>
      </w:pPr>
      <w:r w:rsidRPr="00C43D2A">
        <w:rPr>
          <w:sz w:val="24"/>
          <w:szCs w:val="24"/>
        </w:rPr>
        <w:t>–</w:t>
      </w:r>
      <w:r w:rsidRPr="00C43D2A">
        <w:rPr>
          <w:i/>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sz w:val="24"/>
          <w:szCs w:val="24"/>
        </w:rPr>
        <w:t>–</w:t>
      </w:r>
      <w:r w:rsidRPr="00C43D2A">
        <w:rPr>
          <w:i/>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43D2A" w:rsidRPr="00C43D2A" w:rsidRDefault="00C43D2A" w:rsidP="00C43D2A">
      <w:pPr>
        <w:pStyle w:val="normal"/>
        <w:tabs>
          <w:tab w:val="left" w:pos="900"/>
        </w:tabs>
        <w:ind w:firstLine="709"/>
        <w:jc w:val="both"/>
        <w:rPr>
          <w:i/>
          <w:sz w:val="24"/>
          <w:szCs w:val="24"/>
        </w:rPr>
      </w:pPr>
      <w:r w:rsidRPr="00C43D2A">
        <w:rPr>
          <w:sz w:val="24"/>
          <w:szCs w:val="24"/>
        </w:rPr>
        <w:t>–</w:t>
      </w:r>
      <w:r w:rsidRPr="00C43D2A">
        <w:rPr>
          <w:i/>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43D2A" w:rsidRPr="00C43D2A" w:rsidRDefault="00C43D2A" w:rsidP="00C43D2A">
      <w:pPr>
        <w:pStyle w:val="normal"/>
        <w:ind w:firstLine="709"/>
        <w:jc w:val="both"/>
        <w:rPr>
          <w:b/>
          <w:sz w:val="24"/>
          <w:szCs w:val="24"/>
        </w:rPr>
      </w:pPr>
      <w:r w:rsidRPr="00C43D2A">
        <w:rPr>
          <w:b/>
          <w:sz w:val="24"/>
          <w:szCs w:val="24"/>
        </w:rPr>
        <w:t>Основы исламской культуры</w:t>
      </w:r>
    </w:p>
    <w:p w:rsidR="00C43D2A" w:rsidRPr="00C43D2A" w:rsidRDefault="00C43D2A" w:rsidP="00C43D2A">
      <w:pPr>
        <w:pStyle w:val="normal"/>
        <w:tabs>
          <w:tab w:val="left" w:pos="142"/>
          <w:tab w:val="left" w:pos="624"/>
        </w:tabs>
        <w:ind w:firstLine="709"/>
        <w:jc w:val="both"/>
        <w:rPr>
          <w:sz w:val="24"/>
          <w:szCs w:val="24"/>
        </w:rPr>
      </w:pPr>
      <w:r w:rsidRPr="00C43D2A">
        <w:rPr>
          <w:b/>
          <w:sz w:val="24"/>
          <w:szCs w:val="24"/>
        </w:rPr>
        <w:t>Выпускник научится</w:t>
      </w:r>
      <w:r w:rsidRPr="00C43D2A">
        <w:rPr>
          <w:sz w:val="24"/>
          <w:szCs w:val="24"/>
        </w:rPr>
        <w:t>:</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ориентироваться в истории возникновения исламской религиозной традиции, истории ее формирования в России;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излагать свое мнение по поводу значения религии, религиозной культуры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соотносить нравственные формы поведения с нормами исламской религиозной морали;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56816" w:rsidRDefault="00156816" w:rsidP="00C43D2A">
      <w:pPr>
        <w:pStyle w:val="normal"/>
        <w:tabs>
          <w:tab w:val="left" w:pos="142"/>
          <w:tab w:val="left" w:pos="624"/>
        </w:tabs>
        <w:ind w:firstLine="709"/>
        <w:jc w:val="both"/>
        <w:rPr>
          <w:b/>
          <w:sz w:val="24"/>
          <w:szCs w:val="24"/>
        </w:rPr>
      </w:pP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sz w:val="24"/>
          <w:szCs w:val="24"/>
        </w:rPr>
        <w:tab/>
      </w:r>
      <w:r w:rsidRPr="00C43D2A">
        <w:rPr>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43D2A" w:rsidRPr="00C43D2A" w:rsidRDefault="00C43D2A" w:rsidP="00C43D2A">
      <w:pPr>
        <w:pStyle w:val="normal"/>
        <w:tabs>
          <w:tab w:val="left" w:pos="900"/>
        </w:tabs>
        <w:ind w:firstLine="709"/>
        <w:jc w:val="both"/>
        <w:rPr>
          <w:i/>
          <w:sz w:val="24"/>
          <w:szCs w:val="24"/>
        </w:rPr>
      </w:pPr>
      <w:r w:rsidRPr="00C43D2A">
        <w:rPr>
          <w:i/>
          <w:sz w:val="24"/>
          <w:szCs w:val="24"/>
        </w:rPr>
        <w:lastRenderedPageBreak/>
        <w:t>–</w:t>
      </w:r>
      <w:r w:rsidRPr="00C43D2A">
        <w:rPr>
          <w:sz w:val="24"/>
          <w:szCs w:val="24"/>
        </w:rPr>
        <w:tab/>
      </w:r>
      <w:r w:rsidRPr="00C43D2A">
        <w:rPr>
          <w:i/>
          <w:sz w:val="24"/>
          <w:szCs w:val="24"/>
        </w:rPr>
        <w:t>устанавливать взаимосвязь между содержанием исламской культуры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sz w:val="24"/>
          <w:szCs w:val="24"/>
        </w:rPr>
        <w:tab/>
      </w:r>
      <w:r w:rsidRPr="00C43D2A">
        <w:rPr>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sz w:val="24"/>
          <w:szCs w:val="24"/>
        </w:rPr>
        <w:tab/>
      </w:r>
      <w:r w:rsidRPr="00C43D2A">
        <w:rPr>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43D2A" w:rsidRPr="00C43D2A" w:rsidRDefault="00C43D2A" w:rsidP="00C43D2A">
      <w:pPr>
        <w:pStyle w:val="normal"/>
        <w:ind w:firstLine="709"/>
        <w:jc w:val="both"/>
        <w:rPr>
          <w:b/>
          <w:sz w:val="24"/>
          <w:szCs w:val="24"/>
        </w:rPr>
      </w:pPr>
      <w:r w:rsidRPr="00C43D2A">
        <w:rPr>
          <w:b/>
          <w:sz w:val="24"/>
          <w:szCs w:val="24"/>
        </w:rPr>
        <w:t>Основы буддийской культуры</w:t>
      </w:r>
    </w:p>
    <w:p w:rsidR="00C43D2A" w:rsidRPr="00C43D2A" w:rsidRDefault="00C43D2A" w:rsidP="00C43D2A">
      <w:pPr>
        <w:pStyle w:val="normal"/>
        <w:tabs>
          <w:tab w:val="left" w:pos="142"/>
          <w:tab w:val="left" w:pos="624"/>
        </w:tabs>
        <w:ind w:firstLine="709"/>
        <w:jc w:val="both"/>
        <w:rPr>
          <w:sz w:val="24"/>
          <w:szCs w:val="24"/>
        </w:rPr>
      </w:pPr>
      <w:r w:rsidRPr="00C43D2A">
        <w:rPr>
          <w:b/>
          <w:sz w:val="24"/>
          <w:szCs w:val="24"/>
        </w:rPr>
        <w:t>Выпускник научится</w:t>
      </w:r>
      <w:r w:rsidRPr="00C43D2A">
        <w:rPr>
          <w:sz w:val="24"/>
          <w:szCs w:val="24"/>
        </w:rPr>
        <w:t>:</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ориентироваться в истории возникновения буддийской религиозной традиции, истории ее формирования в России;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излагать свое мнение по поводу значения религии, религиозной культуры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соотносить нравственные формы поведения с нормами буддийской религиозной морали;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устанавливать взаимосвязь между содержанием буддийской культуры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56816" w:rsidRDefault="00156816" w:rsidP="00C43D2A">
      <w:pPr>
        <w:pStyle w:val="normal"/>
        <w:ind w:firstLine="709"/>
        <w:jc w:val="both"/>
        <w:rPr>
          <w:b/>
          <w:sz w:val="24"/>
          <w:szCs w:val="24"/>
        </w:rPr>
      </w:pPr>
    </w:p>
    <w:p w:rsidR="00156816" w:rsidRDefault="00156816" w:rsidP="00C43D2A">
      <w:pPr>
        <w:pStyle w:val="normal"/>
        <w:ind w:firstLine="709"/>
        <w:jc w:val="both"/>
        <w:rPr>
          <w:b/>
          <w:sz w:val="24"/>
          <w:szCs w:val="24"/>
        </w:rPr>
      </w:pPr>
    </w:p>
    <w:p w:rsidR="00C43D2A" w:rsidRPr="00C43D2A" w:rsidRDefault="00C43D2A" w:rsidP="00C43D2A">
      <w:pPr>
        <w:pStyle w:val="normal"/>
        <w:ind w:firstLine="709"/>
        <w:jc w:val="both"/>
        <w:rPr>
          <w:b/>
          <w:sz w:val="24"/>
          <w:szCs w:val="24"/>
        </w:rPr>
      </w:pPr>
      <w:r w:rsidRPr="00C43D2A">
        <w:rPr>
          <w:b/>
          <w:sz w:val="24"/>
          <w:szCs w:val="24"/>
        </w:rPr>
        <w:t>Основы иудейской культуры</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научится:</w:t>
      </w:r>
    </w:p>
    <w:p w:rsidR="00C43D2A" w:rsidRPr="00C43D2A" w:rsidRDefault="00C43D2A" w:rsidP="00C43D2A">
      <w:pPr>
        <w:pStyle w:val="normal"/>
        <w:tabs>
          <w:tab w:val="left" w:pos="900"/>
        </w:tabs>
        <w:ind w:firstLine="709"/>
        <w:jc w:val="both"/>
        <w:rPr>
          <w:sz w:val="24"/>
          <w:szCs w:val="24"/>
        </w:rPr>
      </w:pPr>
      <w:r w:rsidRPr="00C43D2A">
        <w:rPr>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ориентироваться в истории возникновения иудейской религиозной традиции, истории ее формирования в России; </w:t>
      </w:r>
    </w:p>
    <w:p w:rsidR="00C43D2A" w:rsidRPr="00C43D2A" w:rsidRDefault="00C43D2A" w:rsidP="00C43D2A">
      <w:pPr>
        <w:pStyle w:val="normal"/>
        <w:tabs>
          <w:tab w:val="left" w:pos="900"/>
        </w:tabs>
        <w:ind w:firstLine="709"/>
        <w:jc w:val="both"/>
        <w:rPr>
          <w:sz w:val="24"/>
          <w:szCs w:val="24"/>
        </w:rPr>
      </w:pPr>
      <w:r w:rsidRPr="00C43D2A">
        <w:rPr>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43D2A" w:rsidRPr="00C43D2A" w:rsidRDefault="00C43D2A" w:rsidP="00C43D2A">
      <w:pPr>
        <w:pStyle w:val="normal"/>
        <w:tabs>
          <w:tab w:val="left" w:pos="900"/>
        </w:tabs>
        <w:ind w:firstLine="709"/>
        <w:jc w:val="both"/>
        <w:rPr>
          <w:sz w:val="24"/>
          <w:szCs w:val="24"/>
        </w:rPr>
      </w:pPr>
      <w:r w:rsidRPr="00C43D2A">
        <w:rPr>
          <w:sz w:val="24"/>
          <w:szCs w:val="24"/>
        </w:rPr>
        <w:lastRenderedPageBreak/>
        <w:t>– излагать свое мнение по поводу значения религии, религиозной культуры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соотносить нравственные формы поведения с нормами иудейской религиозной морали; </w:t>
      </w:r>
    </w:p>
    <w:p w:rsidR="00C43D2A" w:rsidRPr="00C43D2A" w:rsidRDefault="00C43D2A" w:rsidP="00C43D2A">
      <w:pPr>
        <w:pStyle w:val="normal"/>
        <w:tabs>
          <w:tab w:val="left" w:pos="900"/>
        </w:tabs>
        <w:ind w:firstLine="709"/>
        <w:jc w:val="both"/>
        <w:rPr>
          <w:sz w:val="24"/>
          <w:szCs w:val="24"/>
        </w:rPr>
      </w:pPr>
      <w:r w:rsidRPr="00C43D2A">
        <w:rPr>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устанавливать взаимосвязь между содержанием иудейской культуры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43D2A" w:rsidRPr="00C43D2A" w:rsidRDefault="00C43D2A" w:rsidP="00C43D2A">
      <w:pPr>
        <w:pStyle w:val="normal"/>
        <w:ind w:firstLine="709"/>
        <w:jc w:val="both"/>
        <w:rPr>
          <w:b/>
          <w:sz w:val="24"/>
          <w:szCs w:val="24"/>
        </w:rPr>
      </w:pPr>
      <w:r w:rsidRPr="00C43D2A">
        <w:rPr>
          <w:b/>
          <w:sz w:val="24"/>
          <w:szCs w:val="24"/>
        </w:rPr>
        <w:t>Основы мировых религиозных культур</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научится:</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излагать свое мнение по поводу значения религии, религиозной культуры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соотносить нравственные формы поведения с нормами религиозной морали;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устанавливать взаимосвязь между содержанием религиозной культуры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56816" w:rsidRPr="00156816" w:rsidRDefault="00C43D2A" w:rsidP="00156816">
      <w:pPr>
        <w:pStyle w:val="normal"/>
        <w:tabs>
          <w:tab w:val="left" w:pos="900"/>
        </w:tabs>
        <w:ind w:firstLine="709"/>
        <w:jc w:val="both"/>
        <w:rPr>
          <w:i/>
          <w:sz w:val="24"/>
          <w:szCs w:val="24"/>
        </w:rPr>
      </w:pPr>
      <w:r w:rsidRPr="00C43D2A">
        <w:rPr>
          <w:i/>
          <w:sz w:val="24"/>
          <w:szCs w:val="24"/>
        </w:rPr>
        <w:t>–</w:t>
      </w:r>
      <w:r w:rsidRPr="00C43D2A">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43D2A" w:rsidRPr="00C43D2A" w:rsidRDefault="00C43D2A" w:rsidP="00C43D2A">
      <w:pPr>
        <w:pStyle w:val="normal"/>
        <w:ind w:firstLine="709"/>
        <w:jc w:val="both"/>
        <w:rPr>
          <w:b/>
          <w:sz w:val="24"/>
          <w:szCs w:val="24"/>
        </w:rPr>
      </w:pPr>
      <w:r w:rsidRPr="00C43D2A">
        <w:rPr>
          <w:b/>
          <w:sz w:val="24"/>
          <w:szCs w:val="24"/>
        </w:rPr>
        <w:t>Основы светской этики</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научится:</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w:t>
      </w:r>
      <w:r w:rsidRPr="00C43D2A">
        <w:rPr>
          <w:sz w:val="24"/>
          <w:szCs w:val="24"/>
        </w:rPr>
        <w:lastRenderedPageBreak/>
        <w:t>культурному наследию народов России, государству, отношения детей и родителей, гражданские и народные праздники, трудовая мораль, этикет и др.);</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на примере российской светской этики понимать значение нравственных ценностей, идеалов в жизни людей, общества;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излагать свое мнение по поводу значения российской светской этики в жизни людей и общества;</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соотносить нравственные формы поведения с нормами российской светской (гражданской) этики; </w:t>
      </w:r>
    </w:p>
    <w:p w:rsidR="00C43D2A" w:rsidRPr="00C43D2A" w:rsidRDefault="00C43D2A" w:rsidP="00C43D2A">
      <w:pPr>
        <w:pStyle w:val="normal"/>
        <w:tabs>
          <w:tab w:val="left" w:pos="900"/>
        </w:tabs>
        <w:ind w:firstLine="709"/>
        <w:jc w:val="both"/>
        <w:rPr>
          <w:sz w:val="24"/>
          <w:szCs w:val="24"/>
        </w:rPr>
      </w:pPr>
      <w:r w:rsidRPr="00C43D2A">
        <w:rPr>
          <w:i/>
          <w:sz w:val="24"/>
          <w:szCs w:val="24"/>
        </w:rPr>
        <w:t>–</w:t>
      </w:r>
      <w:r w:rsidRPr="00C43D2A">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43D2A" w:rsidRPr="00C43D2A" w:rsidRDefault="00C43D2A" w:rsidP="00C43D2A">
      <w:pPr>
        <w:pStyle w:val="normal"/>
        <w:tabs>
          <w:tab w:val="left" w:pos="142"/>
          <w:tab w:val="left" w:pos="624"/>
        </w:tabs>
        <w:ind w:firstLine="709"/>
        <w:jc w:val="both"/>
        <w:rPr>
          <w:b/>
          <w:sz w:val="24"/>
          <w:szCs w:val="24"/>
        </w:rPr>
      </w:pPr>
      <w:r w:rsidRPr="00C43D2A">
        <w:rPr>
          <w:b/>
          <w:sz w:val="24"/>
          <w:szCs w:val="24"/>
        </w:rPr>
        <w:t>Выпускник получит возможность научиться:</w:t>
      </w:r>
    </w:p>
    <w:p w:rsidR="00C43D2A" w:rsidRPr="00C43D2A" w:rsidRDefault="00C43D2A" w:rsidP="00C43D2A">
      <w:pPr>
        <w:pStyle w:val="normal"/>
        <w:tabs>
          <w:tab w:val="left" w:pos="900"/>
        </w:tabs>
        <w:ind w:firstLine="709"/>
        <w:jc w:val="both"/>
        <w:rPr>
          <w:i/>
          <w:sz w:val="24"/>
          <w:szCs w:val="24"/>
        </w:rPr>
      </w:pPr>
      <w:r w:rsidRPr="00C43D2A">
        <w:rPr>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устанавливать взаимосвязь между содержанием российской светской этики и поведением людей, общественными явлениями;</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43D2A" w:rsidRPr="00C43D2A" w:rsidRDefault="00C43D2A" w:rsidP="00C43D2A">
      <w:pPr>
        <w:pStyle w:val="normal"/>
        <w:tabs>
          <w:tab w:val="left" w:pos="900"/>
        </w:tabs>
        <w:ind w:firstLine="709"/>
        <w:jc w:val="both"/>
        <w:rPr>
          <w:i/>
          <w:sz w:val="24"/>
          <w:szCs w:val="24"/>
        </w:rPr>
      </w:pPr>
      <w:r w:rsidRPr="00C43D2A">
        <w:rPr>
          <w:i/>
          <w:sz w:val="24"/>
          <w:szCs w:val="24"/>
        </w:rPr>
        <w:t>–</w:t>
      </w:r>
      <w:r w:rsidRPr="00C43D2A">
        <w:rPr>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C43D2A" w:rsidRDefault="00C43D2A" w:rsidP="00C43D2A">
      <w:pPr>
        <w:pStyle w:val="normal"/>
      </w:pPr>
    </w:p>
    <w:p w:rsidR="00C43D2A" w:rsidRDefault="00C43D2A" w:rsidP="00156816">
      <w:pPr>
        <w:autoSpaceDE w:val="0"/>
        <w:autoSpaceDN w:val="0"/>
        <w:adjustRightInd w:val="0"/>
        <w:spacing w:after="0" w:line="240" w:lineRule="auto"/>
        <w:rPr>
          <w:rFonts w:ascii="Times New Roman" w:hAnsi="Times New Roman"/>
          <w:b/>
          <w:bCs/>
          <w:iCs/>
          <w:sz w:val="24"/>
          <w:szCs w:val="24"/>
        </w:rPr>
      </w:pP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Изобразительное искусство</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изобразительного искусства на ступени начального общего образования у обучающихся: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w:t>
      </w:r>
      <w:r w:rsidRPr="00BA5308">
        <w:rPr>
          <w:rFonts w:ascii="Times New Roman" w:hAnsi="Times New Roman"/>
          <w:iCs/>
          <w:sz w:val="24"/>
          <w:szCs w:val="24"/>
        </w:rPr>
        <w:lastRenderedPageBreak/>
        <w:t>ориентированный взгляд на мир в его органическом единстве и разнообразии природы, народов, культур и религий;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Обучающиеся: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B2EFB"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56816" w:rsidRPr="00BA5308" w:rsidRDefault="00156816" w:rsidP="00C43D2A">
      <w:pPr>
        <w:autoSpaceDE w:val="0"/>
        <w:autoSpaceDN w:val="0"/>
        <w:adjustRightInd w:val="0"/>
        <w:spacing w:after="0" w:line="240" w:lineRule="auto"/>
        <w:ind w:firstLine="708"/>
        <w:jc w:val="both"/>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4"/>
        <w:gridCol w:w="4326"/>
      </w:tblGrid>
      <w:tr w:rsidR="003B2EFB" w:rsidRPr="008037C5" w:rsidTr="00D6124A">
        <w:trPr>
          <w:trHeight w:val="164"/>
        </w:trPr>
        <w:tc>
          <w:tcPr>
            <w:tcW w:w="8168" w:type="dxa"/>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Выпускник научится:</w:t>
            </w:r>
          </w:p>
        </w:tc>
        <w:tc>
          <w:tcPr>
            <w:tcW w:w="6257" w:type="dxa"/>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Выпускник получит возможность научиться:</w:t>
            </w:r>
          </w:p>
        </w:tc>
      </w:tr>
      <w:tr w:rsidR="003B2EFB" w:rsidRPr="008037C5" w:rsidTr="00D6124A">
        <w:trPr>
          <w:trHeight w:val="164"/>
        </w:trPr>
        <w:tc>
          <w:tcPr>
            <w:tcW w:w="14425"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Восприятие искусства и виды художественной деятельности</w:t>
            </w:r>
          </w:p>
        </w:tc>
      </w:tr>
      <w:tr w:rsidR="003B2EFB" w:rsidRPr="008037C5" w:rsidTr="00D6124A">
        <w:trPr>
          <w:trHeight w:val="164"/>
        </w:trPr>
        <w:tc>
          <w:tcPr>
            <w:tcW w:w="8168"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различать основные виды и жанры пластических искусств, понимать их специфику;</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эмоционально-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 образного языка;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lastRenderedPageBreak/>
              <w:t>•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6257"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037C5" w:rsidTr="00D6124A">
        <w:trPr>
          <w:trHeight w:val="164"/>
        </w:trPr>
        <w:tc>
          <w:tcPr>
            <w:tcW w:w="14425"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lastRenderedPageBreak/>
              <w:t>Азбука искусства. Как говорит искусство?</w:t>
            </w:r>
          </w:p>
        </w:tc>
      </w:tr>
      <w:tr w:rsidR="003B2EFB" w:rsidRPr="008037C5" w:rsidTr="00D6124A">
        <w:trPr>
          <w:trHeight w:val="164"/>
        </w:trPr>
        <w:tc>
          <w:tcPr>
            <w:tcW w:w="8168"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создавать простые композиции на заданную тему на плоскости и в пространстве;</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xml:space="preserve">• использовать декоративные элементы, геометрические, растительные узоры для украшения своих изделий и предметов быта; </w:t>
            </w:r>
          </w:p>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6257"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выполнять простые рисунки и орнаментальные композиции, используя язык компьютерной графики в программе P</w:t>
            </w:r>
            <w:r w:rsidRPr="008037C5">
              <w:rPr>
                <w:rFonts w:ascii="Times New Roman" w:hAnsi="Times New Roman"/>
                <w:iCs/>
                <w:sz w:val="24"/>
                <w:szCs w:val="24"/>
                <w:lang w:val="en-US"/>
              </w:rPr>
              <w:t>o</w:t>
            </w:r>
            <w:r w:rsidRPr="008037C5">
              <w:rPr>
                <w:rFonts w:ascii="Times New Roman" w:hAnsi="Times New Roman"/>
                <w:iCs/>
                <w:sz w:val="24"/>
                <w:szCs w:val="24"/>
              </w:rPr>
              <w:t>int.</w:t>
            </w:r>
          </w:p>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8037C5" w:rsidTr="00D6124A">
        <w:trPr>
          <w:trHeight w:val="291"/>
        </w:trPr>
        <w:tc>
          <w:tcPr>
            <w:tcW w:w="14425"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Значимые темы искусства. О чём говорит искусство?</w:t>
            </w:r>
          </w:p>
        </w:tc>
      </w:tr>
      <w:tr w:rsidR="003B2EFB" w:rsidRPr="008037C5" w:rsidTr="00D6124A">
        <w:trPr>
          <w:trHeight w:val="4616"/>
        </w:trPr>
        <w:tc>
          <w:tcPr>
            <w:tcW w:w="8168" w:type="dxa"/>
          </w:tcPr>
          <w:p w:rsidR="003B2EFB" w:rsidRPr="005E0F99" w:rsidRDefault="003B2EFB" w:rsidP="008806A4">
            <w:pPr>
              <w:pStyle w:val="a5"/>
              <w:widowControl/>
              <w:numPr>
                <w:ilvl w:val="0"/>
                <w:numId w:val="19"/>
              </w:numPr>
              <w:ind w:left="142" w:hanging="142"/>
              <w:jc w:val="both"/>
              <w:rPr>
                <w:iCs/>
                <w:sz w:val="24"/>
                <w:szCs w:val="24"/>
              </w:rPr>
            </w:pPr>
            <w:r w:rsidRPr="005E0F99">
              <w:rPr>
                <w:iCs/>
                <w:sz w:val="24"/>
                <w:szCs w:val="24"/>
              </w:rPr>
              <w:lastRenderedPageBreak/>
              <w:t>осознавать значимые темы искусства и отражать их в собственной художественно-творческой деятельности;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p>
        </w:tc>
        <w:tc>
          <w:tcPr>
            <w:tcW w:w="6257" w:type="dxa"/>
          </w:tcPr>
          <w:p w:rsidR="003B2EFB" w:rsidRPr="005E0F99" w:rsidRDefault="003B2EFB" w:rsidP="008806A4">
            <w:pPr>
              <w:pStyle w:val="a5"/>
              <w:widowControl/>
              <w:numPr>
                <w:ilvl w:val="0"/>
                <w:numId w:val="19"/>
              </w:numPr>
              <w:ind w:left="175" w:hanging="175"/>
              <w:jc w:val="both"/>
              <w:rPr>
                <w:iCs/>
                <w:sz w:val="24"/>
                <w:szCs w:val="24"/>
              </w:rPr>
            </w:pPr>
            <w:r w:rsidRPr="005E0F99">
              <w:rPr>
                <w:iCs/>
                <w:sz w:val="24"/>
                <w:szCs w:val="24"/>
              </w:rPr>
              <w:t>видеть, чувствовать и изображать красоту и разнообразие природы, человека, зданий, предметов;</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изображать пейзажи, натюрморты, портреты, выражая к ним своё отношение;</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изображать многофигурные композиции на значимые жизненные темы и участвовать в коллективных работах на эти темы.</w:t>
            </w:r>
          </w:p>
        </w:tc>
      </w:tr>
    </w:tbl>
    <w:p w:rsidR="003B2EFB" w:rsidRPr="00BA5308" w:rsidRDefault="003B2EFB" w:rsidP="008806A4">
      <w:pPr>
        <w:autoSpaceDE w:val="0"/>
        <w:autoSpaceDN w:val="0"/>
        <w:adjustRightInd w:val="0"/>
        <w:spacing w:after="0" w:line="240" w:lineRule="auto"/>
        <w:jc w:val="center"/>
        <w:rPr>
          <w:rFonts w:ascii="Times New Roman" w:hAnsi="Times New Roman"/>
          <w:b/>
          <w:bCs/>
          <w:iCs/>
          <w:sz w:val="24"/>
          <w:szCs w:val="24"/>
        </w:rPr>
      </w:pP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Музыка</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037C5"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156816" w:rsidRDefault="00156816" w:rsidP="00C43D2A">
      <w:pPr>
        <w:autoSpaceDE w:val="0"/>
        <w:autoSpaceDN w:val="0"/>
        <w:adjustRightInd w:val="0"/>
        <w:spacing w:after="0" w:line="240" w:lineRule="auto"/>
        <w:ind w:firstLine="708"/>
        <w:jc w:val="both"/>
        <w:rPr>
          <w:rFonts w:ascii="Times New Roman" w:hAnsi="Times New Roman"/>
          <w:iCs/>
          <w:sz w:val="24"/>
          <w:szCs w:val="24"/>
        </w:rPr>
      </w:pPr>
    </w:p>
    <w:p w:rsidR="00156816" w:rsidRPr="00BA5308" w:rsidRDefault="00156816" w:rsidP="00C43D2A">
      <w:pPr>
        <w:autoSpaceDE w:val="0"/>
        <w:autoSpaceDN w:val="0"/>
        <w:adjustRightInd w:val="0"/>
        <w:spacing w:after="0" w:line="240" w:lineRule="auto"/>
        <w:ind w:firstLine="708"/>
        <w:jc w:val="both"/>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9"/>
        <w:gridCol w:w="4871"/>
      </w:tblGrid>
      <w:tr w:rsidR="003B2EFB" w:rsidRPr="008037C5" w:rsidTr="00D6124A">
        <w:trPr>
          <w:trHeight w:val="149"/>
        </w:trPr>
        <w:tc>
          <w:tcPr>
            <w:tcW w:w="7156" w:type="dxa"/>
          </w:tcPr>
          <w:p w:rsidR="003B2EFB" w:rsidRPr="008037C5" w:rsidRDefault="003B2EFB" w:rsidP="008037C5">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Выпускник научится</w:t>
            </w:r>
            <w:r w:rsidR="008037C5" w:rsidRPr="008037C5">
              <w:rPr>
                <w:rFonts w:ascii="Times New Roman" w:hAnsi="Times New Roman"/>
                <w:b/>
                <w:iCs/>
                <w:sz w:val="24"/>
                <w:szCs w:val="24"/>
              </w:rPr>
              <w:t>:</w:t>
            </w:r>
          </w:p>
        </w:tc>
        <w:tc>
          <w:tcPr>
            <w:tcW w:w="7411" w:type="dxa"/>
          </w:tcPr>
          <w:p w:rsidR="003B2EFB" w:rsidRPr="008037C5" w:rsidRDefault="003B2EFB" w:rsidP="008037C5">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 xml:space="preserve">Выпускник получит возможность </w:t>
            </w:r>
            <w:r w:rsidRPr="008037C5">
              <w:rPr>
                <w:rFonts w:ascii="Times New Roman" w:hAnsi="Times New Roman"/>
                <w:b/>
                <w:iCs/>
                <w:sz w:val="24"/>
                <w:szCs w:val="24"/>
              </w:rPr>
              <w:lastRenderedPageBreak/>
              <w:t>научиться</w:t>
            </w:r>
            <w:r w:rsidR="008037C5" w:rsidRPr="008037C5">
              <w:rPr>
                <w:rFonts w:ascii="Times New Roman" w:hAnsi="Times New Roman"/>
                <w:b/>
                <w:iCs/>
                <w:sz w:val="24"/>
                <w:szCs w:val="24"/>
              </w:rPr>
              <w:t>:</w:t>
            </w:r>
          </w:p>
        </w:tc>
      </w:tr>
      <w:tr w:rsidR="003B2EFB" w:rsidRPr="008037C5" w:rsidTr="00D6124A">
        <w:trPr>
          <w:trHeight w:val="149"/>
        </w:trPr>
        <w:tc>
          <w:tcPr>
            <w:tcW w:w="14567"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lastRenderedPageBreak/>
              <w:t>Музыка в жизни человека</w:t>
            </w:r>
          </w:p>
        </w:tc>
      </w:tr>
      <w:tr w:rsidR="003B2EFB" w:rsidRPr="008037C5" w:rsidTr="00D6124A">
        <w:trPr>
          <w:trHeight w:val="149"/>
        </w:trPr>
        <w:tc>
          <w:tcPr>
            <w:tcW w:w="7156"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p>
        </w:tc>
        <w:tc>
          <w:tcPr>
            <w:tcW w:w="7411" w:type="dxa"/>
          </w:tcPr>
          <w:p w:rsidR="003B2EFB" w:rsidRPr="005E0F99" w:rsidRDefault="003B2EFB" w:rsidP="008806A4">
            <w:pPr>
              <w:pStyle w:val="a5"/>
              <w:widowControl/>
              <w:numPr>
                <w:ilvl w:val="0"/>
                <w:numId w:val="19"/>
              </w:numPr>
              <w:ind w:left="34" w:firstLine="326"/>
              <w:jc w:val="both"/>
              <w:rPr>
                <w:iCs/>
                <w:sz w:val="24"/>
                <w:szCs w:val="24"/>
              </w:rPr>
            </w:pPr>
            <w:r w:rsidRPr="005E0F99">
              <w:rPr>
                <w:iCs/>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p>
        </w:tc>
      </w:tr>
      <w:tr w:rsidR="003B2EFB" w:rsidRPr="008037C5" w:rsidTr="00D6124A">
        <w:trPr>
          <w:trHeight w:val="149"/>
        </w:trPr>
        <w:tc>
          <w:tcPr>
            <w:tcW w:w="14567"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Основные закономерности музыкального искусства</w:t>
            </w:r>
          </w:p>
        </w:tc>
      </w:tr>
      <w:tr w:rsidR="003B2EFB" w:rsidRPr="008037C5" w:rsidTr="00D6124A">
        <w:trPr>
          <w:trHeight w:val="149"/>
        </w:trPr>
        <w:tc>
          <w:tcPr>
            <w:tcW w:w="7156"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p>
        </w:tc>
        <w:tc>
          <w:tcPr>
            <w:tcW w:w="7411"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использовать систему графических знаков для ориентации в нотном письме при пении простейших мелодий;</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3B2EFB" w:rsidRPr="008037C5" w:rsidTr="00D6124A">
        <w:trPr>
          <w:trHeight w:val="149"/>
        </w:trPr>
        <w:tc>
          <w:tcPr>
            <w:tcW w:w="14567" w:type="dxa"/>
            <w:gridSpan w:val="2"/>
          </w:tcPr>
          <w:p w:rsidR="003B2EFB" w:rsidRPr="008037C5" w:rsidRDefault="003B2EFB" w:rsidP="00D6124A">
            <w:pPr>
              <w:autoSpaceDE w:val="0"/>
              <w:autoSpaceDN w:val="0"/>
              <w:adjustRightInd w:val="0"/>
              <w:spacing w:after="0" w:line="240" w:lineRule="auto"/>
              <w:jc w:val="center"/>
              <w:rPr>
                <w:rFonts w:ascii="Times New Roman" w:hAnsi="Times New Roman"/>
                <w:b/>
                <w:iCs/>
                <w:sz w:val="24"/>
                <w:szCs w:val="24"/>
              </w:rPr>
            </w:pPr>
            <w:r w:rsidRPr="008037C5">
              <w:rPr>
                <w:rFonts w:ascii="Times New Roman" w:hAnsi="Times New Roman"/>
                <w:b/>
                <w:iCs/>
                <w:sz w:val="24"/>
                <w:szCs w:val="24"/>
              </w:rPr>
              <w:t>Музыкальная картина мира</w:t>
            </w:r>
          </w:p>
        </w:tc>
      </w:tr>
      <w:tr w:rsidR="003B2EFB" w:rsidRPr="008037C5" w:rsidTr="00D6124A">
        <w:trPr>
          <w:trHeight w:val="149"/>
        </w:trPr>
        <w:tc>
          <w:tcPr>
            <w:tcW w:w="7156"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lastRenderedPageBreak/>
              <w:t>• оценивать и соотносить содержание и музыкальный язык народного и профессионального музыкального творчества разных стран мира.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p>
        </w:tc>
        <w:tc>
          <w:tcPr>
            <w:tcW w:w="7411" w:type="dxa"/>
          </w:tcPr>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B2EFB" w:rsidRPr="008037C5" w:rsidRDefault="003B2EFB" w:rsidP="00D6124A">
            <w:pPr>
              <w:autoSpaceDE w:val="0"/>
              <w:autoSpaceDN w:val="0"/>
              <w:adjustRightInd w:val="0"/>
              <w:spacing w:after="0" w:line="240" w:lineRule="auto"/>
              <w:jc w:val="both"/>
              <w:rPr>
                <w:rFonts w:ascii="Times New Roman" w:hAnsi="Times New Roman"/>
                <w:iCs/>
                <w:sz w:val="24"/>
                <w:szCs w:val="24"/>
              </w:rPr>
            </w:pPr>
            <w:r w:rsidRPr="008037C5">
              <w:rPr>
                <w:rFonts w:ascii="Times New Roman" w:hAnsi="Times New Roman"/>
                <w:iCs/>
                <w:sz w:val="24"/>
                <w:szCs w:val="24"/>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w:t>
            </w:r>
            <w:r w:rsidRPr="008037C5">
              <w:rPr>
                <w:rFonts w:ascii="Times New Roman" w:hAnsi="Times New Roman"/>
                <w:iCs/>
                <w:sz w:val="24"/>
                <w:szCs w:val="24"/>
              </w:rPr>
              <w:lastRenderedPageBreak/>
              <w:t>(пение, инструментальное музицирование, драматизация и др.), собирать музыкальные коллекции (фонотека, видеотека).</w:t>
            </w:r>
          </w:p>
        </w:tc>
      </w:tr>
    </w:tbl>
    <w:p w:rsidR="003B2EFB" w:rsidRPr="00BA5308" w:rsidRDefault="003B2EFB" w:rsidP="001D03E4">
      <w:pPr>
        <w:autoSpaceDE w:val="0"/>
        <w:autoSpaceDN w:val="0"/>
        <w:adjustRightInd w:val="0"/>
        <w:spacing w:after="0" w:line="240" w:lineRule="auto"/>
        <w:rPr>
          <w:rFonts w:ascii="Times New Roman" w:hAnsi="Times New Roman"/>
          <w:b/>
          <w:bCs/>
          <w:iCs/>
          <w:sz w:val="24"/>
          <w:szCs w:val="24"/>
        </w:rPr>
      </w:pP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Технология</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3B2EFB" w:rsidRPr="00BA5308" w:rsidRDefault="003B2EFB" w:rsidP="00C43D2A">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изучения курса технологии обучающиеся на уровне  начального общего образования: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общее представление о мире профессий, их социальном значении, истории возникновения и развития;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r w:rsidRPr="00BA5308">
        <w:rPr>
          <w:rFonts w:ascii="Times New Roman" w:hAnsi="Times New Roman"/>
          <w:iCs/>
          <w:sz w:val="24"/>
          <w:szCs w:val="24"/>
        </w:rPr>
        <w:t>Обучающиеся: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w:t>
      </w:r>
      <w:r w:rsidRPr="00BA5308">
        <w:rPr>
          <w:rFonts w:ascii="Times New Roman" w:hAnsi="Times New Roman"/>
          <w:iCs/>
          <w:sz w:val="24"/>
          <w:szCs w:val="24"/>
        </w:rPr>
        <w:lastRenderedPageBreak/>
        <w:t>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B2EFB" w:rsidRPr="00BA5308" w:rsidRDefault="003B2EFB" w:rsidP="008806A4">
      <w:pPr>
        <w:autoSpaceDE w:val="0"/>
        <w:autoSpaceDN w:val="0"/>
        <w:adjustRightInd w:val="0"/>
        <w:spacing w:after="0" w:line="240" w:lineRule="auto"/>
        <w:jc w:val="both"/>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1"/>
        <w:gridCol w:w="4479"/>
      </w:tblGrid>
      <w:tr w:rsidR="003B2EFB" w:rsidRPr="00AF7B3A" w:rsidTr="00D6124A">
        <w:trPr>
          <w:trHeight w:val="144"/>
        </w:trPr>
        <w:tc>
          <w:tcPr>
            <w:tcW w:w="8005" w:type="dxa"/>
          </w:tcPr>
          <w:p w:rsidR="003B2EFB" w:rsidRPr="00AF7B3A" w:rsidRDefault="003B2EFB" w:rsidP="00AF7B3A">
            <w:pPr>
              <w:autoSpaceDE w:val="0"/>
              <w:autoSpaceDN w:val="0"/>
              <w:adjustRightInd w:val="0"/>
              <w:spacing w:after="0" w:line="240" w:lineRule="auto"/>
              <w:jc w:val="center"/>
              <w:rPr>
                <w:rFonts w:ascii="Times New Roman" w:hAnsi="Times New Roman"/>
                <w:b/>
                <w:iCs/>
                <w:sz w:val="24"/>
                <w:szCs w:val="24"/>
              </w:rPr>
            </w:pPr>
            <w:r w:rsidRPr="00AF7B3A">
              <w:rPr>
                <w:rFonts w:ascii="Times New Roman" w:hAnsi="Times New Roman"/>
                <w:b/>
                <w:iCs/>
                <w:sz w:val="24"/>
                <w:szCs w:val="24"/>
              </w:rPr>
              <w:t>Выпускник научится:</w:t>
            </w:r>
          </w:p>
          <w:p w:rsidR="003B2EFB" w:rsidRPr="00AF7B3A" w:rsidRDefault="003B2EFB" w:rsidP="00AF7B3A">
            <w:pPr>
              <w:autoSpaceDE w:val="0"/>
              <w:autoSpaceDN w:val="0"/>
              <w:adjustRightInd w:val="0"/>
              <w:spacing w:after="0" w:line="240" w:lineRule="auto"/>
              <w:jc w:val="center"/>
              <w:rPr>
                <w:rFonts w:ascii="Times New Roman" w:hAnsi="Times New Roman"/>
                <w:b/>
                <w:iCs/>
                <w:sz w:val="24"/>
                <w:szCs w:val="24"/>
              </w:rPr>
            </w:pPr>
          </w:p>
        </w:tc>
        <w:tc>
          <w:tcPr>
            <w:tcW w:w="6845" w:type="dxa"/>
          </w:tcPr>
          <w:p w:rsidR="003B2EFB" w:rsidRPr="00AF7B3A" w:rsidRDefault="003B2EFB" w:rsidP="00AF7B3A">
            <w:pPr>
              <w:autoSpaceDE w:val="0"/>
              <w:autoSpaceDN w:val="0"/>
              <w:adjustRightInd w:val="0"/>
              <w:spacing w:after="0" w:line="240" w:lineRule="auto"/>
              <w:jc w:val="center"/>
              <w:rPr>
                <w:rFonts w:ascii="Times New Roman" w:hAnsi="Times New Roman"/>
                <w:b/>
                <w:iCs/>
                <w:sz w:val="24"/>
                <w:szCs w:val="24"/>
              </w:rPr>
            </w:pPr>
            <w:r w:rsidRPr="00AF7B3A">
              <w:rPr>
                <w:rFonts w:ascii="Times New Roman" w:hAnsi="Times New Roman"/>
                <w:b/>
                <w:iCs/>
                <w:sz w:val="24"/>
                <w:szCs w:val="24"/>
              </w:rPr>
              <w:t>Выпускник получит возможность научиться</w:t>
            </w:r>
            <w:r w:rsidR="00AF7B3A" w:rsidRPr="00AF7B3A">
              <w:rPr>
                <w:rFonts w:ascii="Times New Roman" w:hAnsi="Times New Roman"/>
                <w:b/>
                <w:iCs/>
                <w:sz w:val="24"/>
                <w:szCs w:val="24"/>
              </w:rPr>
              <w:t>:</w:t>
            </w:r>
          </w:p>
        </w:tc>
      </w:tr>
      <w:tr w:rsidR="003B2EFB" w:rsidRPr="00AF7B3A" w:rsidTr="00D6124A">
        <w:trPr>
          <w:trHeight w:val="144"/>
        </w:trPr>
        <w:tc>
          <w:tcPr>
            <w:tcW w:w="14850" w:type="dxa"/>
            <w:gridSpan w:val="2"/>
          </w:tcPr>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r w:rsidRPr="00AF7B3A">
              <w:rPr>
                <w:rFonts w:ascii="Times New Roman" w:hAnsi="Times New Roman"/>
                <w:b/>
                <w:iCs/>
                <w:sz w:val="24"/>
                <w:szCs w:val="24"/>
              </w:rPr>
              <w:t>Общекультурные и общетрудовые компетенции. Основы культуры труда, самообслуживание</w:t>
            </w:r>
          </w:p>
        </w:tc>
      </w:tr>
      <w:tr w:rsidR="003B2EFB" w:rsidRPr="00AF7B3A" w:rsidTr="00D6124A">
        <w:trPr>
          <w:trHeight w:val="144"/>
        </w:trPr>
        <w:tc>
          <w:tcPr>
            <w:tcW w:w="8005" w:type="dxa"/>
          </w:tcPr>
          <w:p w:rsidR="003B2EFB" w:rsidRPr="005E0F99" w:rsidRDefault="003B2EFB" w:rsidP="008806A4">
            <w:pPr>
              <w:pStyle w:val="a5"/>
              <w:widowControl/>
              <w:numPr>
                <w:ilvl w:val="0"/>
                <w:numId w:val="20"/>
              </w:numPr>
              <w:ind w:left="142" w:hanging="142"/>
              <w:jc w:val="both"/>
              <w:rPr>
                <w:iCs/>
                <w:sz w:val="24"/>
                <w:szCs w:val="24"/>
              </w:rPr>
            </w:pPr>
            <w:r w:rsidRPr="005E0F99">
              <w:rPr>
                <w:iCs/>
                <w:sz w:val="24"/>
                <w:szCs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6845" w:type="dxa"/>
          </w:tcPr>
          <w:p w:rsidR="003B2EFB" w:rsidRPr="005E0F99" w:rsidRDefault="003B2EFB" w:rsidP="008806A4">
            <w:pPr>
              <w:pStyle w:val="a5"/>
              <w:widowControl/>
              <w:numPr>
                <w:ilvl w:val="0"/>
                <w:numId w:val="20"/>
              </w:numPr>
              <w:ind w:left="318" w:hanging="283"/>
              <w:jc w:val="both"/>
              <w:rPr>
                <w:iCs/>
                <w:sz w:val="24"/>
                <w:szCs w:val="24"/>
              </w:rPr>
            </w:pPr>
            <w:r w:rsidRPr="005E0F99">
              <w:rPr>
                <w:iCs/>
                <w:sz w:val="24"/>
                <w:szCs w:val="24"/>
              </w:rPr>
              <w:t>уважительно относиться к труду людей;</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понимать культурно-историческую ценность традиций, отражённых в предметном мире, и уважать их;</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AF7B3A" w:rsidTr="00D6124A">
        <w:trPr>
          <w:trHeight w:val="144"/>
        </w:trPr>
        <w:tc>
          <w:tcPr>
            <w:tcW w:w="14850" w:type="dxa"/>
            <w:gridSpan w:val="2"/>
          </w:tcPr>
          <w:p w:rsidR="003B2EFB" w:rsidRPr="00AF7B3A" w:rsidRDefault="003B2EFB" w:rsidP="00D6124A">
            <w:pPr>
              <w:autoSpaceDE w:val="0"/>
              <w:autoSpaceDN w:val="0"/>
              <w:adjustRightInd w:val="0"/>
              <w:spacing w:after="0" w:line="240" w:lineRule="auto"/>
              <w:jc w:val="center"/>
              <w:rPr>
                <w:rFonts w:ascii="Times New Roman" w:hAnsi="Times New Roman"/>
                <w:iCs/>
                <w:sz w:val="24"/>
                <w:szCs w:val="24"/>
              </w:rPr>
            </w:pPr>
            <w:r w:rsidRPr="00AF7B3A">
              <w:rPr>
                <w:rFonts w:ascii="Times New Roman" w:hAnsi="Times New Roman"/>
                <w:b/>
                <w:iCs/>
                <w:sz w:val="24"/>
                <w:szCs w:val="24"/>
              </w:rPr>
              <w:t>Технология ручной обработки материалов. Элементы графической грамоты</w:t>
            </w:r>
          </w:p>
        </w:tc>
      </w:tr>
      <w:tr w:rsidR="003B2EFB" w:rsidRPr="00AF7B3A" w:rsidTr="00D6124A">
        <w:trPr>
          <w:trHeight w:val="144"/>
        </w:trPr>
        <w:tc>
          <w:tcPr>
            <w:tcW w:w="8005" w:type="dxa"/>
          </w:tcPr>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xml:space="preserve">• выполнять символические действия </w:t>
            </w:r>
            <w:r w:rsidRPr="00AF7B3A">
              <w:rPr>
                <w:rFonts w:ascii="Times New Roman" w:hAnsi="Times New Roman"/>
                <w:iCs/>
                <w:sz w:val="24"/>
                <w:szCs w:val="24"/>
              </w:rPr>
              <w:lastRenderedPageBreak/>
              <w:t>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6845" w:type="dxa"/>
          </w:tcPr>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AF7B3A" w:rsidTr="00D6124A">
        <w:trPr>
          <w:trHeight w:val="144"/>
        </w:trPr>
        <w:tc>
          <w:tcPr>
            <w:tcW w:w="14850" w:type="dxa"/>
            <w:gridSpan w:val="2"/>
          </w:tcPr>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r w:rsidRPr="00AF7B3A">
              <w:rPr>
                <w:rFonts w:ascii="Times New Roman" w:hAnsi="Times New Roman"/>
                <w:b/>
                <w:iCs/>
                <w:sz w:val="24"/>
                <w:szCs w:val="24"/>
              </w:rPr>
              <w:lastRenderedPageBreak/>
              <w:t>Конструирование и моделирование</w:t>
            </w:r>
          </w:p>
        </w:tc>
      </w:tr>
      <w:tr w:rsidR="003B2EFB" w:rsidRPr="00AF7B3A" w:rsidTr="00D6124A">
        <w:trPr>
          <w:trHeight w:val="144"/>
        </w:trPr>
        <w:tc>
          <w:tcPr>
            <w:tcW w:w="8005" w:type="dxa"/>
          </w:tcPr>
          <w:p w:rsidR="003B2EFB" w:rsidRPr="005E0F99" w:rsidRDefault="003B2EFB" w:rsidP="008806A4">
            <w:pPr>
              <w:pStyle w:val="a5"/>
              <w:widowControl/>
              <w:numPr>
                <w:ilvl w:val="0"/>
                <w:numId w:val="19"/>
              </w:numPr>
              <w:ind w:left="0" w:firstLine="0"/>
              <w:jc w:val="both"/>
              <w:rPr>
                <w:iCs/>
                <w:sz w:val="24"/>
                <w:szCs w:val="24"/>
              </w:rPr>
            </w:pPr>
            <w:r w:rsidRPr="005E0F99">
              <w:rPr>
                <w:iCs/>
                <w:sz w:val="24"/>
                <w:szCs w:val="24"/>
              </w:rPr>
              <w:t>анализировать устройство изделия: выделять детали, их форму, определять взаимное расположение, виды соединения деталей;</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tc>
        <w:tc>
          <w:tcPr>
            <w:tcW w:w="6845" w:type="dxa"/>
          </w:tcPr>
          <w:p w:rsidR="003B2EFB" w:rsidRPr="005E0F99" w:rsidRDefault="003B2EFB" w:rsidP="008806A4">
            <w:pPr>
              <w:pStyle w:val="a5"/>
              <w:widowControl/>
              <w:numPr>
                <w:ilvl w:val="0"/>
                <w:numId w:val="19"/>
              </w:numPr>
              <w:tabs>
                <w:tab w:val="left" w:pos="177"/>
              </w:tabs>
              <w:ind w:left="0" w:firstLine="0"/>
              <w:jc w:val="both"/>
              <w:rPr>
                <w:iCs/>
                <w:sz w:val="24"/>
                <w:szCs w:val="24"/>
              </w:rPr>
            </w:pPr>
            <w:r w:rsidRPr="005E0F99">
              <w:rPr>
                <w:iCs/>
                <w:sz w:val="24"/>
                <w:szCs w:val="24"/>
              </w:rPr>
              <w:t>соотносить объёмную конструкцию, основанную на правильных геометрических формах, с изображениями их развёрток;</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AF7B3A" w:rsidTr="00D6124A">
        <w:trPr>
          <w:trHeight w:val="256"/>
        </w:trPr>
        <w:tc>
          <w:tcPr>
            <w:tcW w:w="14850" w:type="dxa"/>
            <w:gridSpan w:val="2"/>
          </w:tcPr>
          <w:p w:rsidR="003B2EFB" w:rsidRPr="00AF7B3A" w:rsidRDefault="003B2EFB" w:rsidP="00D6124A">
            <w:pPr>
              <w:autoSpaceDE w:val="0"/>
              <w:autoSpaceDN w:val="0"/>
              <w:adjustRightInd w:val="0"/>
              <w:spacing w:after="0" w:line="240" w:lineRule="auto"/>
              <w:jc w:val="center"/>
              <w:rPr>
                <w:rFonts w:ascii="Times New Roman" w:hAnsi="Times New Roman"/>
                <w:b/>
                <w:iCs/>
                <w:sz w:val="24"/>
                <w:szCs w:val="24"/>
              </w:rPr>
            </w:pPr>
            <w:r w:rsidRPr="00AF7B3A">
              <w:rPr>
                <w:rFonts w:ascii="Times New Roman" w:hAnsi="Times New Roman"/>
                <w:b/>
                <w:iCs/>
                <w:sz w:val="24"/>
                <w:szCs w:val="24"/>
              </w:rPr>
              <w:t>Практика работы на компьютере</w:t>
            </w:r>
          </w:p>
        </w:tc>
      </w:tr>
      <w:tr w:rsidR="003B2EFB" w:rsidRPr="00AF7B3A" w:rsidTr="00D6124A">
        <w:trPr>
          <w:trHeight w:val="2541"/>
        </w:trPr>
        <w:tc>
          <w:tcPr>
            <w:tcW w:w="8005" w:type="dxa"/>
          </w:tcPr>
          <w:p w:rsidR="003B2EFB" w:rsidRPr="005E0F99" w:rsidRDefault="003B2EFB" w:rsidP="008806A4">
            <w:pPr>
              <w:pStyle w:val="a5"/>
              <w:widowControl/>
              <w:numPr>
                <w:ilvl w:val="0"/>
                <w:numId w:val="19"/>
              </w:numPr>
              <w:ind w:left="0" w:firstLine="360"/>
              <w:jc w:val="both"/>
              <w:rPr>
                <w:iCs/>
                <w:sz w:val="24"/>
                <w:szCs w:val="24"/>
              </w:rPr>
            </w:pPr>
            <w:r w:rsidRPr="005E0F99">
              <w:rPr>
                <w:iCs/>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3B2EFB" w:rsidRPr="00AF7B3A" w:rsidRDefault="003B2EFB" w:rsidP="00D6124A">
            <w:pPr>
              <w:autoSpaceDE w:val="0"/>
              <w:autoSpaceDN w:val="0"/>
              <w:adjustRightInd w:val="0"/>
              <w:spacing w:after="0" w:line="240" w:lineRule="auto"/>
              <w:jc w:val="both"/>
              <w:rPr>
                <w:rFonts w:ascii="Times New Roman" w:hAnsi="Times New Roman"/>
                <w:iCs/>
                <w:sz w:val="24"/>
                <w:szCs w:val="24"/>
              </w:rPr>
            </w:pPr>
            <w:r w:rsidRPr="00AF7B3A">
              <w:rPr>
                <w:rFonts w:ascii="Times New Roman" w:hAnsi="Times New Roman"/>
                <w:iCs/>
                <w:sz w:val="24"/>
                <w:szCs w:val="24"/>
              </w:rPr>
              <w:t>• создавать небольшие тексты, использовать рисунки из ресурса компьютера, программы Word и PowerPoint.</w:t>
            </w:r>
          </w:p>
        </w:tc>
        <w:tc>
          <w:tcPr>
            <w:tcW w:w="6845" w:type="dxa"/>
          </w:tcPr>
          <w:p w:rsidR="003B2EFB" w:rsidRPr="005E0F99" w:rsidRDefault="003B2EFB" w:rsidP="008806A4">
            <w:pPr>
              <w:pStyle w:val="a5"/>
              <w:widowControl/>
              <w:numPr>
                <w:ilvl w:val="0"/>
                <w:numId w:val="19"/>
              </w:numPr>
              <w:ind w:left="35" w:firstLine="325"/>
              <w:jc w:val="both"/>
              <w:rPr>
                <w:b/>
                <w:iCs/>
                <w:sz w:val="24"/>
                <w:szCs w:val="24"/>
              </w:rPr>
            </w:pPr>
            <w:r w:rsidRPr="005E0F99">
              <w:rPr>
                <w:iCs/>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3B2EFB" w:rsidRPr="00BA5308" w:rsidRDefault="003B2EFB" w:rsidP="008806A4">
      <w:pPr>
        <w:autoSpaceDE w:val="0"/>
        <w:autoSpaceDN w:val="0"/>
        <w:adjustRightInd w:val="0"/>
        <w:spacing w:after="0" w:line="240" w:lineRule="auto"/>
        <w:rPr>
          <w:rFonts w:ascii="Times New Roman" w:hAnsi="Times New Roman"/>
          <w:b/>
          <w:bCs/>
          <w:iCs/>
          <w:sz w:val="24"/>
          <w:szCs w:val="24"/>
        </w:rPr>
      </w:pPr>
    </w:p>
    <w:p w:rsidR="00AE1078"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 xml:space="preserve"> </w:t>
      </w:r>
    </w:p>
    <w:p w:rsidR="003B2EFB" w:rsidRDefault="003B2EFB" w:rsidP="001D03E4">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Физическая культура</w:t>
      </w:r>
    </w:p>
    <w:p w:rsidR="00156816" w:rsidRPr="00BA5308" w:rsidRDefault="00156816" w:rsidP="001D03E4">
      <w:pPr>
        <w:autoSpaceDE w:val="0"/>
        <w:autoSpaceDN w:val="0"/>
        <w:adjustRightInd w:val="0"/>
        <w:spacing w:after="0" w:line="240" w:lineRule="auto"/>
        <w:jc w:val="center"/>
        <w:rPr>
          <w:rFonts w:ascii="Times New Roman" w:hAnsi="Times New Roman"/>
          <w:b/>
          <w:bCs/>
          <w:iCs/>
          <w:sz w:val="24"/>
          <w:szCs w:val="24"/>
        </w:rPr>
      </w:pPr>
    </w:p>
    <w:p w:rsidR="003B2EFB" w:rsidRPr="00C2564D" w:rsidRDefault="003B2EFB" w:rsidP="001D03E4">
      <w:pPr>
        <w:autoSpaceDE w:val="0"/>
        <w:autoSpaceDN w:val="0"/>
        <w:adjustRightInd w:val="0"/>
        <w:spacing w:after="0" w:line="240" w:lineRule="auto"/>
        <w:jc w:val="center"/>
        <w:rPr>
          <w:rFonts w:ascii="Times New Roman" w:hAnsi="Times New Roman"/>
          <w:i/>
          <w:iCs/>
          <w:sz w:val="24"/>
          <w:szCs w:val="24"/>
        </w:rPr>
      </w:pPr>
      <w:r w:rsidRPr="00C2564D">
        <w:rPr>
          <w:rFonts w:ascii="Times New Roman" w:hAnsi="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3B2EFB" w:rsidRPr="00BA5308" w:rsidRDefault="003B2EFB" w:rsidP="00AE1078">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В результате обучения обучающиеся на уровне  начального общего образования: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iCs/>
          <w:sz w:val="24"/>
          <w:szCs w:val="24"/>
        </w:rPr>
      </w:pPr>
      <w:r w:rsidRPr="00BA5308">
        <w:rPr>
          <w:rFonts w:ascii="Times New Roman" w:hAnsi="Times New Roman"/>
          <w:iCs/>
          <w:sz w:val="24"/>
          <w:szCs w:val="24"/>
        </w:rPr>
        <w:t>• начнут понимать значение занятий физической культурой для укрепления здоровья, физического развития и физи</w:t>
      </w:r>
      <w:r w:rsidRPr="00BA5308">
        <w:rPr>
          <w:rFonts w:ascii="Times New Roman" w:hAnsi="Times New Roman"/>
          <w:sz w:val="24"/>
          <w:szCs w:val="24"/>
        </w:rPr>
        <w:t>ческой подготовленности, для трудовой деятельности, военной практики;</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lastRenderedPageBreak/>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B2EFB" w:rsidRPr="00BA5308" w:rsidRDefault="003B2EFB" w:rsidP="008806A4">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Обучающиеся:</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3B2EFB" w:rsidRPr="00BA5308" w:rsidRDefault="003B2EFB" w:rsidP="008806A4">
      <w:pPr>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B2EFB" w:rsidRPr="00BA5308" w:rsidRDefault="003B2EFB" w:rsidP="008806A4">
      <w:pPr>
        <w:autoSpaceDE w:val="0"/>
        <w:autoSpaceDN w:val="0"/>
        <w:adjustRightInd w:val="0"/>
        <w:spacing w:after="0" w:line="240" w:lineRule="auto"/>
        <w:jc w:val="center"/>
        <w:rPr>
          <w:rFonts w:ascii="Times New Roman" w:hAnsi="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8"/>
        <w:gridCol w:w="4712"/>
      </w:tblGrid>
      <w:tr w:rsidR="003B2EFB" w:rsidRPr="004C0813" w:rsidTr="00D6124A">
        <w:trPr>
          <w:trHeight w:val="150"/>
        </w:trPr>
        <w:tc>
          <w:tcPr>
            <w:tcW w:w="7386" w:type="dxa"/>
          </w:tcPr>
          <w:p w:rsidR="003B2EFB" w:rsidRPr="004C0813" w:rsidRDefault="003B2EFB" w:rsidP="004C0813">
            <w:pPr>
              <w:autoSpaceDE w:val="0"/>
              <w:autoSpaceDN w:val="0"/>
              <w:adjustRightInd w:val="0"/>
              <w:spacing w:after="0" w:line="240" w:lineRule="auto"/>
              <w:jc w:val="center"/>
              <w:rPr>
                <w:rFonts w:ascii="Times New Roman" w:hAnsi="Times New Roman"/>
                <w:b/>
                <w:sz w:val="24"/>
                <w:szCs w:val="24"/>
              </w:rPr>
            </w:pPr>
            <w:r w:rsidRPr="004C0813">
              <w:rPr>
                <w:rFonts w:ascii="Times New Roman" w:hAnsi="Times New Roman"/>
                <w:b/>
                <w:sz w:val="24"/>
                <w:szCs w:val="24"/>
              </w:rPr>
              <w:t>Выпускник научится:</w:t>
            </w:r>
          </w:p>
          <w:p w:rsidR="003B2EFB" w:rsidRPr="004C0813" w:rsidRDefault="003B2EFB" w:rsidP="004C0813">
            <w:pPr>
              <w:autoSpaceDE w:val="0"/>
              <w:autoSpaceDN w:val="0"/>
              <w:adjustRightInd w:val="0"/>
              <w:spacing w:after="0" w:line="240" w:lineRule="auto"/>
              <w:jc w:val="center"/>
              <w:rPr>
                <w:rFonts w:ascii="Times New Roman" w:hAnsi="Times New Roman"/>
                <w:b/>
                <w:iCs/>
                <w:sz w:val="24"/>
                <w:szCs w:val="24"/>
              </w:rPr>
            </w:pPr>
          </w:p>
        </w:tc>
        <w:tc>
          <w:tcPr>
            <w:tcW w:w="7464" w:type="dxa"/>
          </w:tcPr>
          <w:p w:rsidR="003B2EFB" w:rsidRPr="004C0813" w:rsidRDefault="003B2EFB" w:rsidP="004C0813">
            <w:pPr>
              <w:autoSpaceDE w:val="0"/>
              <w:autoSpaceDN w:val="0"/>
              <w:adjustRightInd w:val="0"/>
              <w:spacing w:after="0" w:line="240" w:lineRule="auto"/>
              <w:jc w:val="center"/>
              <w:rPr>
                <w:rFonts w:ascii="Times New Roman" w:hAnsi="Times New Roman"/>
                <w:b/>
                <w:iCs/>
                <w:sz w:val="24"/>
                <w:szCs w:val="24"/>
              </w:rPr>
            </w:pPr>
            <w:r w:rsidRPr="004C0813">
              <w:rPr>
                <w:rFonts w:ascii="Times New Roman" w:hAnsi="Times New Roman"/>
                <w:b/>
                <w:iCs/>
                <w:sz w:val="24"/>
                <w:szCs w:val="24"/>
              </w:rPr>
              <w:t>Выпускник получит возможность научиться:</w:t>
            </w:r>
          </w:p>
        </w:tc>
      </w:tr>
      <w:tr w:rsidR="003B2EFB" w:rsidRPr="004C0813" w:rsidTr="00D6124A">
        <w:trPr>
          <w:trHeight w:val="150"/>
        </w:trPr>
        <w:tc>
          <w:tcPr>
            <w:tcW w:w="14850" w:type="dxa"/>
            <w:gridSpan w:val="2"/>
          </w:tcPr>
          <w:p w:rsidR="003B2EFB" w:rsidRPr="004C0813" w:rsidRDefault="003B2EFB" w:rsidP="00D6124A">
            <w:pPr>
              <w:autoSpaceDE w:val="0"/>
              <w:autoSpaceDN w:val="0"/>
              <w:adjustRightInd w:val="0"/>
              <w:spacing w:after="0" w:line="240" w:lineRule="auto"/>
              <w:jc w:val="center"/>
              <w:rPr>
                <w:rFonts w:ascii="Times New Roman" w:hAnsi="Times New Roman"/>
                <w:b/>
                <w:iCs/>
                <w:sz w:val="24"/>
                <w:szCs w:val="24"/>
              </w:rPr>
            </w:pPr>
            <w:r w:rsidRPr="004C0813">
              <w:rPr>
                <w:rFonts w:ascii="Times New Roman" w:hAnsi="Times New Roman"/>
                <w:b/>
                <w:iCs/>
                <w:sz w:val="24"/>
                <w:szCs w:val="24"/>
              </w:rPr>
              <w:t>Знания о физической культуре</w:t>
            </w:r>
          </w:p>
        </w:tc>
      </w:tr>
      <w:tr w:rsidR="003B2EFB" w:rsidRPr="004C0813" w:rsidTr="00D6124A">
        <w:trPr>
          <w:trHeight w:val="150"/>
        </w:trPr>
        <w:tc>
          <w:tcPr>
            <w:tcW w:w="7386" w:type="dxa"/>
          </w:tcPr>
          <w:p w:rsidR="003B2EFB" w:rsidRPr="005E0F99" w:rsidRDefault="003B2EFB" w:rsidP="008806A4">
            <w:pPr>
              <w:pStyle w:val="a5"/>
              <w:widowControl/>
              <w:numPr>
                <w:ilvl w:val="0"/>
                <w:numId w:val="19"/>
              </w:numPr>
              <w:ind w:left="0" w:firstLine="360"/>
              <w:jc w:val="both"/>
              <w:rPr>
                <w:sz w:val="24"/>
                <w:szCs w:val="24"/>
              </w:rPr>
            </w:pPr>
            <w:r w:rsidRPr="005E0F99">
              <w:rPr>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B2EFB"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xml:space="preserve">• организовывать места занятий </w:t>
            </w:r>
            <w:r w:rsidRPr="004C0813">
              <w:rPr>
                <w:rFonts w:ascii="Times New Roman" w:hAnsi="Times New Roman"/>
                <w:sz w:val="24"/>
                <w:szCs w:val="24"/>
              </w:rPr>
              <w:lastRenderedPageBreak/>
              <w:t>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E1078" w:rsidRPr="004C0813" w:rsidRDefault="00AE1078" w:rsidP="00D6124A">
            <w:pPr>
              <w:autoSpaceDE w:val="0"/>
              <w:autoSpaceDN w:val="0"/>
              <w:adjustRightInd w:val="0"/>
              <w:spacing w:after="0" w:line="240" w:lineRule="auto"/>
              <w:jc w:val="both"/>
              <w:rPr>
                <w:rFonts w:ascii="Times New Roman" w:hAnsi="Times New Roman"/>
                <w:sz w:val="24"/>
                <w:szCs w:val="24"/>
              </w:rPr>
            </w:pPr>
          </w:p>
        </w:tc>
        <w:tc>
          <w:tcPr>
            <w:tcW w:w="7464" w:type="dxa"/>
          </w:tcPr>
          <w:p w:rsidR="003B2EFB" w:rsidRPr="005E0F99" w:rsidRDefault="003B2EFB" w:rsidP="008806A4">
            <w:pPr>
              <w:pStyle w:val="a5"/>
              <w:widowControl/>
              <w:numPr>
                <w:ilvl w:val="0"/>
                <w:numId w:val="19"/>
              </w:numPr>
              <w:ind w:left="177" w:hanging="177"/>
              <w:jc w:val="both"/>
              <w:rPr>
                <w:iCs/>
                <w:sz w:val="24"/>
                <w:szCs w:val="24"/>
              </w:rPr>
            </w:pPr>
            <w:r w:rsidRPr="005E0F99">
              <w:rPr>
                <w:iCs/>
                <w:sz w:val="24"/>
                <w:szCs w:val="24"/>
              </w:rPr>
              <w:lastRenderedPageBreak/>
              <w:t>выявлять связь занятий физической культурой с трудовой и оборонной деятельностью;</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характеризовать роль и значение режима дня в сохранении и укреплении здоровья;</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B2EFB" w:rsidRPr="004C0813" w:rsidRDefault="003B2EFB" w:rsidP="00D6124A">
            <w:pPr>
              <w:autoSpaceDE w:val="0"/>
              <w:autoSpaceDN w:val="0"/>
              <w:adjustRightInd w:val="0"/>
              <w:spacing w:after="0" w:line="240" w:lineRule="auto"/>
              <w:jc w:val="center"/>
              <w:rPr>
                <w:rFonts w:ascii="Times New Roman" w:hAnsi="Times New Roman"/>
                <w:b/>
                <w:iCs/>
                <w:sz w:val="24"/>
                <w:szCs w:val="24"/>
              </w:rPr>
            </w:pPr>
          </w:p>
        </w:tc>
      </w:tr>
      <w:tr w:rsidR="003B2EFB" w:rsidRPr="004C0813" w:rsidTr="00D6124A">
        <w:trPr>
          <w:trHeight w:val="150"/>
        </w:trPr>
        <w:tc>
          <w:tcPr>
            <w:tcW w:w="14850" w:type="dxa"/>
            <w:gridSpan w:val="2"/>
          </w:tcPr>
          <w:p w:rsidR="003B2EFB" w:rsidRPr="004C0813" w:rsidRDefault="003B2EFB" w:rsidP="00D6124A">
            <w:pPr>
              <w:autoSpaceDE w:val="0"/>
              <w:autoSpaceDN w:val="0"/>
              <w:adjustRightInd w:val="0"/>
              <w:spacing w:after="0" w:line="240" w:lineRule="auto"/>
              <w:jc w:val="center"/>
              <w:rPr>
                <w:rFonts w:ascii="Times New Roman" w:hAnsi="Times New Roman"/>
                <w:b/>
                <w:iCs/>
                <w:sz w:val="24"/>
                <w:szCs w:val="24"/>
              </w:rPr>
            </w:pPr>
            <w:r w:rsidRPr="004C0813">
              <w:rPr>
                <w:rFonts w:ascii="Times New Roman" w:hAnsi="Times New Roman"/>
                <w:b/>
                <w:iCs/>
                <w:sz w:val="24"/>
                <w:szCs w:val="24"/>
              </w:rPr>
              <w:lastRenderedPageBreak/>
              <w:t>Способы физкультурной деятельности</w:t>
            </w:r>
          </w:p>
        </w:tc>
      </w:tr>
      <w:tr w:rsidR="003B2EFB" w:rsidRPr="004C0813" w:rsidTr="00D6124A">
        <w:trPr>
          <w:trHeight w:val="150"/>
        </w:trPr>
        <w:tc>
          <w:tcPr>
            <w:tcW w:w="7386" w:type="dxa"/>
          </w:tcPr>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B2EFB" w:rsidRDefault="003B2EFB" w:rsidP="004C0813">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AE1078" w:rsidRPr="004C0813" w:rsidRDefault="00AE1078" w:rsidP="004C0813">
            <w:pPr>
              <w:autoSpaceDE w:val="0"/>
              <w:autoSpaceDN w:val="0"/>
              <w:adjustRightInd w:val="0"/>
              <w:spacing w:after="0" w:line="240" w:lineRule="auto"/>
              <w:jc w:val="both"/>
              <w:rPr>
                <w:rFonts w:ascii="Times New Roman" w:hAnsi="Times New Roman"/>
                <w:sz w:val="24"/>
                <w:szCs w:val="24"/>
              </w:rPr>
            </w:pPr>
          </w:p>
        </w:tc>
        <w:tc>
          <w:tcPr>
            <w:tcW w:w="7464" w:type="dxa"/>
          </w:tcPr>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iCs/>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целенаправленно отбирать физические упражнения для индивидуальных занятий по развитию физических качеств;</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выполнять простейшие приёмы оказания доврачебной помощи при травмах и ушибах</w:t>
            </w:r>
          </w:p>
        </w:tc>
      </w:tr>
      <w:tr w:rsidR="003B2EFB" w:rsidRPr="004C0813" w:rsidTr="00D6124A">
        <w:trPr>
          <w:trHeight w:val="265"/>
        </w:trPr>
        <w:tc>
          <w:tcPr>
            <w:tcW w:w="14850" w:type="dxa"/>
            <w:gridSpan w:val="2"/>
          </w:tcPr>
          <w:p w:rsidR="003B2EFB" w:rsidRPr="004C0813" w:rsidRDefault="003B2EFB" w:rsidP="00156816">
            <w:pPr>
              <w:autoSpaceDE w:val="0"/>
              <w:autoSpaceDN w:val="0"/>
              <w:adjustRightInd w:val="0"/>
              <w:spacing w:after="0" w:line="240" w:lineRule="auto"/>
              <w:jc w:val="center"/>
              <w:rPr>
                <w:rFonts w:ascii="Times New Roman" w:hAnsi="Times New Roman"/>
                <w:b/>
                <w:iCs/>
                <w:sz w:val="24"/>
                <w:szCs w:val="24"/>
              </w:rPr>
            </w:pPr>
            <w:r w:rsidRPr="004C0813">
              <w:rPr>
                <w:rFonts w:ascii="Times New Roman" w:hAnsi="Times New Roman"/>
                <w:b/>
                <w:iCs/>
                <w:sz w:val="24"/>
                <w:szCs w:val="24"/>
              </w:rPr>
              <w:t>Физическое совершенствование</w:t>
            </w:r>
          </w:p>
        </w:tc>
      </w:tr>
      <w:tr w:rsidR="003B2EFB" w:rsidRPr="004C0813" w:rsidTr="00D6124A">
        <w:trPr>
          <w:trHeight w:val="6060"/>
        </w:trPr>
        <w:tc>
          <w:tcPr>
            <w:tcW w:w="7386" w:type="dxa"/>
          </w:tcPr>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выполнять тестовые упражнения на оценку динамики индивидуального развития основных физических качеств;</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выполнять организующие строевые команды и приёмы;</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выполнять акробатические упражнения (кувырки, стойки, перекаты);</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выполнять гимнастические упражнения на спортивных снарядах (перекладина, брусья, гимнастическое бревно);</w:t>
            </w:r>
          </w:p>
          <w:p w:rsidR="003B2EFB" w:rsidRPr="004C0813" w:rsidRDefault="003B2EFB" w:rsidP="00D6124A">
            <w:pPr>
              <w:autoSpaceDE w:val="0"/>
              <w:autoSpaceDN w:val="0"/>
              <w:adjustRightInd w:val="0"/>
              <w:spacing w:after="0" w:line="240" w:lineRule="auto"/>
              <w:jc w:val="both"/>
              <w:rPr>
                <w:rFonts w:ascii="Times New Roman" w:hAnsi="Times New Roman"/>
                <w:sz w:val="24"/>
                <w:szCs w:val="24"/>
              </w:rPr>
            </w:pPr>
            <w:r w:rsidRPr="004C0813">
              <w:rPr>
                <w:rFonts w:ascii="Times New Roman" w:hAnsi="Times New Roman"/>
                <w:sz w:val="24"/>
                <w:szCs w:val="24"/>
              </w:rPr>
              <w:t>• выполнять легкоатлетические упражнения (бег, прыжки, метания и броски мяча разного веса и объёма);</w:t>
            </w:r>
          </w:p>
          <w:p w:rsidR="003B2EFB" w:rsidRPr="004C0813" w:rsidRDefault="003B2EFB" w:rsidP="00D6124A">
            <w:pPr>
              <w:autoSpaceDE w:val="0"/>
              <w:autoSpaceDN w:val="0"/>
              <w:adjustRightInd w:val="0"/>
              <w:spacing w:after="0" w:line="240" w:lineRule="auto"/>
              <w:jc w:val="center"/>
              <w:rPr>
                <w:rFonts w:ascii="Times New Roman" w:hAnsi="Times New Roman"/>
                <w:b/>
                <w:iCs/>
                <w:sz w:val="24"/>
                <w:szCs w:val="24"/>
              </w:rPr>
            </w:pPr>
            <w:r w:rsidRPr="004C0813">
              <w:rPr>
                <w:rFonts w:ascii="Times New Roman" w:hAnsi="Times New Roman"/>
                <w:sz w:val="24"/>
                <w:szCs w:val="24"/>
              </w:rPr>
              <w:t>• выполнять игровые действия и упражнения из подвижных игр разной функциональной направленности</w:t>
            </w:r>
          </w:p>
        </w:tc>
        <w:tc>
          <w:tcPr>
            <w:tcW w:w="7464" w:type="dxa"/>
          </w:tcPr>
          <w:p w:rsidR="003B2EFB" w:rsidRPr="004C0813" w:rsidRDefault="003B2EFB" w:rsidP="004C0813">
            <w:pPr>
              <w:numPr>
                <w:ilvl w:val="0"/>
                <w:numId w:val="165"/>
              </w:num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iCs/>
                <w:sz w:val="24"/>
                <w:szCs w:val="24"/>
              </w:rPr>
              <w:t>сохранять правильную осанку, оптимальное телосложение;</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выполнять эстетически красиво гимнастические и акробатические комбинации;</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играть в баскетбол, футбол и волейбол по упрощённым правилам;</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выполнять тестовые нормативы по физической подготовке;</w:t>
            </w:r>
          </w:p>
          <w:p w:rsidR="003B2EFB" w:rsidRPr="004C0813" w:rsidRDefault="003B2EFB" w:rsidP="00D6124A">
            <w:pPr>
              <w:autoSpaceDE w:val="0"/>
              <w:autoSpaceDN w:val="0"/>
              <w:adjustRightInd w:val="0"/>
              <w:spacing w:after="0" w:line="240" w:lineRule="auto"/>
              <w:jc w:val="both"/>
              <w:rPr>
                <w:rFonts w:ascii="Times New Roman" w:hAnsi="Times New Roman"/>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плавать, в том числе спортивными способами;</w:t>
            </w:r>
          </w:p>
          <w:p w:rsidR="003B2EFB" w:rsidRPr="004C0813" w:rsidRDefault="003B2EFB" w:rsidP="00AE1078">
            <w:pPr>
              <w:autoSpaceDE w:val="0"/>
              <w:autoSpaceDN w:val="0"/>
              <w:adjustRightInd w:val="0"/>
              <w:spacing w:after="0" w:line="240" w:lineRule="auto"/>
              <w:rPr>
                <w:rFonts w:ascii="Times New Roman" w:hAnsi="Times New Roman"/>
                <w:b/>
                <w:iCs/>
                <w:sz w:val="24"/>
                <w:szCs w:val="24"/>
              </w:rPr>
            </w:pPr>
            <w:r w:rsidRPr="004C0813">
              <w:rPr>
                <w:rFonts w:ascii="Times New Roman" w:hAnsi="Times New Roman"/>
                <w:sz w:val="24"/>
                <w:szCs w:val="24"/>
              </w:rPr>
              <w:t xml:space="preserve">• </w:t>
            </w:r>
            <w:r w:rsidRPr="004C0813">
              <w:rPr>
                <w:rFonts w:ascii="Times New Roman" w:hAnsi="Times New Roman"/>
                <w:iCs/>
                <w:sz w:val="24"/>
                <w:szCs w:val="24"/>
              </w:rPr>
              <w:t>выполнять передвижения на лыжах</w:t>
            </w:r>
          </w:p>
        </w:tc>
      </w:tr>
    </w:tbl>
    <w:p w:rsidR="003B2EFB" w:rsidRPr="00BA5308" w:rsidRDefault="003B2EFB" w:rsidP="008806A4">
      <w:pPr>
        <w:autoSpaceDE w:val="0"/>
        <w:autoSpaceDN w:val="0"/>
        <w:adjustRightInd w:val="0"/>
        <w:spacing w:after="0" w:line="240" w:lineRule="auto"/>
        <w:rPr>
          <w:rFonts w:ascii="Times New Roman" w:hAnsi="Times New Roman"/>
          <w:b/>
          <w:bCs/>
          <w:iCs/>
          <w:sz w:val="24"/>
          <w:szCs w:val="24"/>
        </w:rPr>
      </w:pPr>
    </w:p>
    <w:p w:rsidR="008B202B" w:rsidRDefault="008B202B" w:rsidP="008806A4">
      <w:pPr>
        <w:spacing w:after="0" w:line="240" w:lineRule="auto"/>
        <w:ind w:firstLine="709"/>
        <w:jc w:val="center"/>
        <w:rPr>
          <w:rFonts w:ascii="Times New Roman" w:hAnsi="Times New Roman"/>
          <w:b/>
          <w:bCs/>
          <w:sz w:val="24"/>
          <w:szCs w:val="24"/>
        </w:rPr>
      </w:pPr>
    </w:p>
    <w:p w:rsidR="007E6D0C" w:rsidRPr="000666E5" w:rsidRDefault="007E6D0C" w:rsidP="00506B27">
      <w:pPr>
        <w:pStyle w:val="ConsPlusNormal"/>
        <w:tabs>
          <w:tab w:val="left" w:pos="709"/>
        </w:tabs>
        <w:ind w:firstLine="0"/>
        <w:jc w:val="both"/>
        <w:rPr>
          <w:rFonts w:ascii="Times New Roman" w:hAnsi="Times New Roman" w:cs="Times New Roman"/>
          <w:sz w:val="24"/>
          <w:szCs w:val="24"/>
        </w:rPr>
      </w:pPr>
    </w:p>
    <w:p w:rsidR="008B202B" w:rsidRDefault="008B202B" w:rsidP="00506B27">
      <w:pPr>
        <w:spacing w:after="0" w:line="240" w:lineRule="auto"/>
        <w:rPr>
          <w:rFonts w:ascii="Times New Roman" w:hAnsi="Times New Roman"/>
          <w:b/>
          <w:bCs/>
          <w:sz w:val="24"/>
          <w:szCs w:val="24"/>
        </w:rPr>
      </w:pPr>
    </w:p>
    <w:p w:rsidR="003B2EFB" w:rsidRPr="00BA5308" w:rsidRDefault="003B2EFB" w:rsidP="008806A4">
      <w:pPr>
        <w:spacing w:after="0" w:line="240" w:lineRule="auto"/>
        <w:ind w:firstLine="709"/>
        <w:jc w:val="center"/>
        <w:rPr>
          <w:rFonts w:ascii="Times New Roman" w:hAnsi="Times New Roman"/>
          <w:b/>
          <w:bCs/>
          <w:sz w:val="24"/>
          <w:szCs w:val="24"/>
        </w:rPr>
      </w:pPr>
      <w:r w:rsidRPr="00BA5308">
        <w:rPr>
          <w:rFonts w:ascii="Times New Roman" w:hAnsi="Times New Roman"/>
          <w:b/>
          <w:bCs/>
          <w:sz w:val="24"/>
          <w:szCs w:val="24"/>
        </w:rPr>
        <w:t>1.3</w:t>
      </w:r>
      <w:r w:rsidR="00EE7707">
        <w:rPr>
          <w:rFonts w:ascii="Times New Roman" w:hAnsi="Times New Roman"/>
          <w:b/>
          <w:bCs/>
          <w:sz w:val="24"/>
          <w:szCs w:val="24"/>
        </w:rPr>
        <w:t>.</w:t>
      </w:r>
      <w:r w:rsidRPr="00BA5308">
        <w:rPr>
          <w:rFonts w:ascii="Times New Roman" w:hAnsi="Times New Roman"/>
          <w:b/>
          <w:b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w:t>
      </w:r>
    </w:p>
    <w:p w:rsidR="003B2EFB" w:rsidRPr="00BA5308" w:rsidRDefault="003B2EFB" w:rsidP="008806A4">
      <w:pPr>
        <w:spacing w:after="0" w:line="240" w:lineRule="auto"/>
        <w:jc w:val="both"/>
        <w:rPr>
          <w:rFonts w:ascii="Times New Roman" w:hAnsi="Times New Roman"/>
          <w:sz w:val="24"/>
          <w:szCs w:val="24"/>
        </w:rPr>
      </w:pPr>
      <w:r w:rsidRPr="00BA5308">
        <w:rPr>
          <w:rFonts w:ascii="Times New Roman" w:hAnsi="Times New Roman"/>
          <w:b/>
          <w:bCs/>
          <w:iCs/>
          <w:sz w:val="24"/>
          <w:szCs w:val="24"/>
        </w:rPr>
        <w:t xml:space="preserve"> </w:t>
      </w:r>
    </w:p>
    <w:p w:rsidR="003B2EFB" w:rsidRPr="00BA5308" w:rsidRDefault="003B2EFB" w:rsidP="00EE7707">
      <w:pPr>
        <w:autoSpaceDE w:val="0"/>
        <w:autoSpaceDN w:val="0"/>
        <w:adjustRightInd w:val="0"/>
        <w:spacing w:after="0" w:line="240" w:lineRule="auto"/>
        <w:jc w:val="center"/>
        <w:rPr>
          <w:rFonts w:ascii="Times New Roman" w:hAnsi="Times New Roman"/>
          <w:b/>
          <w:bCs/>
          <w:iCs/>
          <w:sz w:val="24"/>
          <w:szCs w:val="24"/>
        </w:rPr>
      </w:pPr>
      <w:r w:rsidRPr="00BA5308">
        <w:rPr>
          <w:rFonts w:ascii="Times New Roman" w:hAnsi="Times New Roman"/>
          <w:b/>
          <w:bCs/>
          <w:iCs/>
          <w:sz w:val="24"/>
          <w:szCs w:val="24"/>
        </w:rPr>
        <w:t>Общие положения</w:t>
      </w:r>
    </w:p>
    <w:p w:rsidR="003B2EFB" w:rsidRPr="00BA5308" w:rsidRDefault="003B2EFB" w:rsidP="008806A4">
      <w:pPr>
        <w:autoSpaceDE w:val="0"/>
        <w:autoSpaceDN w:val="0"/>
        <w:adjustRightInd w:val="0"/>
        <w:spacing w:after="0" w:line="240" w:lineRule="auto"/>
        <w:jc w:val="both"/>
        <w:rPr>
          <w:rFonts w:ascii="Times New Roman" w:hAnsi="Times New Roman"/>
          <w:b/>
          <w:bCs/>
          <w:iCs/>
          <w:sz w:val="24"/>
          <w:szCs w:val="24"/>
        </w:rPr>
      </w:pPr>
    </w:p>
    <w:p w:rsidR="003B2EFB" w:rsidRPr="008C1A95" w:rsidRDefault="003B2EFB" w:rsidP="006509CF">
      <w:pPr>
        <w:autoSpaceDE w:val="0"/>
        <w:autoSpaceDN w:val="0"/>
        <w:adjustRightInd w:val="0"/>
        <w:spacing w:after="0" w:line="240" w:lineRule="auto"/>
        <w:ind w:firstLine="708"/>
        <w:jc w:val="both"/>
        <w:rPr>
          <w:rFonts w:ascii="Times New Roman" w:eastAsia="NewtonCSanPin-Regular" w:hAnsi="Times New Roman"/>
          <w:sz w:val="24"/>
          <w:szCs w:val="24"/>
        </w:rPr>
      </w:pPr>
      <w:r w:rsidRPr="008C1A95">
        <w:rPr>
          <w:rFonts w:ascii="Times New Roman" w:eastAsia="NewtonCSanPin-Regular"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3B2EFB" w:rsidRPr="008C1A95" w:rsidRDefault="003B2EFB" w:rsidP="006509CF">
      <w:pPr>
        <w:autoSpaceDE w:val="0"/>
        <w:autoSpaceDN w:val="0"/>
        <w:adjustRightInd w:val="0"/>
        <w:spacing w:after="0" w:line="240" w:lineRule="auto"/>
        <w:ind w:firstLine="708"/>
        <w:jc w:val="both"/>
        <w:rPr>
          <w:rFonts w:ascii="Times New Roman" w:eastAsia="NewtonCSanPin-Regular" w:hAnsi="Times New Roman"/>
          <w:sz w:val="24"/>
          <w:szCs w:val="24"/>
        </w:rPr>
      </w:pPr>
      <w:r w:rsidRPr="008C1A95">
        <w:rPr>
          <w:rFonts w:ascii="Times New Roman" w:eastAsia="NewtonCSanPin-Regular" w:hAnsi="Times New Roman"/>
          <w:sz w:val="24"/>
          <w:szCs w:val="24"/>
        </w:rPr>
        <w:t>Оценка на единой критериальной основе, формирование навыков рефлексии, самоанализа, самоконтроля, само -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3B2EFB" w:rsidRPr="008C1A95" w:rsidRDefault="003B2EFB" w:rsidP="006509CF">
      <w:pPr>
        <w:autoSpaceDE w:val="0"/>
        <w:autoSpaceDN w:val="0"/>
        <w:adjustRightInd w:val="0"/>
        <w:spacing w:after="0" w:line="240" w:lineRule="auto"/>
        <w:ind w:firstLine="708"/>
        <w:jc w:val="both"/>
        <w:rPr>
          <w:rFonts w:ascii="Times New Roman" w:eastAsia="NewtonCSanPin-Regular" w:hAnsi="Times New Roman"/>
          <w:sz w:val="24"/>
          <w:szCs w:val="24"/>
        </w:rPr>
      </w:pPr>
      <w:r w:rsidRPr="008C1A95">
        <w:rPr>
          <w:rFonts w:ascii="Times New Roman" w:eastAsia="NewtonCSanPin-Regular" w:hAnsi="Times New Roman"/>
          <w:sz w:val="24"/>
          <w:szCs w:val="24"/>
        </w:rPr>
        <w:t xml:space="preserve">В соответствии со Стандартом основным </w:t>
      </w:r>
      <w:r w:rsidRPr="008C1A95">
        <w:rPr>
          <w:rFonts w:ascii="Times New Roman" w:hAnsi="Times New Roman"/>
          <w:bCs/>
          <w:sz w:val="24"/>
          <w:szCs w:val="24"/>
        </w:rPr>
        <w:t xml:space="preserve">объектом </w:t>
      </w:r>
      <w:r w:rsidRPr="008C1A95">
        <w:rPr>
          <w:rFonts w:ascii="Times New Roman" w:eastAsia="NewtonCSanPin-Regular" w:hAnsi="Times New Roman"/>
          <w:sz w:val="24"/>
          <w:szCs w:val="24"/>
        </w:rPr>
        <w:t xml:space="preserve">системы оценки, её </w:t>
      </w:r>
      <w:r w:rsidRPr="008C1A95">
        <w:rPr>
          <w:rFonts w:ascii="Times New Roman" w:hAnsi="Times New Roman"/>
          <w:bCs/>
          <w:sz w:val="24"/>
          <w:szCs w:val="24"/>
        </w:rPr>
        <w:t xml:space="preserve">содержательной и критериальной базой выступают планируемые результаты </w:t>
      </w:r>
      <w:r w:rsidRPr="008C1A95">
        <w:rPr>
          <w:rFonts w:ascii="Times New Roman" w:eastAsia="NewtonCSanPin-Regular" w:hAnsi="Times New Roman"/>
          <w:sz w:val="24"/>
          <w:szCs w:val="24"/>
        </w:rPr>
        <w:t>освоения обучающимися основной образовательной программы начального общего образования.</w:t>
      </w:r>
    </w:p>
    <w:p w:rsidR="003B2EFB" w:rsidRPr="008C1A95"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8C1A95">
        <w:rPr>
          <w:rFonts w:ascii="Times New Roman" w:eastAsia="NewtonCSanPin-Regular"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C1A95">
        <w:rPr>
          <w:rFonts w:ascii="Times New Roman" w:hAnsi="Times New Roman"/>
          <w:bCs/>
          <w:sz w:val="24"/>
          <w:szCs w:val="24"/>
        </w:rPr>
        <w:t xml:space="preserve">функциями </w:t>
      </w:r>
      <w:r w:rsidRPr="008C1A95">
        <w:rPr>
          <w:rFonts w:ascii="Times New Roman" w:eastAsia="NewtonCSanPin-Regular" w:hAnsi="Times New Roman"/>
          <w:sz w:val="24"/>
          <w:szCs w:val="24"/>
        </w:rPr>
        <w:t xml:space="preserve">являются </w:t>
      </w:r>
      <w:r w:rsidRPr="008C1A95">
        <w:rPr>
          <w:rFonts w:ascii="Times New Roman" w:hAnsi="Times New Roman"/>
          <w:bCs/>
          <w:iCs/>
          <w:sz w:val="24"/>
          <w:szCs w:val="24"/>
        </w:rPr>
        <w:t>ориентация образовательного</w:t>
      </w:r>
      <w:r w:rsidRPr="008C1A95">
        <w:rPr>
          <w:rFonts w:ascii="Times New Roman" w:eastAsia="NewtonCSanPin-Regular" w:hAnsi="Times New Roman"/>
          <w:sz w:val="24"/>
          <w:szCs w:val="24"/>
        </w:rPr>
        <w:t xml:space="preserve"> </w:t>
      </w:r>
      <w:r w:rsidRPr="008C1A95">
        <w:rPr>
          <w:rFonts w:ascii="Times New Roman" w:hAnsi="Times New Roman"/>
          <w:bCs/>
          <w:iCs/>
          <w:sz w:val="24"/>
          <w:szCs w:val="24"/>
        </w:rPr>
        <w:t xml:space="preserve">процесса </w:t>
      </w:r>
      <w:r w:rsidRPr="008C1A95">
        <w:rPr>
          <w:rFonts w:ascii="Times New Roman" w:eastAsia="NewtonCSanPin-Regular" w:hAnsi="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C1A95">
        <w:rPr>
          <w:rFonts w:ascii="Times New Roman" w:hAnsi="Times New Roman"/>
          <w:bCs/>
          <w:iCs/>
          <w:sz w:val="24"/>
          <w:szCs w:val="24"/>
        </w:rPr>
        <w:t>обратной связи</w:t>
      </w:r>
      <w:r w:rsidRPr="008C1A95">
        <w:rPr>
          <w:rFonts w:ascii="Times New Roman" w:eastAsia="NewtonCSanPin-Regular" w:hAnsi="Times New Roman"/>
          <w:sz w:val="24"/>
          <w:szCs w:val="24"/>
        </w:rPr>
        <w:t xml:space="preserve">, позволяющей осуществлять </w:t>
      </w:r>
      <w:r w:rsidRPr="008C1A95">
        <w:rPr>
          <w:rFonts w:ascii="Times New Roman" w:hAnsi="Times New Roman"/>
          <w:bCs/>
          <w:iCs/>
          <w:sz w:val="24"/>
          <w:szCs w:val="24"/>
        </w:rPr>
        <w:t>управление образовательным процессом</w:t>
      </w:r>
      <w:r w:rsidRPr="008C1A95">
        <w:rPr>
          <w:rFonts w:ascii="Times New Roman" w:eastAsia="NewtonCSanPin-Regular" w:hAnsi="Times New Roman"/>
          <w:sz w:val="24"/>
          <w:szCs w:val="24"/>
        </w:rPr>
        <w:t>.</w:t>
      </w:r>
    </w:p>
    <w:p w:rsidR="003B2EFB" w:rsidRPr="00BA5308"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оценки состояния и тенденций развития системы образования разного уровня.</w:t>
      </w:r>
    </w:p>
    <w:p w:rsidR="003B2EFB" w:rsidRPr="00BA5308"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w:t>
      </w:r>
      <w:r w:rsidR="00A918FE">
        <w:rPr>
          <w:rFonts w:ascii="Times New Roman" w:eastAsia="NewtonCSanPin-Regular" w:hAnsi="Times New Roman"/>
          <w:sz w:val="24"/>
          <w:szCs w:val="24"/>
        </w:rPr>
        <w:t>содержание блока «Выпускник научится»</w:t>
      </w:r>
      <w:r w:rsidRPr="00BA5308">
        <w:rPr>
          <w:rFonts w:ascii="Times New Roman" w:eastAsia="NewtonCSanPin-Regular" w:hAnsi="Times New Roman"/>
          <w:sz w:val="24"/>
          <w:szCs w:val="24"/>
        </w:rPr>
        <w:t xml:space="preserve"> для каждой программы, предмета, курса.</w:t>
      </w:r>
    </w:p>
    <w:p w:rsidR="003B2EFB" w:rsidRPr="004D7FAD"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w:t>
      </w:r>
      <w:r w:rsidRPr="008C1A95">
        <w:rPr>
          <w:rFonts w:ascii="Times New Roman" w:eastAsia="NewtonCSanPin-Regular" w:hAnsi="Times New Roman"/>
          <w:sz w:val="24"/>
          <w:szCs w:val="24"/>
        </w:rPr>
        <w:t xml:space="preserve">составляющие содержание блоков </w:t>
      </w:r>
      <w:r w:rsidR="008C1A95">
        <w:rPr>
          <w:rFonts w:ascii="Times New Roman" w:eastAsia="NewtonCSanPin-Regular" w:hAnsi="Times New Roman"/>
          <w:sz w:val="24"/>
          <w:szCs w:val="24"/>
        </w:rPr>
        <w:t>«</w:t>
      </w:r>
      <w:r w:rsidRPr="008C1A95">
        <w:rPr>
          <w:rFonts w:ascii="Times New Roman" w:eastAsia="NewtonCSanPin-Regular" w:hAnsi="Times New Roman"/>
          <w:sz w:val="24"/>
          <w:szCs w:val="24"/>
        </w:rPr>
        <w:t>Выпускник научится</w:t>
      </w:r>
      <w:r w:rsidR="008C1A95">
        <w:rPr>
          <w:rFonts w:ascii="Times New Roman" w:eastAsia="NewtonCSanPin-Regular" w:hAnsi="Times New Roman"/>
          <w:sz w:val="24"/>
          <w:szCs w:val="24"/>
        </w:rPr>
        <w:t>»</w:t>
      </w:r>
      <w:r w:rsidRPr="008C1A95">
        <w:rPr>
          <w:rFonts w:ascii="Times New Roman" w:eastAsia="NewtonCSanPin-Regular" w:hAnsi="Times New Roman"/>
          <w:sz w:val="24"/>
          <w:szCs w:val="24"/>
        </w:rPr>
        <w:t xml:space="preserve"> и </w:t>
      </w:r>
      <w:r w:rsidRPr="008C1A95">
        <w:rPr>
          <w:rFonts w:ascii="Times New Roman" w:eastAsia="NewtonCSanPin-Regular" w:hAnsi="Times New Roman"/>
          <w:iCs/>
          <w:sz w:val="24"/>
          <w:szCs w:val="24"/>
        </w:rPr>
        <w:t>«Выпускник получит возможность научиться»</w:t>
      </w:r>
      <w:r w:rsidRPr="00BA5308">
        <w:rPr>
          <w:rFonts w:ascii="Times New Roman" w:eastAsia="NewtonCSanPin-Regular" w:hAnsi="Times New Roman"/>
          <w:i/>
          <w:iCs/>
          <w:sz w:val="24"/>
          <w:szCs w:val="24"/>
        </w:rPr>
        <w:t xml:space="preserve"> </w:t>
      </w:r>
      <w:r w:rsidRPr="00BA5308">
        <w:rPr>
          <w:rFonts w:ascii="Times New Roman" w:eastAsia="NewtonCSanPin-Regular" w:hAnsi="Times New Roman"/>
          <w:sz w:val="24"/>
          <w:szCs w:val="24"/>
        </w:rPr>
        <w:t>для каждой учебной программы.</w:t>
      </w:r>
    </w:p>
    <w:p w:rsidR="003B2EFB" w:rsidRPr="00BA5308"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При оценке состояния </w:t>
      </w:r>
      <w:r>
        <w:rPr>
          <w:rFonts w:ascii="Times New Roman" w:eastAsia="NewtonCSanPin-Regular" w:hAnsi="Times New Roman"/>
          <w:sz w:val="24"/>
          <w:szCs w:val="24"/>
        </w:rPr>
        <w:t>и тенденций развития систем об</w:t>
      </w:r>
      <w:r w:rsidRPr="00BA5308">
        <w:rPr>
          <w:rFonts w:ascii="Times New Roman" w:eastAsia="NewtonCSanPin-Regular" w:hAnsi="Times New Roman"/>
          <w:sz w:val="24"/>
          <w:szCs w:val="24"/>
        </w:rPr>
        <w:t>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3B2EFB" w:rsidRPr="007F7A41"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7F7A41">
        <w:rPr>
          <w:rFonts w:ascii="Times New Roman" w:eastAsia="NewtonCSanPin-Regular"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F7A41">
        <w:rPr>
          <w:rFonts w:ascii="Times New Roman" w:eastAsia="NewtonCSanPin-Regular" w:hAnsi="Times New Roman"/>
          <w:bCs/>
          <w:iCs/>
          <w:sz w:val="24"/>
          <w:szCs w:val="24"/>
        </w:rPr>
        <w:t xml:space="preserve">комплексный подход к оценке результатов </w:t>
      </w:r>
      <w:r w:rsidRPr="007F7A41">
        <w:rPr>
          <w:rFonts w:ascii="Times New Roman" w:eastAsia="NewtonCSanPin-Regular"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7F7A41">
        <w:rPr>
          <w:rFonts w:ascii="Times New Roman" w:eastAsia="NewtonCSanPin-Regular" w:hAnsi="Times New Roman"/>
          <w:bCs/>
          <w:iCs/>
          <w:sz w:val="24"/>
          <w:szCs w:val="24"/>
        </w:rPr>
        <w:t>личностных, метапредметных и предметных</w:t>
      </w:r>
      <w:r w:rsidRPr="007F7A41">
        <w:rPr>
          <w:rFonts w:ascii="Times New Roman" w:eastAsia="NewtonCSanPin-Regular" w:hAnsi="Times New Roman"/>
          <w:sz w:val="24"/>
          <w:szCs w:val="24"/>
        </w:rPr>
        <w:t>.</w:t>
      </w:r>
    </w:p>
    <w:p w:rsidR="003B2EFB" w:rsidRPr="007F7A41" w:rsidRDefault="003B2EFB" w:rsidP="00A918FE">
      <w:pPr>
        <w:autoSpaceDE w:val="0"/>
        <w:autoSpaceDN w:val="0"/>
        <w:adjustRightInd w:val="0"/>
        <w:spacing w:after="0" w:line="240" w:lineRule="auto"/>
        <w:ind w:firstLine="708"/>
        <w:jc w:val="both"/>
        <w:rPr>
          <w:rFonts w:ascii="Times New Roman" w:eastAsia="NewtonCSanPin-Regular" w:hAnsi="Times New Roman"/>
          <w:sz w:val="24"/>
          <w:szCs w:val="24"/>
        </w:rPr>
      </w:pPr>
      <w:r w:rsidRPr="007F7A41">
        <w:rPr>
          <w:rFonts w:ascii="Times New Roman" w:eastAsia="NewtonCSanPin-Regular" w:hAnsi="Times New Roman"/>
          <w:sz w:val="24"/>
          <w:szCs w:val="24"/>
        </w:rPr>
        <w:t xml:space="preserve">В соответствии с требованиями Стандарта предоставление и использование </w:t>
      </w:r>
      <w:r w:rsidRPr="007F7A41">
        <w:rPr>
          <w:rFonts w:ascii="Times New Roman" w:eastAsia="NewtonCSanPin-Regular" w:hAnsi="Times New Roman"/>
          <w:bCs/>
          <w:iCs/>
          <w:sz w:val="24"/>
          <w:szCs w:val="24"/>
        </w:rPr>
        <w:t xml:space="preserve">персонифицированной информации </w:t>
      </w:r>
      <w:r w:rsidRPr="007F7A41">
        <w:rPr>
          <w:rFonts w:ascii="Times New Roman" w:eastAsia="NewtonCSanPin-Regular" w:hAnsi="Times New Roman"/>
          <w:sz w:val="24"/>
          <w:szCs w:val="24"/>
        </w:rPr>
        <w:t xml:space="preserve">возможно только в рамках процедур итоговой оценки </w:t>
      </w:r>
      <w:r w:rsidRPr="007F7A41">
        <w:rPr>
          <w:rFonts w:ascii="Times New Roman" w:eastAsia="NewtonCSanPin-Regular" w:hAnsi="Times New Roman"/>
          <w:sz w:val="24"/>
          <w:szCs w:val="24"/>
        </w:rPr>
        <w:lastRenderedPageBreak/>
        <w:t xml:space="preserve">обучающихся. Во всех иных процедурах допустимо предоставление и использование исключительно </w:t>
      </w:r>
      <w:r w:rsidRPr="007F7A41">
        <w:rPr>
          <w:rFonts w:ascii="Times New Roman" w:eastAsia="NewtonCSanPin-Regular" w:hAnsi="Times New Roman"/>
          <w:bCs/>
          <w:iCs/>
          <w:sz w:val="24"/>
          <w:szCs w:val="24"/>
        </w:rPr>
        <w:t xml:space="preserve">неперсонифицированной (анонимной) информации </w:t>
      </w:r>
      <w:r w:rsidRPr="007F7A41">
        <w:rPr>
          <w:rFonts w:ascii="Times New Roman" w:eastAsia="NewtonCSanPin-Regular" w:hAnsi="Times New Roman"/>
          <w:sz w:val="24"/>
          <w:szCs w:val="24"/>
        </w:rPr>
        <w:t>о достигаемых обучающимися образовательных результатах.</w:t>
      </w:r>
    </w:p>
    <w:p w:rsidR="003B2EFB" w:rsidRPr="007F7A41" w:rsidRDefault="003B2EFB" w:rsidP="00116164">
      <w:pPr>
        <w:autoSpaceDE w:val="0"/>
        <w:autoSpaceDN w:val="0"/>
        <w:adjustRightInd w:val="0"/>
        <w:spacing w:after="0" w:line="240" w:lineRule="auto"/>
        <w:ind w:firstLine="708"/>
        <w:jc w:val="both"/>
        <w:rPr>
          <w:rFonts w:ascii="Times New Roman" w:eastAsia="NewtonCSanPin-Regular" w:hAnsi="Times New Roman"/>
          <w:bCs/>
          <w:iCs/>
          <w:sz w:val="24"/>
          <w:szCs w:val="24"/>
        </w:rPr>
      </w:pPr>
      <w:r w:rsidRPr="007F7A41">
        <w:rPr>
          <w:rFonts w:ascii="Times New Roman" w:eastAsia="NewtonCSanPin-Regular" w:hAnsi="Times New Roman"/>
          <w:sz w:val="24"/>
          <w:szCs w:val="24"/>
        </w:rPr>
        <w:t xml:space="preserve">Интерпретация результатов оценки ведётся на основе </w:t>
      </w:r>
      <w:r w:rsidRPr="007F7A41">
        <w:rPr>
          <w:rFonts w:ascii="Times New Roman" w:eastAsia="NewtonCSanPin-Regular" w:hAnsi="Times New Roman"/>
          <w:bCs/>
          <w:iCs/>
          <w:sz w:val="24"/>
          <w:szCs w:val="24"/>
        </w:rPr>
        <w:t xml:space="preserve">контекстной информации </w:t>
      </w:r>
      <w:r w:rsidRPr="007F7A41">
        <w:rPr>
          <w:rFonts w:ascii="Times New Roman" w:eastAsia="NewtonCSanPin-Regular" w:hAnsi="Times New Roman"/>
          <w:sz w:val="24"/>
          <w:szCs w:val="24"/>
        </w:rPr>
        <w:t>об условиях и особенностях деятельности субъектов образовательного процесса. В частности, итоговая оценка обучающихся определяется с учётом их</w:t>
      </w:r>
      <w:r w:rsidRPr="007F7A41">
        <w:rPr>
          <w:rFonts w:ascii="Times New Roman" w:eastAsia="NewtonCSanPin-Regular" w:hAnsi="Times New Roman"/>
          <w:bCs/>
          <w:iCs/>
          <w:sz w:val="24"/>
          <w:szCs w:val="24"/>
        </w:rPr>
        <w:t xml:space="preserve"> </w:t>
      </w:r>
      <w:r w:rsidRPr="007F7A41">
        <w:rPr>
          <w:rFonts w:ascii="Times New Roman" w:eastAsia="NewtonCSanPin-Regular" w:hAnsi="Times New Roman"/>
          <w:sz w:val="24"/>
          <w:szCs w:val="24"/>
        </w:rPr>
        <w:t>стартового уровня и динамики образовательных достижений.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7F7A41">
        <w:rPr>
          <w:rFonts w:ascii="Times New Roman" w:eastAsia="NewtonCSanPin-Regular" w:hAnsi="Times New Roman"/>
          <w:sz w:val="24"/>
          <w:szCs w:val="24"/>
        </w:rPr>
        <w:t xml:space="preserve">Система оценки предусматривает </w:t>
      </w:r>
      <w:r w:rsidRPr="007F7A41">
        <w:rPr>
          <w:rFonts w:ascii="Times New Roman" w:eastAsia="NewtonCSanPin-Regular" w:hAnsi="Times New Roman"/>
          <w:bCs/>
          <w:iCs/>
          <w:sz w:val="24"/>
          <w:szCs w:val="24"/>
        </w:rPr>
        <w:t xml:space="preserve">уровневый подход </w:t>
      </w:r>
      <w:r w:rsidRPr="007F7A41">
        <w:rPr>
          <w:rFonts w:ascii="Times New Roman" w:eastAsia="NewtonCSanPin-Regular" w:hAnsi="Times New Roman"/>
          <w:sz w:val="24"/>
          <w:szCs w:val="24"/>
        </w:rPr>
        <w:t>к представлению</w:t>
      </w:r>
      <w:r w:rsidRPr="00BA5308">
        <w:rPr>
          <w:rFonts w:ascii="Times New Roman" w:eastAsia="NewtonCSanPin-Regular" w:hAnsi="Times New Roman"/>
          <w:sz w:val="24"/>
          <w:szCs w:val="24"/>
        </w:rPr>
        <w:t xml:space="preserve"> планируемых результатов и инструментарию для оценки их достижения. Согласно этому подходу за точку отсчёта принимается не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идеальный образец</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отсчитывая от которого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методом вычитания</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и фиксируя допущенные</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 xml:space="preserve">как исполнение им требований Стандарта. А оценка индивидуальных образовательных достижений ведётся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методом сложения</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зачёт/незачёт</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удовлетворительно/неудовлетворительно</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хорошо</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отлично</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w:t>
      </w:r>
      <w:r>
        <w:rPr>
          <w:rFonts w:ascii="Times New Roman" w:eastAsia="NewtonCSanPin-Regular" w:hAnsi="Times New Roman"/>
          <w:sz w:val="24"/>
          <w:szCs w:val="24"/>
        </w:rPr>
        <w:t>й учебный успех ребёнка, как ис</w:t>
      </w:r>
      <w:r w:rsidRPr="00BA5308">
        <w:rPr>
          <w:rFonts w:ascii="Times New Roman" w:eastAsia="NewtonCSanPin-Regular" w:hAnsi="Times New Roman"/>
          <w:sz w:val="24"/>
          <w:szCs w:val="24"/>
        </w:rPr>
        <w:t>полнение им требований Стандарта и соо</w:t>
      </w:r>
      <w:r w:rsidR="007F7A41">
        <w:rPr>
          <w:rFonts w:ascii="Times New Roman" w:eastAsia="NewtonCSanPin-Regular" w:hAnsi="Times New Roman"/>
          <w:sz w:val="24"/>
          <w:szCs w:val="24"/>
        </w:rPr>
        <w:t>тносится с оценкой «</w:t>
      </w:r>
      <w:r w:rsidRPr="00BA5308">
        <w:rPr>
          <w:rFonts w:ascii="Times New Roman" w:eastAsia="NewtonCSanPin-Regular" w:hAnsi="Times New Roman"/>
          <w:sz w:val="24"/>
          <w:szCs w:val="24"/>
        </w:rPr>
        <w:t>удовлетворительно</w:t>
      </w:r>
      <w:r w:rsidR="007F7A41">
        <w:rPr>
          <w:rFonts w:ascii="Times New Roman" w:eastAsia="NewtonCSanPin-Regular" w:hAnsi="Times New Roman"/>
          <w:sz w:val="24"/>
          <w:szCs w:val="24"/>
        </w:rPr>
        <w:t>» («</w:t>
      </w:r>
      <w:r w:rsidRPr="00BA5308">
        <w:rPr>
          <w:rFonts w:ascii="Times New Roman" w:eastAsia="NewtonCSanPin-Regular" w:hAnsi="Times New Roman"/>
          <w:sz w:val="24"/>
          <w:szCs w:val="24"/>
        </w:rPr>
        <w:t>зачёт</w:t>
      </w:r>
      <w:r w:rsidR="007F7A41">
        <w:rPr>
          <w:rFonts w:ascii="Times New Roman" w:eastAsia="NewtonCSanPin-Regular" w:hAnsi="Times New Roman"/>
          <w:sz w:val="24"/>
          <w:szCs w:val="24"/>
        </w:rPr>
        <w:t>»</w:t>
      </w:r>
      <w:r w:rsidRPr="00BA5308">
        <w:rPr>
          <w:rFonts w:ascii="Times New Roman" w:eastAsia="NewtonCSanPin-Regular" w:hAnsi="Times New Roman"/>
          <w:sz w:val="24"/>
          <w:szCs w:val="24"/>
        </w:rPr>
        <w:t>).</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B2EFB" w:rsidRPr="00BA5308" w:rsidRDefault="003B2EFB" w:rsidP="00116164">
      <w:pPr>
        <w:autoSpaceDE w:val="0"/>
        <w:autoSpaceDN w:val="0"/>
        <w:adjustRightInd w:val="0"/>
        <w:spacing w:after="0" w:line="240" w:lineRule="auto"/>
        <w:jc w:val="center"/>
        <w:rPr>
          <w:rFonts w:ascii="Times New Roman" w:eastAsia="NewtonCSanPin-Regular" w:hAnsi="Times New Roman"/>
          <w:b/>
          <w:bCs/>
          <w:i/>
          <w:iCs/>
          <w:sz w:val="24"/>
          <w:szCs w:val="24"/>
        </w:rPr>
      </w:pPr>
      <w:r w:rsidRPr="00BA5308">
        <w:rPr>
          <w:rFonts w:ascii="Times New Roman" w:eastAsia="NewtonCSanPin-Regular" w:hAnsi="Times New Roman"/>
          <w:b/>
          <w:bCs/>
          <w:i/>
          <w:iCs/>
          <w:sz w:val="24"/>
          <w:szCs w:val="24"/>
        </w:rPr>
        <w:t>Особенности оценки личностных, метапредметных и предметных результатов</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w:t>
      </w:r>
      <w:r w:rsidR="000636DF">
        <w:rPr>
          <w:rFonts w:ascii="Times New Roman" w:eastAsia="NewtonCSanPin-Regular" w:hAnsi="Times New Roman"/>
          <w:sz w:val="24"/>
          <w:szCs w:val="24"/>
        </w:rPr>
        <w:t>«</w:t>
      </w:r>
      <w:r w:rsidRPr="00BA5308">
        <w:rPr>
          <w:rFonts w:ascii="Times New Roman" w:eastAsia="NewtonCSanPin-Regular" w:hAnsi="Times New Roman"/>
          <w:sz w:val="24"/>
          <w:szCs w:val="24"/>
        </w:rPr>
        <w:t>Личностные учебные действия</w:t>
      </w:r>
      <w:r w:rsidR="000636DF">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программы формирования универсальных учебных дейст</w:t>
      </w:r>
      <w:r>
        <w:rPr>
          <w:rFonts w:ascii="Times New Roman" w:eastAsia="NewtonCSanPin-Regular" w:hAnsi="Times New Roman"/>
          <w:sz w:val="24"/>
          <w:szCs w:val="24"/>
        </w:rPr>
        <w:t>вий у обучающихся на ступени на</w:t>
      </w:r>
      <w:r w:rsidRPr="00BA5308">
        <w:rPr>
          <w:rFonts w:ascii="Times New Roman" w:eastAsia="NewtonCSanPin-Regular" w:hAnsi="Times New Roman"/>
          <w:sz w:val="24"/>
          <w:szCs w:val="24"/>
        </w:rPr>
        <w:t>чального общего образования.</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самоопределение </w:t>
      </w:r>
      <w:r w:rsidRPr="00BA5308">
        <w:rPr>
          <w:rFonts w:ascii="Times New Roman" w:eastAsia="NewtonCSanPin-Regular" w:hAnsi="Times New Roman"/>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xml:space="preserve">• </w:t>
      </w:r>
      <w:r w:rsidRPr="00BA5308">
        <w:rPr>
          <w:rFonts w:ascii="Times New Roman" w:eastAsia="NewtonCSanPin-Regular" w:hAnsi="Times New Roman"/>
          <w:i/>
          <w:iCs/>
          <w:sz w:val="24"/>
          <w:szCs w:val="24"/>
        </w:rPr>
        <w:t xml:space="preserve">смыслообразование </w:t>
      </w:r>
      <w:r w:rsidRPr="00BA5308">
        <w:rPr>
          <w:rFonts w:ascii="Times New Roman" w:eastAsia="NewtonCSanPin-Regular" w:hAnsi="Times New Roman"/>
          <w:sz w:val="24"/>
          <w:szCs w:val="24"/>
        </w:rPr>
        <w:t xml:space="preserve">— поиск и установление личностного смысла (т. е. </w:t>
      </w:r>
      <w:r w:rsidR="007B7CF4">
        <w:rPr>
          <w:rFonts w:ascii="Times New Roman" w:eastAsia="NewtonCSanPin-Regular" w:hAnsi="Times New Roman"/>
          <w:sz w:val="24"/>
          <w:szCs w:val="24"/>
        </w:rPr>
        <w:t>«</w:t>
      </w:r>
      <w:r w:rsidRPr="00BA5308">
        <w:rPr>
          <w:rFonts w:ascii="Times New Roman" w:eastAsia="NewtonCSanPin-Regular" w:hAnsi="Times New Roman"/>
          <w:sz w:val="24"/>
          <w:szCs w:val="24"/>
        </w:rPr>
        <w:t>значения для себя</w:t>
      </w:r>
      <w:r w:rsidR="007B7CF4">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учения обучающимися на основе устойчивой системы учебно-познавательных и социальных мотивов, понимания границ того, </w:t>
      </w:r>
      <w:r w:rsidR="007B7CF4">
        <w:rPr>
          <w:rFonts w:ascii="Times New Roman" w:eastAsia="NewtonCSanPin-Regular" w:hAnsi="Times New Roman"/>
          <w:sz w:val="24"/>
          <w:szCs w:val="24"/>
        </w:rPr>
        <w:t>«</w:t>
      </w:r>
      <w:r w:rsidRPr="00BA5308">
        <w:rPr>
          <w:rFonts w:ascii="Times New Roman" w:eastAsia="NewtonCSanPin-Regular" w:hAnsi="Times New Roman"/>
          <w:sz w:val="24"/>
          <w:szCs w:val="24"/>
        </w:rPr>
        <w:t>что я знаю</w:t>
      </w:r>
      <w:r w:rsidR="007B7CF4">
        <w:rPr>
          <w:rFonts w:ascii="Times New Roman" w:eastAsia="NewtonCSanPin-Regular" w:hAnsi="Times New Roman"/>
          <w:sz w:val="24"/>
          <w:szCs w:val="24"/>
        </w:rPr>
        <w:t>», и того, «</w:t>
      </w:r>
      <w:r w:rsidRPr="00BA5308">
        <w:rPr>
          <w:rFonts w:ascii="Times New Roman" w:eastAsia="NewtonCSanPin-Regular" w:hAnsi="Times New Roman"/>
          <w:sz w:val="24"/>
          <w:szCs w:val="24"/>
        </w:rPr>
        <w:t>что я не знаю</w:t>
      </w:r>
      <w:r w:rsidR="007B7CF4">
        <w:rPr>
          <w:rFonts w:ascii="Times New Roman" w:eastAsia="NewtonCSanPin-Regular" w:hAnsi="Times New Roman"/>
          <w:sz w:val="24"/>
          <w:szCs w:val="24"/>
        </w:rPr>
        <w:t>»</w:t>
      </w:r>
      <w:r w:rsidRPr="00BA5308">
        <w:rPr>
          <w:rFonts w:ascii="Times New Roman" w:eastAsia="NewtonCSanPin-Regular" w:hAnsi="Times New Roman"/>
          <w:sz w:val="24"/>
          <w:szCs w:val="24"/>
        </w:rPr>
        <w:t>, и стремления к преодолению этого</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разрыва;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морально-этическая ориентация </w:t>
      </w:r>
      <w:r w:rsidRPr="00BA5308">
        <w:rPr>
          <w:rFonts w:ascii="Times New Roman" w:eastAsia="NewtonCSanPin-Regular" w:hAnsi="Times New Roman"/>
          <w:sz w:val="24"/>
          <w:szCs w:val="24"/>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Основное содержание оценки личностных результатов на ступени начального общего образования строится вокруг</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оценки:</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новыми компетенциями, характер учебного сотрудничества с учителем и одноклассниками — и ориентации на образец  поведения </w:t>
      </w:r>
      <w:r w:rsidR="00AE01F3">
        <w:rPr>
          <w:rFonts w:ascii="Times New Roman" w:eastAsia="NewtonCSanPin-Regular" w:hAnsi="Times New Roman"/>
          <w:sz w:val="24"/>
          <w:szCs w:val="24"/>
        </w:rPr>
        <w:t>«</w:t>
      </w:r>
      <w:r w:rsidRPr="00BA5308">
        <w:rPr>
          <w:rFonts w:ascii="Times New Roman" w:eastAsia="NewtonCSanPin-Regular" w:hAnsi="Times New Roman"/>
          <w:sz w:val="24"/>
          <w:szCs w:val="24"/>
        </w:rPr>
        <w:t>хорошего ученика</w:t>
      </w:r>
      <w:r w:rsidR="00AE01F3">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как пример для подражания;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w:t>
      </w:r>
      <w:r>
        <w:rPr>
          <w:rFonts w:ascii="Times New Roman" w:eastAsia="NewtonCSanPin-Regular" w:hAnsi="Times New Roman"/>
          <w:sz w:val="24"/>
          <w:szCs w:val="24"/>
        </w:rPr>
        <w:t xml:space="preserve"> результата, стремление к совер</w:t>
      </w:r>
      <w:r w:rsidRPr="00BA5308">
        <w:rPr>
          <w:rFonts w:ascii="Times New Roman" w:eastAsia="NewtonCSanPin-Regular" w:hAnsi="Times New Roman"/>
          <w:sz w:val="24"/>
          <w:szCs w:val="24"/>
        </w:rPr>
        <w:t>шенствованию своих способностей;</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B2EFB" w:rsidRPr="00AE01F3"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AE01F3">
        <w:rPr>
          <w:rFonts w:ascii="Times New Roman" w:eastAsia="NewtonCSanPin-Regular" w:hAnsi="Times New Roman"/>
          <w:sz w:val="24"/>
          <w:szCs w:val="24"/>
        </w:rPr>
        <w:t xml:space="preserve">В планируемых результатах, описывающих эту группу, отсутствует блок </w:t>
      </w:r>
      <w:r w:rsidR="00AE01F3" w:rsidRPr="00AE01F3">
        <w:rPr>
          <w:rFonts w:ascii="Times New Roman" w:eastAsia="NewtonCSanPin-Regular" w:hAnsi="Times New Roman"/>
          <w:sz w:val="24"/>
          <w:szCs w:val="24"/>
        </w:rPr>
        <w:t>«</w:t>
      </w:r>
      <w:r w:rsidRPr="00AE01F3">
        <w:rPr>
          <w:rFonts w:ascii="Times New Roman" w:eastAsia="NewtonCSanPin-Regular" w:hAnsi="Times New Roman"/>
          <w:sz w:val="24"/>
          <w:szCs w:val="24"/>
        </w:rPr>
        <w:t>Выпускник научится</w:t>
      </w:r>
      <w:r w:rsidR="00AE01F3" w:rsidRPr="00AE01F3">
        <w:rPr>
          <w:rFonts w:ascii="Times New Roman" w:eastAsia="NewtonCSanPin-Regular" w:hAnsi="Times New Roman"/>
          <w:sz w:val="24"/>
          <w:szCs w:val="24"/>
        </w:rPr>
        <w:t>»</w:t>
      </w:r>
      <w:r w:rsidRPr="00AE01F3">
        <w:rPr>
          <w:rFonts w:ascii="Times New Roman" w:eastAsia="NewtonCSanPin-Regular" w:hAnsi="Times New Roman"/>
          <w:sz w:val="24"/>
          <w:szCs w:val="24"/>
        </w:rPr>
        <w:t xml:space="preserve">. Это означает, что </w:t>
      </w:r>
      <w:r w:rsidRPr="00AE01F3">
        <w:rPr>
          <w:rFonts w:ascii="Times New Roman" w:eastAsia="NewtonCSanPin-Regular" w:hAnsi="Times New Roman"/>
          <w:bCs/>
          <w:iCs/>
          <w:sz w:val="24"/>
          <w:szCs w:val="24"/>
        </w:rPr>
        <w:t xml:space="preserve">личностные результаты выпускников на ступени начального общего образования </w:t>
      </w:r>
      <w:r w:rsidRPr="00AE01F3">
        <w:rPr>
          <w:rFonts w:ascii="Times New Roman" w:eastAsia="NewtonCSanPin-Regular" w:hAnsi="Times New Roman"/>
          <w:sz w:val="24"/>
          <w:szCs w:val="24"/>
        </w:rPr>
        <w:t xml:space="preserve">в полном соответствии с требованиями Стандарта </w:t>
      </w:r>
      <w:r w:rsidRPr="00AE01F3">
        <w:rPr>
          <w:rFonts w:ascii="Times New Roman" w:eastAsia="NewtonCSanPin-Regular" w:hAnsi="Times New Roman"/>
          <w:bCs/>
          <w:iCs/>
          <w:sz w:val="24"/>
          <w:szCs w:val="24"/>
        </w:rPr>
        <w:t>не подлежат итоговой оценке</w:t>
      </w:r>
      <w:r w:rsidRPr="00AE01F3">
        <w:rPr>
          <w:rFonts w:ascii="Times New Roman" w:eastAsia="NewtonCSanPin-Regular" w:hAnsi="Times New Roman"/>
          <w:sz w:val="24"/>
          <w:szCs w:val="24"/>
        </w:rPr>
        <w:t>.</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w:t>
      </w:r>
      <w:r>
        <w:rPr>
          <w:rFonts w:ascii="Times New Roman" w:eastAsia="NewtonCSanPin-Regular" w:hAnsi="Times New Roman"/>
          <w:sz w:val="24"/>
          <w:szCs w:val="24"/>
        </w:rPr>
        <w:t>иторинговых ис</w:t>
      </w:r>
      <w:r w:rsidRPr="00BA5308">
        <w:rPr>
          <w:rFonts w:ascii="Times New Roman" w:eastAsia="NewtonCSanPin-Regular" w:hAnsi="Times New Roman"/>
          <w:sz w:val="24"/>
          <w:szCs w:val="24"/>
        </w:rPr>
        <w:t>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работающие в данном образовательном учреждении и обладающие необходимой компетентностью в сфере диагностики развития личности в детском и подростковом возрасте.</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w:t>
      </w:r>
      <w:r w:rsidRPr="00BA5308">
        <w:rPr>
          <w:rFonts w:ascii="Times New Roman" w:eastAsia="NewtonCSanPin-Regular" w:hAnsi="Times New Roman"/>
          <w:sz w:val="24"/>
          <w:szCs w:val="24"/>
        </w:rPr>
        <w:lastRenderedPageBreak/>
        <w:t>образования. Это принципиальный момент, отличающий оценку личностных результатов от оценки предметных и метапредметных результатов.</w:t>
      </w:r>
    </w:p>
    <w:p w:rsidR="003B2EFB" w:rsidRPr="00B230F3"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230F3">
        <w:rPr>
          <w:rFonts w:ascii="Times New Roman" w:eastAsia="NewtonCSanPin-Regular" w:hAnsi="Times New Roman"/>
          <w:bCs/>
          <w:sz w:val="24"/>
          <w:szCs w:val="24"/>
        </w:rPr>
        <w:t>в форме,</w:t>
      </w:r>
      <w:r w:rsidRPr="00B230F3">
        <w:rPr>
          <w:rFonts w:ascii="Times New Roman" w:eastAsia="NewtonCSanPin-Regular" w:hAnsi="Times New Roman"/>
          <w:sz w:val="24"/>
          <w:szCs w:val="24"/>
        </w:rPr>
        <w:t xml:space="preserve"> </w:t>
      </w:r>
      <w:r w:rsidRPr="00B230F3">
        <w:rPr>
          <w:rFonts w:ascii="Times New Roman" w:eastAsia="NewtonCSanPin-Regular" w:hAnsi="Times New Roman"/>
          <w:bCs/>
          <w:sz w:val="24"/>
          <w:szCs w:val="24"/>
        </w:rPr>
        <w:t>не представляющей угрозы личности, психологической</w:t>
      </w:r>
      <w:r w:rsidRPr="00B230F3">
        <w:rPr>
          <w:rFonts w:ascii="Times New Roman" w:eastAsia="NewtonCSanPin-Regular" w:hAnsi="Times New Roman"/>
          <w:sz w:val="24"/>
          <w:szCs w:val="24"/>
        </w:rPr>
        <w:t xml:space="preserve"> </w:t>
      </w:r>
      <w:r w:rsidRPr="00B230F3">
        <w:rPr>
          <w:rFonts w:ascii="Times New Roman" w:eastAsia="NewtonCSanPin-Regular" w:hAnsi="Times New Roman"/>
          <w:bCs/>
          <w:sz w:val="24"/>
          <w:szCs w:val="24"/>
        </w:rPr>
        <w:t>безопасности и эмоциональному статусу обучающегося</w:t>
      </w:r>
      <w:r w:rsidRPr="00B230F3">
        <w:rPr>
          <w:rFonts w:ascii="Times New Roman" w:eastAsia="NewtonCSanPin-Regular" w:hAnsi="Times New Roman"/>
          <w:sz w:val="24"/>
          <w:szCs w:val="24"/>
        </w:rPr>
        <w:t>.</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характеристику достижений и положительных качеств обучающегося;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w:t>
      </w:r>
      <w:r>
        <w:rPr>
          <w:rFonts w:ascii="Times New Roman" w:eastAsia="NewtonCSanPin-Regular" w:hAnsi="Times New Roman"/>
          <w:sz w:val="24"/>
          <w:szCs w:val="24"/>
        </w:rPr>
        <w:t>истрации образовательного учреж</w:t>
      </w:r>
      <w:r w:rsidRPr="00BA5308">
        <w:rPr>
          <w:rFonts w:ascii="Times New Roman" w:eastAsia="NewtonCSanPin-Regular" w:hAnsi="Times New Roman"/>
          <w:sz w:val="24"/>
          <w:szCs w:val="24"/>
        </w:rPr>
        <w:t>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Оценка метапредметных результатов </w:t>
      </w:r>
      <w:r w:rsidRPr="00BA5308">
        <w:rPr>
          <w:rFonts w:ascii="Times New Roman" w:eastAsia="NewtonCSanPin-Regular" w:hAnsi="Times New Roman"/>
          <w:sz w:val="24"/>
          <w:szCs w:val="24"/>
        </w:rPr>
        <w:t xml:space="preserve">представляет собой оценку достижения планируемых результатов освоения основной образовательной программы, описанных в разделах </w:t>
      </w:r>
      <w:r w:rsidR="00B230F3">
        <w:rPr>
          <w:rFonts w:ascii="Times New Roman" w:eastAsia="NewtonCSanPin-Regular" w:hAnsi="Times New Roman"/>
          <w:sz w:val="24"/>
          <w:szCs w:val="24"/>
        </w:rPr>
        <w:t>«</w:t>
      </w:r>
      <w:r w:rsidRPr="00BA5308">
        <w:rPr>
          <w:rFonts w:ascii="Times New Roman" w:eastAsia="NewtonCSanPin-Regular" w:hAnsi="Times New Roman"/>
          <w:sz w:val="24"/>
          <w:szCs w:val="24"/>
        </w:rPr>
        <w:t>Регулятивные ун</w:t>
      </w:r>
      <w:r w:rsidR="00B230F3">
        <w:rPr>
          <w:rFonts w:ascii="Times New Roman" w:eastAsia="NewtonCSanPin-Regular" w:hAnsi="Times New Roman"/>
          <w:sz w:val="24"/>
          <w:szCs w:val="24"/>
        </w:rPr>
        <w:t>иверсальные учебные действия», «</w:t>
      </w:r>
      <w:r w:rsidRPr="00BA5308">
        <w:rPr>
          <w:rFonts w:ascii="Times New Roman" w:eastAsia="NewtonCSanPin-Regular" w:hAnsi="Times New Roman"/>
          <w:sz w:val="24"/>
          <w:szCs w:val="24"/>
        </w:rPr>
        <w:t>Коммуникативные универсальные учебные действия</w:t>
      </w:r>
      <w:r w:rsidR="00B230F3">
        <w:rPr>
          <w:rFonts w:ascii="Times New Roman" w:eastAsia="NewtonCSanPin-Regular" w:hAnsi="Times New Roman"/>
          <w:sz w:val="24"/>
          <w:szCs w:val="24"/>
        </w:rPr>
        <w:t>», «</w:t>
      </w:r>
      <w:r w:rsidRPr="00BA5308">
        <w:rPr>
          <w:rFonts w:ascii="Times New Roman" w:eastAsia="NewtonCSanPin-Regular" w:hAnsi="Times New Roman"/>
          <w:sz w:val="24"/>
          <w:szCs w:val="24"/>
        </w:rPr>
        <w:t>Познавательные</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универсальные учебные действия</w:t>
      </w:r>
      <w:r w:rsidR="00B230F3">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w:t>
      </w:r>
      <w:r w:rsidR="00B230F3">
        <w:rPr>
          <w:rFonts w:ascii="Times New Roman" w:eastAsia="NewtonCSanPin-Regular" w:hAnsi="Times New Roman"/>
          <w:sz w:val="24"/>
          <w:szCs w:val="24"/>
        </w:rPr>
        <w:t xml:space="preserve"> во всех разделах подпрограммы «</w:t>
      </w:r>
      <w:r w:rsidRPr="00BA5308">
        <w:rPr>
          <w:rFonts w:ascii="Times New Roman" w:eastAsia="NewtonCSanPin-Regular" w:hAnsi="Times New Roman"/>
          <w:sz w:val="24"/>
          <w:szCs w:val="24"/>
        </w:rPr>
        <w:t>Чтение. Работа с текстом</w:t>
      </w:r>
      <w:r w:rsidR="00B230F3">
        <w:rPr>
          <w:rFonts w:ascii="Times New Roman" w:eastAsia="NewtonCSanPin-Regular" w:hAnsi="Times New Roman"/>
          <w:sz w:val="24"/>
          <w:szCs w:val="24"/>
        </w:rPr>
        <w:t>»</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Достижение метапредметных результатов обеспечивается за счёт основных компонентов образовательного процесса —</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учебных предметов.</w:t>
      </w:r>
    </w:p>
    <w:p w:rsidR="003B2EFB" w:rsidRPr="004D7FAD" w:rsidRDefault="003B2EFB" w:rsidP="00116164">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230F3">
        <w:rPr>
          <w:rFonts w:ascii="Times New Roman" w:eastAsia="NewtonCSanPin-Regular" w:hAnsi="Times New Roman"/>
          <w:b/>
          <w:bCs/>
          <w:iCs/>
          <w:sz w:val="24"/>
          <w:szCs w:val="24"/>
        </w:rPr>
        <w:t>Основным объектом оценки метапредметных результатов</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служит сформированность у обучающегося регулятивных, коммуникативных и познавательных универсальных</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действий, т. е. таких умственных действий обучающихся,</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которые направлены на анализ и управление своей познавательной деятельностью. К ним относятся: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3B2EFB" w:rsidRPr="004D7FAD" w:rsidRDefault="003B2EFB" w:rsidP="00116164">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230F3">
        <w:rPr>
          <w:rFonts w:ascii="Times New Roman" w:eastAsia="NewtonCSanPin-Regular" w:hAnsi="Times New Roman"/>
          <w:b/>
          <w:bCs/>
          <w:iCs/>
          <w:sz w:val="24"/>
          <w:szCs w:val="24"/>
        </w:rPr>
        <w:t>Основное содержание оценки метапредметных результатов</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на ступени начального общего образования строится вокруг умения учиться, т. е. той совокупности способов</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действий, которая, собственно, и обеспечивает способность</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обучающихся к самостоятельному усвоению новых знаний</w:t>
      </w:r>
      <w:r>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и умений, включая организацию этого процесса.</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w:t>
      </w:r>
      <w:r>
        <w:rPr>
          <w:rFonts w:ascii="Times New Roman" w:eastAsia="NewtonCSanPin-Regular" w:hAnsi="Times New Roman"/>
          <w:sz w:val="24"/>
          <w:szCs w:val="24"/>
        </w:rPr>
        <w:t>, чтению, окружающему миру, тех</w:t>
      </w:r>
      <w:r w:rsidRPr="00BA5308">
        <w:rPr>
          <w:rFonts w:ascii="Times New Roman" w:eastAsia="NewtonCSanPin-Regular" w:hAnsi="Times New Roman"/>
          <w:sz w:val="24"/>
          <w:szCs w:val="24"/>
        </w:rPr>
        <w:t>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w:t>
      </w:r>
      <w:r>
        <w:rPr>
          <w:rFonts w:ascii="Times New Roman" w:eastAsia="NewtonCSanPin-Regular" w:hAnsi="Times New Roman"/>
          <w:sz w:val="24"/>
          <w:szCs w:val="24"/>
        </w:rPr>
        <w:t>ультат, позволяют оценить сфор</w:t>
      </w:r>
      <w:r w:rsidRPr="00BA5308">
        <w:rPr>
          <w:rFonts w:ascii="Times New Roman" w:eastAsia="NewtonCSanPin-Regular" w:hAnsi="Times New Roman"/>
          <w:sz w:val="24"/>
          <w:szCs w:val="24"/>
        </w:rPr>
        <w:t>мированность коммуникативных учебных действий.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w:t>
      </w:r>
      <w:r>
        <w:rPr>
          <w:rFonts w:ascii="Times New Roman" w:eastAsia="NewtonCSanPin-Regular" w:hAnsi="Times New Roman"/>
          <w:sz w:val="24"/>
          <w:szCs w:val="24"/>
        </w:rPr>
        <w:t>ание проверочных заданий, успеш</w:t>
      </w:r>
      <w:r w:rsidRPr="00BA5308">
        <w:rPr>
          <w:rFonts w:ascii="Times New Roman" w:eastAsia="NewtonCSanPin-Regular" w:hAnsi="Times New Roman"/>
          <w:sz w:val="24"/>
          <w:szCs w:val="24"/>
        </w:rPr>
        <w:t>ное выполнение которых требует освоения навыков работы с информацией.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средством, а не целью активности ребёнка.</w:t>
      </w:r>
    </w:p>
    <w:p w:rsidR="003B2EFB" w:rsidRPr="004D7FAD" w:rsidRDefault="003B2EFB" w:rsidP="00116164">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230F3">
        <w:rPr>
          <w:rFonts w:ascii="Times New Roman" w:eastAsia="NewtonCSanPin-Regular" w:hAnsi="Times New Roman"/>
          <w:sz w:val="24"/>
          <w:szCs w:val="24"/>
        </w:rPr>
        <w:t xml:space="preserve">Таким образом, </w:t>
      </w:r>
      <w:r w:rsidRPr="00B230F3">
        <w:rPr>
          <w:rFonts w:ascii="Times New Roman" w:eastAsia="NewtonCSanPin-Regular" w:hAnsi="Times New Roman"/>
          <w:bCs/>
          <w:iCs/>
          <w:sz w:val="24"/>
          <w:szCs w:val="24"/>
        </w:rPr>
        <w:t>оценка метапредметных результатов может проводиться в ходе различных процедур</w:t>
      </w:r>
      <w:r w:rsidRPr="00B230F3">
        <w:rPr>
          <w:rFonts w:ascii="Times New Roman" w:eastAsia="NewtonCSanPin-Regular" w:hAnsi="Times New Roman"/>
          <w:sz w:val="24"/>
          <w:szCs w:val="24"/>
        </w:rPr>
        <w:t>. Например</w:t>
      </w:r>
      <w:r w:rsidRPr="00BA5308">
        <w:rPr>
          <w:rFonts w:ascii="Times New Roman" w:eastAsia="NewtonCSanPin-Regular" w:hAnsi="Times New Roman"/>
          <w:sz w:val="24"/>
          <w:szCs w:val="24"/>
        </w:rPr>
        <w:t>, в итоговых проверочных работах по предметам или в</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комплексных работах на межпредметной основе целесообразно осуществлять оценку (прямую или опосредованную)</w:t>
      </w:r>
      <w:r>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w:t>
      </w:r>
      <w:r>
        <w:rPr>
          <w:rFonts w:ascii="Times New Roman" w:eastAsia="NewtonCSanPin-Regular" w:hAnsi="Times New Roman"/>
          <w:sz w:val="24"/>
          <w:szCs w:val="24"/>
        </w:rPr>
        <w:t>именно в ходе текущей оценки це</w:t>
      </w:r>
      <w:r w:rsidRPr="00BA5308">
        <w:rPr>
          <w:rFonts w:ascii="Times New Roman" w:eastAsia="NewtonCSanPin-Regular" w:hAnsi="Times New Roman"/>
          <w:sz w:val="24"/>
          <w:szCs w:val="24"/>
        </w:rPr>
        <w:t xml:space="preserve">лесообразно отслеживать уровень сформированности такого умения, как взаимодействие </w:t>
      </w:r>
      <w:r>
        <w:rPr>
          <w:rFonts w:ascii="Times New Roman" w:eastAsia="NewtonCSanPin-Regular" w:hAnsi="Times New Roman"/>
          <w:sz w:val="24"/>
          <w:szCs w:val="24"/>
        </w:rPr>
        <w:t>с партнёром: ориентация на парт</w:t>
      </w:r>
      <w:r w:rsidRPr="00BA5308">
        <w:rPr>
          <w:rFonts w:ascii="Times New Roman" w:eastAsia="NewtonCSanPin-Regular" w:hAnsi="Times New Roman"/>
          <w:sz w:val="24"/>
          <w:szCs w:val="24"/>
        </w:rPr>
        <w:t>нёра, умение слушать и слышать собеседника; стремление учитывать и координировать различные мнения и позиции в отнош</w:t>
      </w:r>
      <w:r>
        <w:rPr>
          <w:rFonts w:ascii="Times New Roman" w:eastAsia="NewtonCSanPin-Regular" w:hAnsi="Times New Roman"/>
          <w:sz w:val="24"/>
          <w:szCs w:val="24"/>
        </w:rPr>
        <w:t>ении объекта, действия, события</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w:t>
      </w:r>
      <w:r>
        <w:rPr>
          <w:rFonts w:ascii="Times New Roman" w:eastAsia="NewtonCSanPin-Regular" w:hAnsi="Times New Roman"/>
          <w:sz w:val="24"/>
          <w:szCs w:val="24"/>
        </w:rPr>
        <w:t>овень включённости детей в учеб</w:t>
      </w:r>
      <w:r w:rsidRPr="00BA5308">
        <w:rPr>
          <w:rFonts w:ascii="Times New Roman" w:eastAsia="NewtonCSanPin-Regular" w:hAnsi="Times New Roman"/>
          <w:sz w:val="24"/>
          <w:szCs w:val="24"/>
        </w:rPr>
        <w:t xml:space="preserve">ную деятельность, уровень их учебной </w:t>
      </w:r>
      <w:r w:rsidRPr="00BA5308">
        <w:rPr>
          <w:rFonts w:ascii="Times New Roman" w:eastAsia="NewtonCSanPin-Regular" w:hAnsi="Times New Roman"/>
          <w:sz w:val="24"/>
          <w:szCs w:val="24"/>
        </w:rPr>
        <w:lastRenderedPageBreak/>
        <w:t>самостоятельности, уровень сотрудничества и ряд других), проводится в форме неперсонифицированных процедур.</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Оценка предметных результатов </w:t>
      </w:r>
      <w:r w:rsidRPr="00BA5308">
        <w:rPr>
          <w:rFonts w:ascii="Times New Roman" w:eastAsia="NewtonCSanPin-Regular" w:hAnsi="Times New Roman"/>
          <w:sz w:val="24"/>
          <w:szCs w:val="24"/>
        </w:rPr>
        <w:t>представляет собой оценку достижения обучающимся планируемых результатов по отдельным предметам.</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B2EFB" w:rsidRPr="00B230F3"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B230F3">
        <w:rPr>
          <w:rFonts w:ascii="Times New Roman" w:eastAsia="NewtonCSanPin-Regular" w:hAnsi="Times New Roman"/>
          <w:iCs/>
          <w:sz w:val="24"/>
          <w:szCs w:val="24"/>
        </w:rPr>
        <w:t>систему основополагающих элементов научного знания</w:t>
      </w:r>
      <w:r w:rsidRPr="00B230F3">
        <w:rPr>
          <w:rFonts w:ascii="Times New Roman" w:eastAsia="NewtonCSanPin-Regular" w:hAnsi="Times New Roman"/>
          <w:sz w:val="24"/>
          <w:szCs w:val="24"/>
        </w:rPr>
        <w:t xml:space="preserve">, которая выражается через учебный материал различных курсов (далее — </w:t>
      </w:r>
      <w:r w:rsidRPr="00B230F3">
        <w:rPr>
          <w:rFonts w:ascii="Times New Roman" w:eastAsia="NewtonCSanPin-Regular" w:hAnsi="Times New Roman"/>
          <w:iCs/>
          <w:sz w:val="24"/>
          <w:szCs w:val="24"/>
        </w:rPr>
        <w:t>систему предметных</w:t>
      </w:r>
      <w:r w:rsidRPr="00B230F3">
        <w:rPr>
          <w:rFonts w:ascii="Times New Roman" w:eastAsia="NewtonCSanPin-Regular" w:hAnsi="Times New Roman"/>
          <w:sz w:val="24"/>
          <w:szCs w:val="24"/>
        </w:rPr>
        <w:t xml:space="preserve"> </w:t>
      </w:r>
      <w:r w:rsidRPr="00B230F3">
        <w:rPr>
          <w:rFonts w:ascii="Times New Roman" w:eastAsia="NewtonCSanPin-Regular" w:hAnsi="Times New Roman"/>
          <w:iCs/>
          <w:sz w:val="24"/>
          <w:szCs w:val="24"/>
        </w:rPr>
        <w:t>знаний</w:t>
      </w:r>
      <w:r w:rsidRPr="00B230F3">
        <w:rPr>
          <w:rFonts w:ascii="Times New Roman" w:eastAsia="NewtonCSanPin-Regular" w:hAnsi="Times New Roman"/>
          <w:sz w:val="24"/>
          <w:szCs w:val="24"/>
        </w:rPr>
        <w:t xml:space="preserve">), и, во-вторых, </w:t>
      </w:r>
      <w:r w:rsidRPr="00B230F3">
        <w:rPr>
          <w:rFonts w:ascii="Times New Roman" w:eastAsia="NewtonCSanPin-Regular" w:hAnsi="Times New Roman"/>
          <w:iCs/>
          <w:sz w:val="24"/>
          <w:szCs w:val="24"/>
        </w:rPr>
        <w:t xml:space="preserve">систему формируемых действий с учебным материалом </w:t>
      </w:r>
      <w:r w:rsidRPr="00B230F3">
        <w:rPr>
          <w:rFonts w:ascii="Times New Roman" w:eastAsia="NewtonCSanPin-Regular" w:hAnsi="Times New Roman"/>
          <w:sz w:val="24"/>
          <w:szCs w:val="24"/>
        </w:rPr>
        <w:t xml:space="preserve">(далее — </w:t>
      </w:r>
      <w:r w:rsidRPr="00B230F3">
        <w:rPr>
          <w:rFonts w:ascii="Times New Roman" w:eastAsia="NewtonCSanPin-Regular" w:hAnsi="Times New Roman"/>
          <w:iCs/>
          <w:sz w:val="24"/>
          <w:szCs w:val="24"/>
        </w:rPr>
        <w:t>систему предметных действий</w:t>
      </w:r>
      <w:r w:rsidRPr="00B230F3">
        <w:rPr>
          <w:rFonts w:ascii="Times New Roman" w:eastAsia="NewtonCSanPin-Regular" w:hAnsi="Times New Roman"/>
          <w:sz w:val="24"/>
          <w:szCs w:val="24"/>
        </w:rPr>
        <w:t>), которые направлены на применение знаний, их преобразование и получение нового знания.</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b/>
          <w:bCs/>
          <w:iCs/>
          <w:sz w:val="24"/>
          <w:szCs w:val="24"/>
        </w:rPr>
        <w:t>Система предметных знаний</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 xml:space="preserve">— важнейшая составляющая предметных результатов. В ней можно выделить </w:t>
      </w:r>
      <w:r w:rsidRPr="00B230F3">
        <w:rPr>
          <w:rFonts w:ascii="Times New Roman" w:eastAsia="NewtonCSanPin-Regular" w:hAnsi="Times New Roman"/>
          <w:iCs/>
          <w:sz w:val="24"/>
          <w:szCs w:val="24"/>
        </w:rPr>
        <w:t>опорные знания</w:t>
      </w:r>
      <w:r w:rsidRPr="00BA5308">
        <w:rPr>
          <w:rFonts w:ascii="Times New Roman" w:eastAsia="NewtonCSanPin-Regular" w:hAnsi="Times New Roman"/>
          <w:i/>
          <w:iCs/>
          <w:sz w:val="24"/>
          <w:szCs w:val="24"/>
        </w:rPr>
        <w:t xml:space="preserve"> </w:t>
      </w:r>
      <w:r w:rsidRPr="00BA5308">
        <w:rPr>
          <w:rFonts w:ascii="Times New Roman" w:eastAsia="NewtonCSanPin-Regular" w:hAnsi="Times New Roman"/>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опорную систему знаний, а также служащие пропедевтикой для последующего изучения курсов.</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К опорным знаниям относятся прежде всего основополагающие элементы научного знания (как общенаучные, так</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которого позволяет учителю и обучающимся эффективно продвигаться в изучении предмета.</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3B2EFB" w:rsidRPr="00B230F3"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Pr="00B230F3">
        <w:rPr>
          <w:rFonts w:ascii="Times New Roman" w:eastAsia="NewtonCSanPin-Regular" w:hAnsi="Times New Roman"/>
          <w:iCs/>
          <w:sz w:val="24"/>
          <w:szCs w:val="24"/>
        </w:rPr>
        <w:t>опорной системы знаний по русскому языку, родному</w:t>
      </w:r>
      <w:r w:rsidRPr="00B230F3">
        <w:rPr>
          <w:rFonts w:ascii="Times New Roman" w:eastAsia="NewtonCSanPin-Regular" w:hAnsi="Times New Roman"/>
          <w:sz w:val="24"/>
          <w:szCs w:val="24"/>
        </w:rPr>
        <w:t xml:space="preserve"> </w:t>
      </w:r>
      <w:r w:rsidRPr="00B230F3">
        <w:rPr>
          <w:rFonts w:ascii="Times New Roman" w:eastAsia="NewtonCSanPin-Regular" w:hAnsi="Times New Roman"/>
          <w:iCs/>
          <w:sz w:val="24"/>
          <w:szCs w:val="24"/>
        </w:rPr>
        <w:t>языку и математике</w:t>
      </w:r>
      <w:r w:rsidRPr="00B230F3">
        <w:rPr>
          <w:rFonts w:ascii="Times New Roman" w:eastAsia="NewtonCSanPin-Regular" w:hAnsi="Times New Roman"/>
          <w:sz w:val="24"/>
          <w:szCs w:val="24"/>
        </w:rPr>
        <w:t>.</w:t>
      </w:r>
    </w:p>
    <w:p w:rsidR="003B2EFB" w:rsidRPr="00BA5308" w:rsidRDefault="003B2EFB" w:rsidP="00116164">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При оценке предметных результатов</w:t>
      </w:r>
      <w:r w:rsidRPr="00BA5308">
        <w:rPr>
          <w:rFonts w:ascii="Times New Roman" w:eastAsia="NewtonCSanPin-Regular" w:hAnsi="Times New Roman"/>
          <w:sz w:val="24"/>
          <w:szCs w:val="24"/>
        </w:rPr>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задач. Иными словами, объектом оценки предметных результатов являются действия, выполняемые обучающимися, с предметным содержанием.</w:t>
      </w:r>
    </w:p>
    <w:p w:rsidR="003B2EFB" w:rsidRPr="004D7FAD" w:rsidRDefault="003B2EFB" w:rsidP="00116164">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230F3">
        <w:rPr>
          <w:rFonts w:ascii="Times New Roman" w:eastAsia="NewtonCSanPin-Regular" w:hAnsi="Times New Roman"/>
          <w:b/>
          <w:bCs/>
          <w:iCs/>
          <w:sz w:val="24"/>
          <w:szCs w:val="24"/>
        </w:rPr>
        <w:t>Действия с предметным содержанием (или предметные действия)</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 вторая важная составляющая предметных</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результатов. В основе многих предметных действий лежат те</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w:t>
      </w:r>
      <w:r>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 xml:space="preserve">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w:t>
      </w:r>
      <w:r w:rsidRPr="00BA5308">
        <w:rPr>
          <w:rFonts w:ascii="Times New Roman" w:eastAsia="NewtonCSanPin-Regular" w:hAnsi="Times New Roman"/>
          <w:sz w:val="24"/>
          <w:szCs w:val="24"/>
        </w:rPr>
        <w:lastRenderedPageBreak/>
        <w:t>живой и неживой природы; с</w:t>
      </w:r>
      <w:r>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w:t>
      </w:r>
      <w:r w:rsidR="00156816">
        <w:rPr>
          <w:rFonts w:ascii="Times New Roman" w:eastAsia="NewtonCSanPin-Regular" w:hAnsi="Times New Roman"/>
          <w:sz w:val="24"/>
          <w:szCs w:val="24"/>
        </w:rPr>
        <w:t xml:space="preserve">х действий носит специфическую предметную </w:t>
      </w:r>
      <w:r w:rsidRPr="00BA5308">
        <w:rPr>
          <w:rFonts w:ascii="Times New Roman" w:eastAsia="NewtonCSanPin-Regular" w:hAnsi="Times New Roman"/>
          <w:sz w:val="24"/>
          <w:szCs w:val="24"/>
        </w:rPr>
        <w:t>окраску.</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w:t>
      </w:r>
      <w:r w:rsidRPr="00B230F3">
        <w:rPr>
          <w:rFonts w:ascii="Times New Roman" w:eastAsia="NewtonCSanPin-Regular" w:hAnsi="Times New Roman"/>
          <w:sz w:val="24"/>
          <w:szCs w:val="24"/>
        </w:rPr>
        <w:t>(круга)</w:t>
      </w:r>
      <w:r w:rsidR="00156816">
        <w:rPr>
          <w:rFonts w:ascii="Times New Roman" w:eastAsia="NewtonCSanPin-Regular" w:hAnsi="Times New Roman"/>
          <w:sz w:val="24"/>
          <w:szCs w:val="24"/>
        </w:rPr>
        <w:t xml:space="preserve"> </w:t>
      </w:r>
      <w:r w:rsidRPr="00B230F3">
        <w:rPr>
          <w:rFonts w:ascii="Times New Roman" w:eastAsia="NewtonCSanPin-Regular" w:hAnsi="Times New Roman"/>
          <w:sz w:val="24"/>
          <w:szCs w:val="24"/>
        </w:rPr>
        <w:t xml:space="preserve">задач, а затем и </w:t>
      </w:r>
      <w:r w:rsidRPr="00B230F3">
        <w:rPr>
          <w:rFonts w:ascii="Times New Roman" w:eastAsia="NewtonCSanPin-Regular" w:hAnsi="Times New Roman"/>
          <w:iCs/>
          <w:sz w:val="24"/>
          <w:szCs w:val="24"/>
        </w:rPr>
        <w:t>осознанному и произвольному их выполнению</w:t>
      </w:r>
      <w:r w:rsidRPr="00B230F3">
        <w:rPr>
          <w:rFonts w:ascii="Times New Roman" w:eastAsia="NewtonCSanPin-Regular" w:hAnsi="Times New Roman"/>
          <w:sz w:val="24"/>
          <w:szCs w:val="24"/>
        </w:rPr>
        <w:t>, переносу на новые классы объектов. Это проявляется</w:t>
      </w:r>
      <w:r w:rsidRPr="00BA5308">
        <w:rPr>
          <w:rFonts w:ascii="Times New Roman" w:eastAsia="NewtonCSanPin-Regular" w:hAnsi="Times New Roman"/>
          <w:sz w:val="24"/>
          <w:szCs w:val="24"/>
        </w:rPr>
        <w:t xml:space="preserve"> в способности обучающихся решать разнообразные по содержанию и сложности классы учебно-познавательных и учебно-практических задач.</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Поэтому </w:t>
      </w:r>
      <w:r w:rsidRPr="00B230F3">
        <w:rPr>
          <w:rFonts w:ascii="Times New Roman" w:eastAsia="NewtonCSanPin-Regular" w:hAnsi="Times New Roman"/>
          <w:bCs/>
          <w:sz w:val="24"/>
          <w:szCs w:val="24"/>
        </w:rPr>
        <w:t xml:space="preserve">объектом оценки предметных результатов </w:t>
      </w:r>
      <w:r w:rsidRPr="00B230F3">
        <w:rPr>
          <w:rFonts w:ascii="Times New Roman" w:eastAsia="NewtonCSanPin-Regular" w:hAnsi="Times New Roman"/>
          <w:sz w:val="24"/>
          <w:szCs w:val="24"/>
        </w:rPr>
        <w:t>служит</w:t>
      </w:r>
      <w:r w:rsidRPr="00BA5308">
        <w:rPr>
          <w:rFonts w:ascii="Times New Roman" w:eastAsia="NewtonCSanPin-Regular" w:hAnsi="Times New Roman"/>
          <w:sz w:val="24"/>
          <w:szCs w:val="24"/>
        </w:rPr>
        <w:t xml:space="preserve"> в полном соответствии с требованиями Стандарта способность обучающихся решать учебно-познавательные и учебно</w:t>
      </w:r>
      <w:r w:rsidR="003D1FCA">
        <w:rPr>
          <w:rFonts w:ascii="Times New Roman" w:eastAsia="NewtonCSanPin-Regular" w:hAnsi="Times New Roman"/>
          <w:sz w:val="24"/>
          <w:szCs w:val="24"/>
        </w:rPr>
        <w:t>-</w:t>
      </w:r>
      <w:r w:rsidRPr="00BA5308">
        <w:rPr>
          <w:rFonts w:ascii="Times New Roman" w:eastAsia="NewtonCSanPin-Regular" w:hAnsi="Times New Roman"/>
          <w:sz w:val="24"/>
          <w:szCs w:val="24"/>
        </w:rPr>
        <w:t>практические задачи с использованием средств, релевантных содержанию учебных предметов, в том чис</w:t>
      </w:r>
      <w:r>
        <w:rPr>
          <w:rFonts w:ascii="Times New Roman" w:eastAsia="NewtonCSanPin-Regular" w:hAnsi="Times New Roman"/>
          <w:sz w:val="24"/>
          <w:szCs w:val="24"/>
        </w:rPr>
        <w:t>ле на основе мета</w:t>
      </w:r>
      <w:r w:rsidRPr="00BA5308">
        <w:rPr>
          <w:rFonts w:ascii="Times New Roman" w:eastAsia="NewtonCSanPin-Regular" w:hAnsi="Times New Roman"/>
          <w:sz w:val="24"/>
          <w:szCs w:val="24"/>
        </w:rPr>
        <w:t>предметных действий.</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B2EFB" w:rsidRPr="00B230F3" w:rsidRDefault="003B2EFB" w:rsidP="00B230F3">
      <w:pPr>
        <w:autoSpaceDE w:val="0"/>
        <w:autoSpaceDN w:val="0"/>
        <w:adjustRightInd w:val="0"/>
        <w:spacing w:after="0" w:line="240" w:lineRule="auto"/>
        <w:jc w:val="center"/>
        <w:rPr>
          <w:rFonts w:ascii="Times New Roman" w:eastAsia="NewtonCSanPin-Regular" w:hAnsi="Times New Roman"/>
          <w:b/>
          <w:bCs/>
          <w:iCs/>
          <w:sz w:val="24"/>
          <w:szCs w:val="24"/>
        </w:rPr>
      </w:pPr>
      <w:r w:rsidRPr="00B230F3">
        <w:rPr>
          <w:rFonts w:ascii="Times New Roman" w:eastAsia="NewtonCSanPin-Regular" w:hAnsi="Times New Roman"/>
          <w:b/>
          <w:bCs/>
          <w:iCs/>
          <w:sz w:val="24"/>
          <w:szCs w:val="24"/>
        </w:rPr>
        <w:t>Портфель достижений как инструмент оценки динамики индивидуальных образовательных достижений</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Одним из наиболее адекватных инструментов для оценки динамики образовательных достижений служит </w:t>
      </w:r>
      <w:r w:rsidRPr="00B230F3">
        <w:rPr>
          <w:rFonts w:ascii="Times New Roman" w:eastAsia="NewtonCSanPin-Regular" w:hAnsi="Times New Roman"/>
          <w:bCs/>
          <w:sz w:val="24"/>
          <w:szCs w:val="24"/>
        </w:rPr>
        <w:t>портфель достижений</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поддерживать высокую учебную мотивацию обучающихся;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поощрять их активность и самостоятельность, расширять возможности обучения и самообучения;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развивать навыки рефлексивной и оценочной (в том числе самооценочной) деятельности обучающихся;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формировать умение учиться — ставить цели, планировать и организовывать собственную учебную деятельность.</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b/>
          <w:bCs/>
          <w:iCs/>
          <w:sz w:val="24"/>
          <w:szCs w:val="24"/>
        </w:rPr>
        <w:t>Портфель достижений</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w:t>
      </w:r>
      <w:r w:rsidR="003D1FCA">
        <w:rPr>
          <w:rFonts w:ascii="Times New Roman" w:eastAsia="NewtonCSanPin-Regular" w:hAnsi="Times New Roman"/>
          <w:sz w:val="24"/>
          <w:szCs w:val="24"/>
        </w:rPr>
        <w:t>й системы оценки. При этом мате</w:t>
      </w:r>
      <w:r w:rsidRPr="00BA5308">
        <w:rPr>
          <w:rFonts w:ascii="Times New Roman" w:eastAsia="NewtonCSanPin-Regular" w:hAnsi="Times New Roman"/>
          <w:sz w:val="24"/>
          <w:szCs w:val="24"/>
        </w:rPr>
        <w:t>риалы портфеля достижений должны допускать независимую оценку, например при проведении аттестации педагогов.</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w:t>
      </w:r>
      <w:r>
        <w:rPr>
          <w:rFonts w:ascii="Times New Roman" w:eastAsia="NewtonCSanPin-Regular" w:hAnsi="Times New Roman"/>
          <w:sz w:val="24"/>
          <w:szCs w:val="24"/>
        </w:rPr>
        <w:t>ти, протекающей как в рамках по</w:t>
      </w:r>
      <w:r w:rsidRPr="00BA5308">
        <w:rPr>
          <w:rFonts w:ascii="Times New Roman" w:eastAsia="NewtonCSanPin-Regular" w:hAnsi="Times New Roman"/>
          <w:sz w:val="24"/>
          <w:szCs w:val="24"/>
        </w:rPr>
        <w:t>вседневной школьной практики, так и за её пределами.</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
          <w:bCs/>
          <w:i/>
          <w:iCs/>
          <w:sz w:val="24"/>
          <w:szCs w:val="24"/>
        </w:rPr>
      </w:pPr>
      <w:r w:rsidRPr="00B230F3">
        <w:rPr>
          <w:rFonts w:ascii="Times New Roman" w:eastAsia="NewtonCSanPin-Regular" w:hAnsi="Times New Roman"/>
          <w:b/>
          <w:bCs/>
          <w:iCs/>
          <w:sz w:val="24"/>
          <w:szCs w:val="24"/>
        </w:rPr>
        <w:t>1. Выборки детских работ — формальных и творческих</w:t>
      </w:r>
      <w:r w:rsidRPr="00B230F3">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выполненных в ходе обязательных учебных занятий</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по всем изучаемым предметам, а также в ходе посещаемых</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учащимися занятий, реализуемых в рамках образовательной</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программы образовательного учреждения.</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Обязательной составляющей портфеля достижений являются материалы </w:t>
      </w:r>
      <w:r w:rsidRPr="00BA5308">
        <w:rPr>
          <w:rFonts w:ascii="Times New Roman" w:eastAsia="NewtonCSanPin-Regular" w:hAnsi="Times New Roman"/>
          <w:i/>
          <w:iCs/>
          <w:sz w:val="24"/>
          <w:szCs w:val="24"/>
        </w:rPr>
        <w:t>стартовой диагностики, промежуточных и</w:t>
      </w: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итоговых стандартизированных работ </w:t>
      </w:r>
      <w:r w:rsidRPr="00BA5308">
        <w:rPr>
          <w:rFonts w:ascii="Times New Roman" w:eastAsia="NewtonCSanPin-Regular" w:hAnsi="Times New Roman"/>
          <w:sz w:val="24"/>
          <w:szCs w:val="24"/>
        </w:rPr>
        <w:t>по отдельным предметам.</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i/>
          <w:iCs/>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по русскому, родному языку и литературному чтению, литературному чтению на родном языке, иностранному языку </w:t>
      </w:r>
      <w:r w:rsidRPr="00BA5308">
        <w:rPr>
          <w:rFonts w:ascii="Times New Roman" w:eastAsia="NewtonCSanPin-Regular" w:hAnsi="Times New Roman"/>
          <w:sz w:val="24"/>
          <w:szCs w:val="24"/>
        </w:rPr>
        <w:t>— диктанты и изложения, сочинения на заданную</w:t>
      </w:r>
      <w:r w:rsidRPr="00BA5308">
        <w:rPr>
          <w:rFonts w:ascii="Times New Roman" w:eastAsia="NewtonCSanPin-Regular" w:hAnsi="Times New Roman"/>
          <w:i/>
          <w:iCs/>
          <w:sz w:val="24"/>
          <w:szCs w:val="24"/>
        </w:rPr>
        <w:t xml:space="preserve"> </w:t>
      </w:r>
      <w:r w:rsidRPr="00BA5308">
        <w:rPr>
          <w:rFonts w:ascii="Times New Roman" w:eastAsia="NewtonCSanPin-Regular" w:hAnsi="Times New Roman"/>
          <w:sz w:val="24"/>
          <w:szCs w:val="24"/>
        </w:rPr>
        <w:t>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w:t>
      </w:r>
      <w:r w:rsidRPr="00BA5308">
        <w:rPr>
          <w:rFonts w:ascii="Times New Roman" w:eastAsia="NewtonCSanPin-Regular" w:hAnsi="Times New Roman"/>
          <w:i/>
          <w:iCs/>
          <w:sz w:val="24"/>
          <w:szCs w:val="24"/>
        </w:rPr>
        <w:t xml:space="preserve"> </w:t>
      </w:r>
      <w:r>
        <w:rPr>
          <w:rFonts w:ascii="Times New Roman" w:eastAsia="NewtonCSanPin-Regular" w:hAnsi="Times New Roman"/>
          <w:sz w:val="24"/>
          <w:szCs w:val="24"/>
        </w:rPr>
        <w:t>их самоанализа и рефлексии</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по математике </w:t>
      </w:r>
      <w:r w:rsidRPr="00BA5308">
        <w:rPr>
          <w:rFonts w:ascii="Times New Roman" w:eastAsia="NewtonCSanPin-Regular"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выступлений, сообщений на математические темы), мат</w:t>
      </w:r>
      <w:r>
        <w:rPr>
          <w:rFonts w:ascii="Times New Roman" w:eastAsia="NewtonCSanPin-Regular" w:hAnsi="Times New Roman"/>
          <w:sz w:val="24"/>
          <w:szCs w:val="24"/>
        </w:rPr>
        <w:t>ериалы самоанализа и рефлексии</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по окружающему миру </w:t>
      </w:r>
      <w:r w:rsidRPr="00BA5308">
        <w:rPr>
          <w:rFonts w:ascii="Times New Roman" w:eastAsia="NewtonCSanPin-Regular"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w:t>
      </w:r>
      <w:r>
        <w:rPr>
          <w:rFonts w:ascii="Times New Roman" w:eastAsia="NewtonCSanPin-Regular" w:hAnsi="Times New Roman"/>
          <w:sz w:val="24"/>
          <w:szCs w:val="24"/>
        </w:rPr>
        <w:t>териалы самоанализа и рефлексии</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по предметам эстетического цикла </w:t>
      </w:r>
      <w:r w:rsidRPr="00BA5308">
        <w:rPr>
          <w:rFonts w:ascii="Times New Roman" w:eastAsia="NewtonCSanPin-Regular"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w:t>
      </w:r>
      <w:r>
        <w:rPr>
          <w:rFonts w:ascii="Times New Roman" w:eastAsia="NewtonCSanPin-Regular" w:hAnsi="Times New Roman"/>
          <w:sz w:val="24"/>
          <w:szCs w:val="24"/>
        </w:rPr>
        <w:t>ериалы самоанализа и рефлексии</w:t>
      </w:r>
      <w:r w:rsidRPr="00BA5308">
        <w:rPr>
          <w:rFonts w:ascii="Times New Roman" w:eastAsia="NewtonCSanPin-Regular" w:hAnsi="Times New Roman"/>
          <w:sz w:val="24"/>
          <w:szCs w:val="24"/>
        </w:rPr>
        <w:t>;</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 xml:space="preserve">по технологии </w:t>
      </w:r>
      <w:r w:rsidRPr="00BA5308">
        <w:rPr>
          <w:rFonts w:ascii="Times New Roman" w:eastAsia="NewtonCSanPin-Regular"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ма</w:t>
      </w:r>
      <w:r>
        <w:rPr>
          <w:rFonts w:ascii="Times New Roman" w:eastAsia="NewtonCSanPin-Regular" w:hAnsi="Times New Roman"/>
          <w:sz w:val="24"/>
          <w:szCs w:val="24"/>
        </w:rPr>
        <w:t>териалы самоанализа и рефлексии</w:t>
      </w:r>
      <w:r w:rsidRPr="00BA5308">
        <w:rPr>
          <w:rFonts w:ascii="Times New Roman" w:eastAsia="NewtonCSanPin-Regular" w:hAnsi="Times New Roman"/>
          <w:sz w:val="24"/>
          <w:szCs w:val="24"/>
        </w:rPr>
        <w:t>;</w:t>
      </w:r>
    </w:p>
    <w:p w:rsidR="003B2EFB" w:rsidRPr="00156816"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xml:space="preserve">• </w:t>
      </w:r>
      <w:r w:rsidRPr="00BA5308">
        <w:rPr>
          <w:rFonts w:ascii="Times New Roman" w:eastAsia="NewtonCSanPin-Regular" w:hAnsi="Times New Roman"/>
          <w:i/>
          <w:iCs/>
          <w:sz w:val="24"/>
          <w:szCs w:val="24"/>
        </w:rPr>
        <w:t xml:space="preserve">по физкультуре </w:t>
      </w:r>
      <w:r w:rsidRPr="00BA5308">
        <w:rPr>
          <w:rFonts w:ascii="Times New Roman" w:eastAsia="NewtonCSanPin-Regular"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w:t>
      </w:r>
      <w:r>
        <w:rPr>
          <w:rFonts w:ascii="Times New Roman" w:eastAsia="NewtonCSanPin-Regular" w:hAnsi="Times New Roman"/>
          <w:sz w:val="24"/>
          <w:szCs w:val="24"/>
        </w:rPr>
        <w:t>териалы самоанализа и рефлексии</w:t>
      </w:r>
      <w:r w:rsidRPr="00BA5308">
        <w:rPr>
          <w:rFonts w:ascii="Times New Roman" w:eastAsia="NewtonCSanPin-Regular" w:hAnsi="Times New Roman"/>
          <w:sz w:val="24"/>
          <w:szCs w:val="24"/>
        </w:rPr>
        <w:t>.</w:t>
      </w:r>
    </w:p>
    <w:p w:rsidR="003B2EFB" w:rsidRPr="002766FA" w:rsidRDefault="003B2EFB" w:rsidP="008806A4">
      <w:pPr>
        <w:autoSpaceDE w:val="0"/>
        <w:autoSpaceDN w:val="0"/>
        <w:adjustRightInd w:val="0"/>
        <w:spacing w:after="0" w:line="240" w:lineRule="auto"/>
        <w:jc w:val="both"/>
        <w:rPr>
          <w:rFonts w:ascii="Times New Roman" w:eastAsia="NewtonCSanPin-Regular" w:hAnsi="Times New Roman"/>
          <w:b/>
          <w:bCs/>
          <w:i/>
          <w:iCs/>
          <w:sz w:val="24"/>
          <w:szCs w:val="24"/>
        </w:rPr>
      </w:pPr>
      <w:r w:rsidRPr="00B230F3">
        <w:rPr>
          <w:rFonts w:ascii="Times New Roman" w:eastAsia="NewtonCSanPin-Regular" w:hAnsi="Times New Roman"/>
          <w:b/>
          <w:bCs/>
          <w:iCs/>
          <w:sz w:val="24"/>
          <w:szCs w:val="24"/>
        </w:rPr>
        <w:t>2. Материалы, характеризующие достижения обучающихся в рамках внеурочной и досуговой деятельности</w:t>
      </w:r>
      <w:r w:rsidR="00B230F3">
        <w:rPr>
          <w:rFonts w:ascii="Times New Roman" w:eastAsia="NewtonCSanPin-Regular" w:hAnsi="Times New Roman"/>
          <w:sz w:val="24"/>
          <w:szCs w:val="24"/>
        </w:rPr>
        <w:t>.</w:t>
      </w:r>
      <w:r w:rsidRPr="00BA5308">
        <w:rPr>
          <w:rFonts w:ascii="Times New Roman" w:eastAsia="NewtonCSanPin-Regular" w:hAnsi="Times New Roman"/>
          <w:b/>
          <w:bCs/>
          <w:i/>
          <w:iCs/>
          <w:sz w:val="24"/>
          <w:szCs w:val="24"/>
        </w:rPr>
        <w:t xml:space="preserve"> </w:t>
      </w:r>
      <w:r w:rsidR="00B230F3">
        <w:rPr>
          <w:rFonts w:ascii="Times New Roman" w:eastAsia="NewtonCSanPin-Regular" w:hAnsi="Times New Roman"/>
          <w:sz w:val="24"/>
          <w:szCs w:val="24"/>
        </w:rPr>
        <w:t>Н</w:t>
      </w:r>
      <w:r w:rsidRPr="00BA5308">
        <w:rPr>
          <w:rFonts w:ascii="Times New Roman" w:eastAsia="NewtonCSanPin-Regular" w:hAnsi="Times New Roman"/>
          <w:sz w:val="24"/>
          <w:szCs w:val="24"/>
        </w:rPr>
        <w:t>апример</w:t>
      </w:r>
      <w:r w:rsidR="00B230F3">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w:t>
      </w:r>
      <w:r>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Оценка</w:t>
      </w:r>
      <w:r>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как отдельных составляющих, так и портфеля достижений в целом ведётся на </w:t>
      </w:r>
      <w:r w:rsidRPr="00B230F3">
        <w:rPr>
          <w:rFonts w:ascii="Times New Roman" w:eastAsia="NewtonCSanPin-Regular" w:hAnsi="Times New Roman"/>
          <w:iCs/>
          <w:sz w:val="24"/>
          <w:szCs w:val="24"/>
        </w:rPr>
        <w:t>критериальной основе</w:t>
      </w:r>
      <w:r w:rsidRPr="00B230F3">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По результатам оценки, которая формируется на основе материалов портфеля </w:t>
      </w:r>
      <w:r w:rsidRPr="00B230F3">
        <w:rPr>
          <w:rFonts w:ascii="Times New Roman" w:eastAsia="NewtonCSanPin-Regular" w:hAnsi="Times New Roman"/>
          <w:sz w:val="24"/>
          <w:szCs w:val="24"/>
        </w:rPr>
        <w:t>достижений, делаются выводы:</w:t>
      </w:r>
    </w:p>
    <w:p w:rsidR="003B2EFB" w:rsidRPr="00B230F3" w:rsidRDefault="003B2EFB" w:rsidP="008806A4">
      <w:pPr>
        <w:autoSpaceDE w:val="0"/>
        <w:autoSpaceDN w:val="0"/>
        <w:adjustRightInd w:val="0"/>
        <w:spacing w:after="0" w:line="240" w:lineRule="auto"/>
        <w:jc w:val="both"/>
        <w:rPr>
          <w:rFonts w:ascii="Times New Roman" w:eastAsia="NewtonCSanPin-Regular" w:hAnsi="Times New Roman"/>
          <w:iCs/>
          <w:sz w:val="24"/>
          <w:szCs w:val="24"/>
        </w:rPr>
      </w:pPr>
      <w:r w:rsidRPr="00B230F3">
        <w:rPr>
          <w:rFonts w:ascii="Times New Roman" w:eastAsia="NewtonCSanPin-Regular" w:hAnsi="Times New Roman"/>
          <w:sz w:val="24"/>
          <w:szCs w:val="24"/>
        </w:rPr>
        <w:t xml:space="preserve">1) о сформированности у обучающегося </w:t>
      </w:r>
      <w:r w:rsidRPr="00B230F3">
        <w:rPr>
          <w:rFonts w:ascii="Times New Roman" w:eastAsia="NewtonCSanPin-Regular" w:hAnsi="Times New Roman"/>
          <w:iCs/>
          <w:sz w:val="24"/>
          <w:szCs w:val="24"/>
        </w:rPr>
        <w:t>универсальных и предметных способов действий</w:t>
      </w:r>
      <w:r w:rsidRPr="00B230F3">
        <w:rPr>
          <w:rFonts w:ascii="Times New Roman" w:eastAsia="NewtonCSanPin-Regular" w:hAnsi="Times New Roman"/>
          <w:sz w:val="24"/>
          <w:szCs w:val="24"/>
        </w:rPr>
        <w:t xml:space="preserve">, а также </w:t>
      </w:r>
      <w:r w:rsidRPr="00B230F3">
        <w:rPr>
          <w:rFonts w:ascii="Times New Roman" w:eastAsia="NewtonCSanPin-Regular" w:hAnsi="Times New Roman"/>
          <w:iCs/>
          <w:sz w:val="24"/>
          <w:szCs w:val="24"/>
        </w:rPr>
        <w:t>опорной системы знаний</w:t>
      </w:r>
      <w:r w:rsidRPr="00B230F3">
        <w:rPr>
          <w:rFonts w:ascii="Times New Roman" w:eastAsia="NewtonCSanPin-Regular" w:hAnsi="Times New Roman"/>
          <w:sz w:val="24"/>
          <w:szCs w:val="24"/>
        </w:rPr>
        <w:t>, обеспечивающих ему возможность продолжения образования в основной школе;</w:t>
      </w:r>
    </w:p>
    <w:p w:rsidR="003B2EFB" w:rsidRPr="00B230F3"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2) о сформированности основ </w:t>
      </w:r>
      <w:r w:rsidRPr="00B230F3">
        <w:rPr>
          <w:rFonts w:ascii="Times New Roman" w:eastAsia="NewtonCSanPin-Regular" w:hAnsi="Times New Roman"/>
          <w:iCs/>
          <w:sz w:val="24"/>
          <w:szCs w:val="24"/>
        </w:rPr>
        <w:t>умения учиться</w:t>
      </w:r>
      <w:r w:rsidRPr="00B230F3">
        <w:rPr>
          <w:rFonts w:ascii="Times New Roman" w:eastAsia="NewtonCSanPin-Regular" w:hAnsi="Times New Roman"/>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3B2EFB" w:rsidRPr="00B230F3"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3) об </w:t>
      </w:r>
      <w:r w:rsidRPr="00B230F3">
        <w:rPr>
          <w:rFonts w:ascii="Times New Roman" w:eastAsia="NewtonCSanPin-Regular" w:hAnsi="Times New Roman"/>
          <w:iCs/>
          <w:sz w:val="24"/>
          <w:szCs w:val="24"/>
        </w:rPr>
        <w:t xml:space="preserve">индивидуальном прогрессе </w:t>
      </w:r>
      <w:r w:rsidRPr="00B230F3">
        <w:rPr>
          <w:rFonts w:ascii="Times New Roman" w:eastAsia="NewtonCSanPin-Regular"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156816" w:rsidRDefault="00156816" w:rsidP="00B230F3">
      <w:pPr>
        <w:autoSpaceDE w:val="0"/>
        <w:autoSpaceDN w:val="0"/>
        <w:adjustRightInd w:val="0"/>
        <w:spacing w:after="0" w:line="240" w:lineRule="auto"/>
        <w:jc w:val="center"/>
        <w:rPr>
          <w:rFonts w:ascii="Times New Roman" w:eastAsia="NewtonCSanPin-Regular" w:hAnsi="Times New Roman"/>
          <w:b/>
          <w:bCs/>
          <w:iCs/>
          <w:sz w:val="24"/>
          <w:szCs w:val="24"/>
        </w:rPr>
      </w:pPr>
    </w:p>
    <w:p w:rsidR="003B2EFB" w:rsidRPr="00B230F3" w:rsidRDefault="003B2EFB" w:rsidP="00B230F3">
      <w:pPr>
        <w:autoSpaceDE w:val="0"/>
        <w:autoSpaceDN w:val="0"/>
        <w:adjustRightInd w:val="0"/>
        <w:spacing w:after="0" w:line="240" w:lineRule="auto"/>
        <w:jc w:val="center"/>
        <w:rPr>
          <w:rFonts w:ascii="Times New Roman" w:eastAsia="NewtonCSanPin-Regular" w:hAnsi="Times New Roman"/>
          <w:b/>
          <w:bCs/>
          <w:iCs/>
          <w:sz w:val="24"/>
          <w:szCs w:val="24"/>
        </w:rPr>
      </w:pPr>
      <w:r w:rsidRPr="00B230F3">
        <w:rPr>
          <w:rFonts w:ascii="Times New Roman" w:eastAsia="NewtonCSanPin-Regular" w:hAnsi="Times New Roman"/>
          <w:b/>
          <w:bCs/>
          <w:iCs/>
          <w:sz w:val="24"/>
          <w:szCs w:val="24"/>
        </w:rPr>
        <w:t>Итоговая оценка выпускника</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230F3">
        <w:rPr>
          <w:rFonts w:ascii="Times New Roman" w:eastAsia="NewtonCSanPin-Regular" w:hAnsi="Times New Roman"/>
          <w:iCs/>
          <w:sz w:val="24"/>
          <w:szCs w:val="24"/>
        </w:rPr>
        <w:t>только предметные и метапредметные результаты</w:t>
      </w:r>
      <w:r w:rsidRPr="00B230F3">
        <w:rPr>
          <w:rFonts w:ascii="Times New Roman" w:eastAsia="NewtonCSanPin-Regular" w:hAnsi="Times New Roman"/>
          <w:sz w:val="24"/>
          <w:szCs w:val="24"/>
        </w:rPr>
        <w:t xml:space="preserve">, описанные в разделе </w:t>
      </w:r>
      <w:r w:rsidR="00B230F3" w:rsidRPr="00B230F3">
        <w:rPr>
          <w:rFonts w:ascii="Times New Roman" w:eastAsia="NewtonCSanPin-Regular" w:hAnsi="Times New Roman"/>
          <w:sz w:val="24"/>
          <w:szCs w:val="24"/>
        </w:rPr>
        <w:t>«</w:t>
      </w:r>
      <w:r w:rsidRPr="00B230F3">
        <w:rPr>
          <w:rFonts w:ascii="Times New Roman" w:eastAsia="NewtonCSanPin-Regular" w:hAnsi="Times New Roman"/>
          <w:sz w:val="24"/>
          <w:szCs w:val="24"/>
        </w:rPr>
        <w:t>Выпускник научится</w:t>
      </w:r>
      <w:r w:rsidR="00B230F3" w:rsidRPr="00B230F3">
        <w:rPr>
          <w:rFonts w:ascii="Times New Roman" w:eastAsia="NewtonCSanPin-Regular" w:hAnsi="Times New Roman"/>
          <w:sz w:val="24"/>
          <w:szCs w:val="24"/>
        </w:rPr>
        <w:t>»</w:t>
      </w:r>
      <w:r w:rsidRPr="00B230F3">
        <w:rPr>
          <w:rFonts w:ascii="Times New Roman" w:eastAsia="NewtonCSanPin-Regular" w:hAnsi="Times New Roman"/>
          <w:sz w:val="24"/>
          <w:szCs w:val="24"/>
        </w:rPr>
        <w:t xml:space="preserve"> планируемых результатов начального образования.</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iCs/>
          <w:sz w:val="24"/>
          <w:szCs w:val="24"/>
        </w:rPr>
      </w:pPr>
      <w:r w:rsidRPr="00B230F3">
        <w:rPr>
          <w:rFonts w:ascii="Times New Roman" w:eastAsia="NewtonCSanPin-Regular" w:hAnsi="Times New Roman"/>
          <w:sz w:val="24"/>
          <w:szCs w:val="24"/>
        </w:rPr>
        <w:t xml:space="preserve">Предметом итоговой оценки является </w:t>
      </w:r>
      <w:r w:rsidRPr="00B230F3">
        <w:rPr>
          <w:rFonts w:ascii="Times New Roman" w:eastAsia="NewtonCSanPin-Regular" w:hAnsi="Times New Roman"/>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230F3">
        <w:rPr>
          <w:rFonts w:ascii="Times New Roman" w:eastAsia="NewtonCSanPin-Regular" w:hAnsi="Times New Roman"/>
          <w:sz w:val="24"/>
          <w:szCs w:val="24"/>
        </w:rPr>
        <w:t>, в том числе на основе</w:t>
      </w:r>
      <w:r w:rsidRPr="00B230F3">
        <w:rPr>
          <w:rFonts w:ascii="Times New Roman" w:eastAsia="NewtonCSanPin-Regular" w:hAnsi="Times New Roman"/>
          <w:iCs/>
          <w:sz w:val="24"/>
          <w:szCs w:val="24"/>
        </w:rPr>
        <w:t xml:space="preserve"> </w:t>
      </w:r>
      <w:r w:rsidRPr="00B230F3">
        <w:rPr>
          <w:rFonts w:ascii="Times New Roman" w:eastAsia="NewtonCSanPin-Regular" w:hAnsi="Times New Roman"/>
          <w:sz w:val="24"/>
          <w:szCs w:val="24"/>
        </w:rPr>
        <w:t>метапредметных действий. Способность к решению иного</w:t>
      </w:r>
      <w:r w:rsidRPr="00B230F3">
        <w:rPr>
          <w:rFonts w:ascii="Times New Roman" w:eastAsia="NewtonCSanPin-Regular" w:hAnsi="Times New Roman"/>
          <w:iCs/>
          <w:sz w:val="24"/>
          <w:szCs w:val="24"/>
        </w:rPr>
        <w:t xml:space="preserve"> </w:t>
      </w:r>
      <w:r w:rsidRPr="00B230F3">
        <w:rPr>
          <w:rFonts w:ascii="Times New Roman" w:eastAsia="NewtonCSanPin-Regular" w:hAnsi="Times New Roman"/>
          <w:sz w:val="24"/>
          <w:szCs w:val="24"/>
        </w:rPr>
        <w:t>класса задач является предметом различного рода неперсонифицированных обследований.</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На ступени начального общего образования особое значение для продолжения образования имеет усвоение обучающимися </w:t>
      </w:r>
      <w:r w:rsidRPr="00B230F3">
        <w:rPr>
          <w:rFonts w:ascii="Times New Roman" w:eastAsia="NewtonCSanPin-Regular" w:hAnsi="Times New Roman"/>
          <w:iCs/>
          <w:sz w:val="24"/>
          <w:szCs w:val="24"/>
        </w:rPr>
        <w:t>опорной системы знаний по русскому языку,</w:t>
      </w:r>
      <w:r w:rsidRPr="00B230F3">
        <w:rPr>
          <w:rFonts w:ascii="Times New Roman" w:eastAsia="NewtonCSanPin-Regular" w:hAnsi="Times New Roman"/>
          <w:sz w:val="24"/>
          <w:szCs w:val="24"/>
        </w:rPr>
        <w:t xml:space="preserve"> </w:t>
      </w:r>
      <w:r w:rsidRPr="00B230F3">
        <w:rPr>
          <w:rFonts w:ascii="Times New Roman" w:eastAsia="NewtonCSanPin-Regular" w:hAnsi="Times New Roman"/>
          <w:iCs/>
          <w:sz w:val="24"/>
          <w:szCs w:val="24"/>
        </w:rPr>
        <w:t xml:space="preserve">родному языку и математике </w:t>
      </w:r>
      <w:r w:rsidRPr="00B230F3">
        <w:rPr>
          <w:rFonts w:ascii="Times New Roman" w:eastAsia="NewtonCSanPin-Regular" w:hAnsi="Times New Roman"/>
          <w:sz w:val="24"/>
          <w:szCs w:val="24"/>
        </w:rPr>
        <w:t>и овладение следующими метапредметными действиями:</w:t>
      </w:r>
    </w:p>
    <w:p w:rsidR="003B2EFB" w:rsidRPr="00B230F3" w:rsidRDefault="003B2EFB" w:rsidP="008806A4">
      <w:pPr>
        <w:autoSpaceDE w:val="0"/>
        <w:autoSpaceDN w:val="0"/>
        <w:adjustRightInd w:val="0"/>
        <w:spacing w:after="0" w:line="240" w:lineRule="auto"/>
        <w:jc w:val="both"/>
        <w:rPr>
          <w:rFonts w:ascii="Times New Roman" w:eastAsia="NewtonCSanPin-Regular" w:hAnsi="Times New Roman"/>
          <w:iCs/>
          <w:sz w:val="24"/>
          <w:szCs w:val="24"/>
        </w:rPr>
      </w:pPr>
      <w:r w:rsidRPr="00B230F3">
        <w:rPr>
          <w:rFonts w:ascii="Times New Roman" w:eastAsia="NewtonCSanPin-Regular" w:hAnsi="Times New Roman"/>
          <w:sz w:val="24"/>
          <w:szCs w:val="24"/>
        </w:rPr>
        <w:t xml:space="preserve">• </w:t>
      </w:r>
      <w:r w:rsidRPr="00B230F3">
        <w:rPr>
          <w:rFonts w:ascii="Times New Roman" w:eastAsia="NewtonCSanPin-Regular" w:hAnsi="Times New Roman"/>
          <w:iCs/>
          <w:sz w:val="24"/>
          <w:szCs w:val="24"/>
        </w:rPr>
        <w:t>речевыми</w:t>
      </w:r>
      <w:r w:rsidRPr="00B230F3">
        <w:rPr>
          <w:rFonts w:ascii="Times New Roman" w:eastAsia="NewtonCSanPin-Regular" w:hAnsi="Times New Roman"/>
          <w:sz w:val="24"/>
          <w:szCs w:val="24"/>
        </w:rPr>
        <w:t xml:space="preserve">, среди которых следует выделить </w:t>
      </w:r>
      <w:r w:rsidRPr="00B230F3">
        <w:rPr>
          <w:rFonts w:ascii="Times New Roman" w:eastAsia="NewtonCSanPin-Regular" w:hAnsi="Times New Roman"/>
          <w:iCs/>
          <w:sz w:val="24"/>
          <w:szCs w:val="24"/>
        </w:rPr>
        <w:t>навыки осознанного чтения и работы с информацией</w:t>
      </w:r>
      <w:r w:rsidRPr="00B230F3">
        <w:rPr>
          <w:rFonts w:ascii="Times New Roman" w:eastAsia="NewtonCSanPin-Regular" w:hAnsi="Times New Roman"/>
          <w:sz w:val="24"/>
          <w:szCs w:val="24"/>
        </w:rPr>
        <w:t>;</w:t>
      </w:r>
    </w:p>
    <w:p w:rsidR="003B2EFB" w:rsidRPr="00B230F3" w:rsidRDefault="003B2EFB" w:rsidP="008806A4">
      <w:pPr>
        <w:autoSpaceDE w:val="0"/>
        <w:autoSpaceDN w:val="0"/>
        <w:adjustRightInd w:val="0"/>
        <w:spacing w:after="0" w:line="240" w:lineRule="auto"/>
        <w:jc w:val="both"/>
        <w:rPr>
          <w:rFonts w:ascii="Times New Roman" w:eastAsia="NewtonCSanPin-Regular" w:hAnsi="Times New Roman"/>
          <w:sz w:val="24"/>
          <w:szCs w:val="24"/>
        </w:rPr>
      </w:pPr>
      <w:r w:rsidRPr="00B230F3">
        <w:rPr>
          <w:rFonts w:ascii="Times New Roman" w:eastAsia="NewtonCSanPin-Regular" w:hAnsi="Times New Roman"/>
          <w:sz w:val="24"/>
          <w:szCs w:val="24"/>
        </w:rPr>
        <w:lastRenderedPageBreak/>
        <w:t xml:space="preserve">• </w:t>
      </w:r>
      <w:r w:rsidRPr="00B230F3">
        <w:rPr>
          <w:rFonts w:ascii="Times New Roman" w:eastAsia="NewtonCSanPin-Regular" w:hAnsi="Times New Roman"/>
          <w:iCs/>
          <w:sz w:val="24"/>
          <w:szCs w:val="24"/>
        </w:rPr>
        <w:t>коммуникативными</w:t>
      </w:r>
      <w:r w:rsidRPr="00B230F3">
        <w:rPr>
          <w:rFonts w:ascii="Times New Roman" w:eastAsia="NewtonCSanPin-Regular" w:hAnsi="Times New Roman"/>
          <w:sz w:val="24"/>
          <w:szCs w:val="24"/>
        </w:rPr>
        <w:t>, необходимыми для учебного сотрудничества с учителем и сверстниками.</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 практических задач средствами данного предмета.</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sidR="00B230F3">
        <w:rPr>
          <w:rFonts w:ascii="Times New Roman" w:eastAsia="NewtonCSanPin-Regular" w:hAnsi="Times New Roman"/>
          <w:sz w:val="24"/>
          <w:szCs w:val="24"/>
        </w:rPr>
        <w:t>«</w:t>
      </w:r>
      <w:r w:rsidRPr="00B230F3">
        <w:rPr>
          <w:rFonts w:ascii="Times New Roman" w:eastAsia="NewtonCSanPin-Regular" w:hAnsi="Times New Roman"/>
          <w:sz w:val="24"/>
          <w:szCs w:val="24"/>
        </w:rPr>
        <w:t>зачтено</w:t>
      </w:r>
      <w:r w:rsidR="00B230F3">
        <w:rPr>
          <w:rFonts w:ascii="Times New Roman" w:eastAsia="NewtonCSanPin-Regular" w:hAnsi="Times New Roman"/>
          <w:sz w:val="24"/>
          <w:szCs w:val="24"/>
        </w:rPr>
        <w:t>»</w:t>
      </w:r>
      <w:r w:rsidRPr="00B230F3">
        <w:rPr>
          <w:rFonts w:ascii="Times New Roman" w:eastAsia="NewtonCSanPin-Regular" w:hAnsi="Times New Roman"/>
          <w:sz w:val="24"/>
          <w:szCs w:val="24"/>
        </w:rPr>
        <w:t xml:space="preserve"> (или </w:t>
      </w:r>
      <w:r w:rsidR="00B230F3">
        <w:rPr>
          <w:rFonts w:ascii="Times New Roman" w:eastAsia="NewtonCSanPin-Regular" w:hAnsi="Times New Roman"/>
          <w:sz w:val="24"/>
          <w:szCs w:val="24"/>
        </w:rPr>
        <w:t>«</w:t>
      </w:r>
      <w:r w:rsidRPr="00B230F3">
        <w:rPr>
          <w:rFonts w:ascii="Times New Roman" w:eastAsia="NewtonCSanPin-Regular" w:hAnsi="Times New Roman"/>
          <w:sz w:val="24"/>
          <w:szCs w:val="24"/>
        </w:rPr>
        <w:t>удовлетворительно</w:t>
      </w:r>
      <w:r w:rsidR="00B230F3">
        <w:rPr>
          <w:rFonts w:ascii="Times New Roman" w:eastAsia="NewtonCSanPin-Regular" w:hAnsi="Times New Roman"/>
          <w:sz w:val="24"/>
          <w:szCs w:val="24"/>
        </w:rPr>
        <w:t>»</w:t>
      </w:r>
      <w:r w:rsidRPr="00B230F3">
        <w:rPr>
          <w:rFonts w:ascii="Times New Roman" w:eastAsia="NewtonCSanPin-Regular" w:hAnsi="Times New Roman"/>
          <w:sz w:val="24"/>
          <w:szCs w:val="24"/>
        </w:rPr>
        <w:t>), а результаты выполнения итоговых работ свидетельствуют о правильном выполнении не менее 50% заданий базового уровня.</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w:t>
      </w:r>
      <w:r w:rsidR="00B230F3">
        <w:rPr>
          <w:rFonts w:ascii="Times New Roman" w:eastAsia="NewtonCSanPin-Regular" w:hAnsi="Times New Roman"/>
          <w:sz w:val="24"/>
          <w:szCs w:val="24"/>
        </w:rPr>
        <w:t>«</w:t>
      </w:r>
      <w:r w:rsidRPr="00B230F3">
        <w:rPr>
          <w:rFonts w:ascii="Times New Roman" w:eastAsia="NewtonCSanPin-Regular" w:hAnsi="Times New Roman"/>
          <w:sz w:val="24"/>
          <w:szCs w:val="24"/>
        </w:rPr>
        <w:t>хорошо</w:t>
      </w:r>
      <w:r w:rsidR="00B230F3">
        <w:rPr>
          <w:rFonts w:ascii="Times New Roman" w:eastAsia="NewtonCSanPin-Regular" w:hAnsi="Times New Roman"/>
          <w:sz w:val="24"/>
          <w:szCs w:val="24"/>
        </w:rPr>
        <w:t>»</w:t>
      </w:r>
      <w:r w:rsidR="00156816">
        <w:rPr>
          <w:rFonts w:ascii="Times New Roman" w:eastAsia="NewtonCSanPin-Regular" w:hAnsi="Times New Roman"/>
          <w:sz w:val="24"/>
          <w:szCs w:val="24"/>
        </w:rPr>
        <w:t xml:space="preserve"> или отлично</w:t>
      </w:r>
      <w:r w:rsidRPr="00B230F3">
        <w:rPr>
          <w:rFonts w:ascii="Times New Roman" w:eastAsia="NewtonCSanPin-Regular" w:hAnsi="Times New Roman"/>
          <w:sz w:val="24"/>
          <w:szCs w:val="24"/>
        </w:rPr>
        <w:t>,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B2EFB" w:rsidRPr="00B230F3" w:rsidRDefault="003B2EFB" w:rsidP="003D1FCA">
      <w:pPr>
        <w:autoSpaceDE w:val="0"/>
        <w:autoSpaceDN w:val="0"/>
        <w:adjustRightInd w:val="0"/>
        <w:spacing w:after="0" w:line="240" w:lineRule="auto"/>
        <w:ind w:firstLine="708"/>
        <w:jc w:val="both"/>
        <w:rPr>
          <w:rFonts w:ascii="Times New Roman" w:eastAsia="NewtonCSanPin-Regular" w:hAnsi="Times New Roman"/>
          <w:sz w:val="24"/>
          <w:szCs w:val="24"/>
        </w:rPr>
      </w:pPr>
      <w:r w:rsidRPr="00B230F3">
        <w:rPr>
          <w:rFonts w:ascii="Times New Roman" w:eastAsia="NewtonCSanPin-Regular" w:hAnsi="Times New Roman"/>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230F3">
        <w:rPr>
          <w:rFonts w:ascii="Times New Roman" w:eastAsia="NewtonCSanPin-Regular" w:hAnsi="Times New Roman"/>
          <w:bCs/>
          <w:sz w:val="24"/>
          <w:szCs w:val="24"/>
        </w:rPr>
        <w:t>успешном освоении данным обучающимся основной образовательной программы начального</w:t>
      </w:r>
      <w:r w:rsidRPr="00B230F3">
        <w:rPr>
          <w:rFonts w:ascii="Times New Roman" w:eastAsia="NewtonCSanPin-Regular" w:hAnsi="Times New Roman"/>
          <w:sz w:val="24"/>
          <w:szCs w:val="24"/>
        </w:rPr>
        <w:t xml:space="preserve"> </w:t>
      </w:r>
      <w:r w:rsidRPr="00B230F3">
        <w:rPr>
          <w:rFonts w:ascii="Times New Roman" w:eastAsia="NewtonCSanPin-Regular" w:hAnsi="Times New Roman"/>
          <w:bCs/>
          <w:sz w:val="24"/>
          <w:szCs w:val="24"/>
        </w:rPr>
        <w:t>общего образования и переводе его на следующую ступень общего образования.</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bCs/>
          <w:sz w:val="24"/>
          <w:szCs w:val="24"/>
        </w:rPr>
      </w:pPr>
      <w:r w:rsidRPr="00B230F3">
        <w:rPr>
          <w:rFonts w:ascii="Times New Roman" w:eastAsia="NewtonCSanPin-Regular" w:hAnsi="Times New Roman"/>
          <w:bCs/>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w:t>
      </w:r>
      <w:r w:rsidRPr="00BA5308">
        <w:rPr>
          <w:rFonts w:ascii="Times New Roman" w:eastAsia="NewtonCSanPin-Regular" w:hAnsi="Times New Roman"/>
          <w:bCs/>
          <w:sz w:val="24"/>
          <w:szCs w:val="24"/>
        </w:rPr>
        <w:t xml:space="preserve"> условиях и особенностях его обучения в рамках регламентированных процедур, устанавливаемых на федеральном уровне.</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•отмечаются образовательные достижения и положительные качества обучающегося;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lastRenderedPageBreak/>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3B2EFB" w:rsidRPr="00BA5308" w:rsidRDefault="003B2EFB" w:rsidP="003D1FCA">
      <w:pPr>
        <w:autoSpaceDE w:val="0"/>
        <w:autoSpaceDN w:val="0"/>
        <w:adjustRightInd w:val="0"/>
        <w:spacing w:after="0" w:line="240" w:lineRule="auto"/>
        <w:ind w:firstLine="708"/>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Оценка результатов деятельности образовательного учреждения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w:t>
      </w:r>
      <w:r>
        <w:rPr>
          <w:rFonts w:ascii="Times New Roman" w:eastAsia="NewtonCSanPin-Regular" w:hAnsi="Times New Roman"/>
          <w:bCs/>
          <w:sz w:val="24"/>
          <w:szCs w:val="24"/>
        </w:rPr>
        <w:t xml:space="preserve"> </w:t>
      </w:r>
      <w:r w:rsidRPr="00BA5308">
        <w:rPr>
          <w:rFonts w:ascii="Times New Roman" w:eastAsia="NewtonCSanPin-Regular" w:hAnsi="Times New Roman"/>
          <w:bCs/>
          <w:sz w:val="24"/>
          <w:szCs w:val="24"/>
        </w:rPr>
        <w:t>освоения основной образовательной программы начального общего образования с учётом:</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•результатов мониторинговых исследований разного уровня (федерального, регионального, муниципального);</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•условий реализации основной образовательной программы начального общего образования;</w:t>
      </w:r>
    </w:p>
    <w:p w:rsidR="003B2EFB" w:rsidRPr="00BA5308" w:rsidRDefault="003B2EFB" w:rsidP="008806A4">
      <w:pPr>
        <w:autoSpaceDE w:val="0"/>
        <w:autoSpaceDN w:val="0"/>
        <w:adjustRightInd w:val="0"/>
        <w:spacing w:after="0" w:line="240" w:lineRule="auto"/>
        <w:jc w:val="both"/>
        <w:rPr>
          <w:rFonts w:ascii="Times New Roman" w:eastAsia="NewtonCSanPin-Regular" w:hAnsi="Times New Roman"/>
          <w:bCs/>
          <w:sz w:val="24"/>
          <w:szCs w:val="24"/>
        </w:rPr>
      </w:pPr>
      <w:r w:rsidRPr="00BA5308">
        <w:rPr>
          <w:rFonts w:ascii="Times New Roman" w:eastAsia="NewtonCSanPin-Regular" w:hAnsi="Times New Roman"/>
          <w:bCs/>
          <w:sz w:val="24"/>
          <w:szCs w:val="24"/>
        </w:rPr>
        <w:t>•особенностей контингента обучающихся.</w:t>
      </w:r>
    </w:p>
    <w:p w:rsidR="003B2EFB" w:rsidRPr="00234B03" w:rsidRDefault="003B2EFB" w:rsidP="003D1FCA">
      <w:pPr>
        <w:autoSpaceDE w:val="0"/>
        <w:autoSpaceDN w:val="0"/>
        <w:adjustRightInd w:val="0"/>
        <w:spacing w:after="0" w:line="240" w:lineRule="auto"/>
        <w:ind w:firstLine="708"/>
        <w:jc w:val="both"/>
        <w:rPr>
          <w:rFonts w:ascii="Times New Roman" w:eastAsia="NewtonCSanPin-Regular" w:hAnsi="Times New Roman"/>
          <w:bCs/>
          <w:sz w:val="24"/>
          <w:szCs w:val="24"/>
        </w:rPr>
      </w:pPr>
      <w:r w:rsidRPr="00234B03">
        <w:rPr>
          <w:rFonts w:ascii="Times New Roman" w:eastAsia="NewtonCSanPin-Regular" w:hAnsi="Times New Roman"/>
          <w:bCs/>
          <w:sz w:val="24"/>
          <w:szCs w:val="24"/>
        </w:rPr>
        <w:t xml:space="preserve">Предметом оценки в ходе данных процедур является также </w:t>
      </w:r>
      <w:r w:rsidRPr="00234B03">
        <w:rPr>
          <w:rFonts w:ascii="Times New Roman" w:eastAsia="NewtonCSanPin-Regular" w:hAnsi="Times New Roman"/>
          <w:bCs/>
          <w:iCs/>
          <w:sz w:val="24"/>
          <w:szCs w:val="24"/>
        </w:rPr>
        <w:t xml:space="preserve">текущая оценочная деятельность </w:t>
      </w:r>
      <w:r w:rsidRPr="00234B03">
        <w:rPr>
          <w:rFonts w:ascii="Times New Roman" w:eastAsia="NewtonCSanPin-Regular" w:hAnsi="Times New Roman"/>
          <w:bCs/>
          <w:sz w:val="24"/>
          <w:szCs w:val="24"/>
        </w:rP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3B2EFB" w:rsidRPr="00234B03" w:rsidRDefault="003B2EFB" w:rsidP="003D1FCA">
      <w:pPr>
        <w:autoSpaceDE w:val="0"/>
        <w:autoSpaceDN w:val="0"/>
        <w:adjustRightInd w:val="0"/>
        <w:spacing w:after="0" w:line="240" w:lineRule="auto"/>
        <w:ind w:firstLine="405"/>
        <w:jc w:val="both"/>
        <w:rPr>
          <w:rFonts w:ascii="Times New Roman" w:eastAsia="NewtonCSanPin-Regular" w:hAnsi="Times New Roman"/>
          <w:bCs/>
          <w:sz w:val="24"/>
          <w:szCs w:val="24"/>
        </w:rPr>
      </w:pPr>
      <w:r w:rsidRPr="00234B03">
        <w:rPr>
          <w:rFonts w:ascii="Times New Roman" w:hAnsi="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общего образования является </w:t>
      </w:r>
      <w:r w:rsidRPr="00234B03">
        <w:rPr>
          <w:rFonts w:ascii="Times New Roman" w:hAnsi="Times New Roman"/>
          <w:iCs/>
          <w:sz w:val="24"/>
          <w:szCs w:val="24"/>
        </w:rPr>
        <w:t>регулярный  мониторинг  результатов выполнения трёх(четырёх итоговых работ.</w:t>
      </w:r>
    </w:p>
    <w:p w:rsidR="003B2EFB" w:rsidRPr="00BA5308" w:rsidRDefault="003B2EFB" w:rsidP="008806A4">
      <w:pPr>
        <w:pStyle w:val="ae"/>
        <w:spacing w:line="240" w:lineRule="auto"/>
        <w:ind w:firstLine="0"/>
        <w:rPr>
          <w:rFonts w:ascii="Times New Roman" w:eastAsia="NewtonCSanPin-Regular" w:hAnsi="Times New Roman"/>
          <w:bCs/>
          <w:color w:val="auto"/>
          <w:sz w:val="24"/>
          <w:szCs w:val="24"/>
        </w:rPr>
      </w:pPr>
    </w:p>
    <w:p w:rsidR="003B2EFB" w:rsidRDefault="00756CAE" w:rsidP="00234B03">
      <w:pPr>
        <w:pStyle w:val="NormalPP"/>
        <w:tabs>
          <w:tab w:val="left" w:leader="dot" w:pos="5850"/>
        </w:tabs>
        <w:ind w:left="405"/>
        <w:jc w:val="center"/>
        <w:rPr>
          <w:rStyle w:val="Zag11"/>
          <w:rFonts w:ascii="Times New Roman" w:eastAsia="@Arial Unicode MS" w:hAnsi="Times New Roman" w:cs="Times New Roman"/>
          <w:b/>
          <w:bCs/>
          <w:color w:val="auto"/>
          <w:lang w:val="ru-RU"/>
        </w:rPr>
      </w:pPr>
      <w:r>
        <w:rPr>
          <w:rStyle w:val="Zag11"/>
          <w:rFonts w:ascii="Times New Roman" w:eastAsia="@Arial Unicode MS" w:hAnsi="Times New Roman" w:cs="Times New Roman"/>
          <w:b/>
          <w:bCs/>
          <w:color w:val="auto"/>
        </w:rPr>
        <w:t>II</w:t>
      </w:r>
      <w:r w:rsidR="00234B03">
        <w:rPr>
          <w:rStyle w:val="Zag11"/>
          <w:rFonts w:ascii="Times New Roman" w:eastAsia="@Arial Unicode MS" w:hAnsi="Times New Roman" w:cs="Times New Roman"/>
          <w:b/>
          <w:bCs/>
          <w:color w:val="auto"/>
          <w:lang w:val="ru-RU"/>
        </w:rPr>
        <w:t xml:space="preserve">. </w:t>
      </w:r>
      <w:r w:rsidR="00FC7C63">
        <w:rPr>
          <w:rStyle w:val="Zag11"/>
          <w:rFonts w:ascii="Times New Roman" w:eastAsia="@Arial Unicode MS" w:hAnsi="Times New Roman" w:cs="Times New Roman"/>
          <w:b/>
          <w:bCs/>
          <w:color w:val="auto"/>
          <w:lang w:val="ru-RU"/>
        </w:rPr>
        <w:t>СОДЕРЖАТЕЛЬНЫЙ РАЗДЕЛ</w:t>
      </w:r>
    </w:p>
    <w:p w:rsidR="00234B03" w:rsidRPr="00BA5308" w:rsidRDefault="00234B03" w:rsidP="00234B03">
      <w:pPr>
        <w:pStyle w:val="NormalPP"/>
        <w:tabs>
          <w:tab w:val="left" w:leader="dot" w:pos="5850"/>
        </w:tabs>
        <w:ind w:left="405"/>
        <w:jc w:val="center"/>
        <w:rPr>
          <w:rStyle w:val="Zag11"/>
          <w:rFonts w:ascii="Times New Roman" w:eastAsia="@Arial Unicode MS" w:hAnsi="Times New Roman" w:cs="Times New Roman"/>
          <w:b/>
          <w:bCs/>
          <w:color w:val="auto"/>
          <w:lang w:val="ru-RU"/>
        </w:rPr>
      </w:pPr>
    </w:p>
    <w:p w:rsidR="003B2EFB" w:rsidRDefault="003B2EFB" w:rsidP="00682FFE">
      <w:pPr>
        <w:pStyle w:val="NormalPP"/>
        <w:tabs>
          <w:tab w:val="left" w:leader="dot" w:pos="5850"/>
        </w:tabs>
        <w:jc w:val="both"/>
        <w:rPr>
          <w:rStyle w:val="Zag11"/>
          <w:rFonts w:ascii="Times New Roman" w:eastAsia="@Arial Unicode MS" w:hAnsi="Times New Roman" w:cs="Times New Roman"/>
          <w:b/>
          <w:bCs/>
          <w:color w:val="auto"/>
          <w:lang w:val="ru-RU"/>
        </w:rPr>
      </w:pPr>
      <w:r w:rsidRPr="00BA5308">
        <w:rPr>
          <w:rStyle w:val="Zag11"/>
          <w:rFonts w:ascii="Times New Roman" w:eastAsia="@Arial Unicode MS" w:hAnsi="Times New Roman" w:cs="Times New Roman"/>
          <w:b/>
          <w:bCs/>
          <w:color w:val="auto"/>
          <w:lang w:val="ru-RU"/>
        </w:rPr>
        <w:t xml:space="preserve">2.1. Программа формирования универсальных учебных действий у обучающихся </w:t>
      </w:r>
    </w:p>
    <w:p w:rsidR="00234B03" w:rsidRPr="00BA5308" w:rsidRDefault="00234B03" w:rsidP="00682FFE">
      <w:pPr>
        <w:pStyle w:val="NormalPP"/>
        <w:tabs>
          <w:tab w:val="left" w:leader="dot" w:pos="5850"/>
        </w:tabs>
        <w:jc w:val="both"/>
        <w:rPr>
          <w:rStyle w:val="Zag11"/>
          <w:rFonts w:ascii="Times New Roman" w:eastAsia="@Arial Unicode MS" w:hAnsi="Times New Roman" w:cs="Times New Roman"/>
          <w:b/>
          <w:bCs/>
          <w:color w:val="auto"/>
          <w:lang w:val="ru-RU"/>
        </w:rPr>
      </w:pPr>
    </w:p>
    <w:p w:rsidR="003B2EFB" w:rsidRPr="00BA5308" w:rsidRDefault="003B2EFB" w:rsidP="00844CC2">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программ учебных предметов, курсов, дисциплин.</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Программа формирования универсальных учебных действий для начального общего образования:</w:t>
      </w:r>
    </w:p>
    <w:p w:rsidR="003B2EFB" w:rsidRPr="00BA5308" w:rsidRDefault="003B2EFB" w:rsidP="00682FFE">
      <w:pPr>
        <w:pStyle w:val="a5"/>
        <w:widowControl/>
        <w:numPr>
          <w:ilvl w:val="0"/>
          <w:numId w:val="67"/>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устанавливает ценностные ориентиры начального общего образования;</w:t>
      </w:r>
    </w:p>
    <w:p w:rsidR="003B2EFB" w:rsidRPr="00BA5308" w:rsidRDefault="003B2EFB" w:rsidP="00682FFE">
      <w:pPr>
        <w:pStyle w:val="a5"/>
        <w:widowControl/>
        <w:numPr>
          <w:ilvl w:val="0"/>
          <w:numId w:val="67"/>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определяет понятие, функции, состав и характеристики универсальных учебных действий в младшем школьном возрасте;</w:t>
      </w:r>
    </w:p>
    <w:p w:rsidR="003B2EFB" w:rsidRPr="00BA5308" w:rsidRDefault="003B2EFB" w:rsidP="00682FFE">
      <w:pPr>
        <w:pStyle w:val="a5"/>
        <w:widowControl/>
        <w:numPr>
          <w:ilvl w:val="0"/>
          <w:numId w:val="67"/>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lastRenderedPageBreak/>
        <w:t>выявляет связь универсальных учебных действий с содержанием учебных предметов;</w:t>
      </w:r>
    </w:p>
    <w:p w:rsidR="003B2EFB" w:rsidRPr="00BA5308" w:rsidRDefault="003B2EFB" w:rsidP="00682FFE">
      <w:pPr>
        <w:pStyle w:val="a5"/>
        <w:widowControl/>
        <w:numPr>
          <w:ilvl w:val="0"/>
          <w:numId w:val="67"/>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3B2EFB" w:rsidRPr="00BA5308" w:rsidRDefault="003B2EFB" w:rsidP="00682FFE">
      <w:pPr>
        <w:pStyle w:val="a5"/>
        <w:ind w:left="0"/>
        <w:jc w:val="both"/>
        <w:rPr>
          <w:rStyle w:val="Zag11"/>
          <w:rFonts w:eastAsia="@Arial Unicode MS"/>
          <w:sz w:val="24"/>
          <w:szCs w:val="24"/>
        </w:rPr>
      </w:pPr>
    </w:p>
    <w:p w:rsidR="003B2EFB" w:rsidRPr="00BA5308" w:rsidRDefault="003B2EFB" w:rsidP="00FD4894">
      <w:pPr>
        <w:pStyle w:val="Zag2"/>
        <w:spacing w:after="0" w:line="240" w:lineRule="auto"/>
        <w:ind w:firstLine="567"/>
        <w:rPr>
          <w:rStyle w:val="Zag11"/>
          <w:rFonts w:eastAsia="@Arial Unicode MS"/>
          <w:color w:val="auto"/>
          <w:lang w:val="ru-RU"/>
        </w:rPr>
      </w:pPr>
      <w:r w:rsidRPr="00BA5308">
        <w:rPr>
          <w:rStyle w:val="Zag11"/>
          <w:rFonts w:eastAsia="@Arial Unicode MS"/>
          <w:color w:val="auto"/>
          <w:lang w:val="ru-RU"/>
        </w:rPr>
        <w:t>Ценностные ориентиры начального общего образования</w:t>
      </w:r>
    </w:p>
    <w:p w:rsidR="003B2EFB" w:rsidRPr="00BA5308" w:rsidRDefault="003B2EFB" w:rsidP="00682FFE">
      <w:pPr>
        <w:spacing w:after="0" w:line="240" w:lineRule="auto"/>
        <w:ind w:firstLine="567"/>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B2EFB" w:rsidRPr="00BA5308" w:rsidRDefault="003B2EFB" w:rsidP="00682FFE">
      <w:pPr>
        <w:pStyle w:val="a5"/>
        <w:widowControl/>
        <w:numPr>
          <w:ilvl w:val="0"/>
          <w:numId w:val="68"/>
        </w:numPr>
        <w:autoSpaceDE/>
        <w:autoSpaceDN/>
        <w:adjustRightInd/>
        <w:ind w:left="0" w:firstLine="0"/>
        <w:jc w:val="both"/>
        <w:rPr>
          <w:rStyle w:val="Zag11"/>
          <w:rFonts w:eastAsia="@Arial Unicode MS"/>
          <w:sz w:val="24"/>
          <w:szCs w:val="24"/>
        </w:rPr>
      </w:pPr>
      <w:r w:rsidRPr="00BA5308">
        <w:rPr>
          <w:rStyle w:val="Zag11"/>
          <w:rFonts w:eastAsia="@Arial Unicode MS"/>
          <w:bCs/>
          <w:i/>
          <w:iCs/>
          <w:sz w:val="24"/>
          <w:szCs w:val="24"/>
        </w:rPr>
        <w:t xml:space="preserve">формирование основ гражданской идентичности личности </w:t>
      </w:r>
      <w:r w:rsidRPr="00BA5308">
        <w:rPr>
          <w:rStyle w:val="Zag11"/>
          <w:rFonts w:eastAsia="@Arial Unicode MS"/>
          <w:sz w:val="24"/>
          <w:szCs w:val="24"/>
        </w:rPr>
        <w:t>на базе:</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3B2EFB" w:rsidRPr="00BA5308" w:rsidRDefault="003B2EFB" w:rsidP="00682FFE">
      <w:pPr>
        <w:pStyle w:val="a5"/>
        <w:widowControl/>
        <w:numPr>
          <w:ilvl w:val="0"/>
          <w:numId w:val="68"/>
        </w:numPr>
        <w:autoSpaceDE/>
        <w:autoSpaceDN/>
        <w:adjustRightInd/>
        <w:jc w:val="both"/>
        <w:rPr>
          <w:rStyle w:val="Zag11"/>
          <w:rFonts w:eastAsia="@Arial Unicode MS"/>
          <w:sz w:val="24"/>
          <w:szCs w:val="24"/>
        </w:rPr>
      </w:pPr>
      <w:r w:rsidRPr="00BA5308">
        <w:rPr>
          <w:rStyle w:val="Zag11"/>
          <w:rFonts w:eastAsia="@Arial Unicode MS"/>
          <w:bCs/>
          <w:i/>
          <w:iCs/>
          <w:sz w:val="24"/>
          <w:szCs w:val="24"/>
        </w:rPr>
        <w:t xml:space="preserve">формирование психологических условий развития общения, сотрудничества </w:t>
      </w:r>
      <w:r w:rsidRPr="00BA5308">
        <w:rPr>
          <w:rStyle w:val="Zag11"/>
          <w:rFonts w:eastAsia="@Arial Unicode MS"/>
          <w:sz w:val="24"/>
          <w:szCs w:val="24"/>
        </w:rPr>
        <w:t>на основе:</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B2EFB" w:rsidRPr="00BA5308" w:rsidRDefault="003B2EFB" w:rsidP="00682FFE">
      <w:pPr>
        <w:pStyle w:val="a5"/>
        <w:widowControl/>
        <w:numPr>
          <w:ilvl w:val="0"/>
          <w:numId w:val="68"/>
        </w:numPr>
        <w:autoSpaceDE/>
        <w:autoSpaceDN/>
        <w:adjustRightInd/>
        <w:jc w:val="both"/>
        <w:rPr>
          <w:rStyle w:val="Zag11"/>
          <w:rFonts w:eastAsia="@Arial Unicode MS"/>
          <w:sz w:val="24"/>
          <w:szCs w:val="24"/>
        </w:rPr>
      </w:pPr>
      <w:r w:rsidRPr="00BA5308">
        <w:rPr>
          <w:rStyle w:val="Zag11"/>
          <w:rFonts w:eastAsia="@Arial Unicode MS"/>
          <w:bCs/>
          <w:i/>
          <w:iCs/>
          <w:sz w:val="24"/>
          <w:szCs w:val="24"/>
        </w:rPr>
        <w:t xml:space="preserve">развитие ценностно-смысловой сферы личности </w:t>
      </w:r>
      <w:r w:rsidRPr="00BA5308">
        <w:rPr>
          <w:rStyle w:val="Zag11"/>
          <w:rFonts w:eastAsia="@Arial Unicode MS"/>
          <w:sz w:val="24"/>
          <w:szCs w:val="24"/>
        </w:rPr>
        <w:t>на основе общечеловеческих принципов нравственности и гуманизма:</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3B2EFB" w:rsidRPr="00BA5308" w:rsidRDefault="003B2EFB" w:rsidP="00682FFE">
      <w:pPr>
        <w:pStyle w:val="a5"/>
        <w:widowControl/>
        <w:numPr>
          <w:ilvl w:val="0"/>
          <w:numId w:val="68"/>
        </w:numPr>
        <w:autoSpaceDE/>
        <w:autoSpaceDN/>
        <w:adjustRightInd/>
        <w:jc w:val="both"/>
        <w:rPr>
          <w:rStyle w:val="Zag11"/>
          <w:rFonts w:eastAsia="@Arial Unicode MS"/>
          <w:sz w:val="24"/>
          <w:szCs w:val="24"/>
        </w:rPr>
      </w:pPr>
      <w:r w:rsidRPr="00BA5308">
        <w:rPr>
          <w:rStyle w:val="Zag11"/>
          <w:rFonts w:eastAsia="@Arial Unicode MS"/>
          <w:bCs/>
          <w:i/>
          <w:iCs/>
          <w:sz w:val="24"/>
          <w:szCs w:val="24"/>
        </w:rPr>
        <w:t xml:space="preserve">развитие умения учиться </w:t>
      </w:r>
      <w:r w:rsidRPr="00BA5308">
        <w:rPr>
          <w:rStyle w:val="Zag11"/>
          <w:rFonts w:eastAsia="@Arial Unicode MS"/>
          <w:sz w:val="24"/>
          <w:szCs w:val="24"/>
        </w:rPr>
        <w:t>как первого шага к самообразованию и самовоспитанию, а именно:</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развитие широких познавательных интересов, инициативы и любознательности, мотивов познания и творчества;</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формирование умения учиться и способности к организации своей деятельности (планированию, контролю, оценке);</w:t>
      </w:r>
    </w:p>
    <w:p w:rsidR="003B2EFB" w:rsidRPr="00BA5308" w:rsidRDefault="003B2EFB" w:rsidP="00682FFE">
      <w:pPr>
        <w:pStyle w:val="a5"/>
        <w:widowControl/>
        <w:numPr>
          <w:ilvl w:val="0"/>
          <w:numId w:val="68"/>
        </w:numPr>
        <w:autoSpaceDE/>
        <w:autoSpaceDN/>
        <w:adjustRightInd/>
        <w:jc w:val="both"/>
        <w:rPr>
          <w:rStyle w:val="Zag11"/>
          <w:rFonts w:eastAsia="@Arial Unicode MS"/>
          <w:sz w:val="24"/>
          <w:szCs w:val="24"/>
        </w:rPr>
      </w:pPr>
      <w:r w:rsidRPr="00BA5308">
        <w:rPr>
          <w:rStyle w:val="Zag11"/>
          <w:rFonts w:eastAsia="@Arial Unicode MS"/>
          <w:bCs/>
          <w:i/>
          <w:iCs/>
          <w:sz w:val="24"/>
          <w:szCs w:val="24"/>
        </w:rPr>
        <w:t xml:space="preserve">развитие самостоятельности, инициативы и ответственности личности </w:t>
      </w:r>
      <w:r w:rsidRPr="00BA5308">
        <w:rPr>
          <w:rStyle w:val="Zag11"/>
          <w:rFonts w:eastAsia="@Arial Unicode MS"/>
          <w:sz w:val="24"/>
          <w:szCs w:val="24"/>
        </w:rPr>
        <w:t>как условия её самоактуализации:</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развитие готовности к самостоятельным поступкам и действиям, ответственности за их результаты;</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B2EFB" w:rsidRPr="00BA5308" w:rsidRDefault="003B2EFB" w:rsidP="00682FFE">
      <w:pPr>
        <w:pStyle w:val="Zag2"/>
        <w:spacing w:after="0" w:line="240" w:lineRule="auto"/>
        <w:ind w:firstLine="339"/>
        <w:jc w:val="both"/>
        <w:rPr>
          <w:rStyle w:val="Zag11"/>
          <w:rFonts w:eastAsia="@Arial Unicode MS"/>
          <w:b w:val="0"/>
          <w:bCs w:val="0"/>
          <w:color w:val="auto"/>
          <w:lang w:val="ru-RU"/>
        </w:rPr>
      </w:pPr>
      <w:r w:rsidRPr="00BA5308">
        <w:rPr>
          <w:rStyle w:val="Zag11"/>
          <w:rFonts w:eastAsia="@Arial Unicode MS"/>
          <w:b w:val="0"/>
          <w:bCs w:val="0"/>
          <w:color w:val="auto"/>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B2EFB" w:rsidRPr="00BA5308" w:rsidRDefault="003B2EFB" w:rsidP="00682FFE">
      <w:pPr>
        <w:pStyle w:val="Zag2"/>
        <w:spacing w:after="0" w:line="240" w:lineRule="auto"/>
        <w:ind w:firstLine="339"/>
        <w:jc w:val="both"/>
        <w:rPr>
          <w:rStyle w:val="Zag11"/>
          <w:rFonts w:eastAsia="@Arial Unicode MS"/>
          <w:b w:val="0"/>
          <w:bCs w:val="0"/>
          <w:color w:val="auto"/>
          <w:lang w:val="ru-RU"/>
        </w:rPr>
      </w:pPr>
    </w:p>
    <w:p w:rsidR="003B2EFB" w:rsidRPr="00C135E4" w:rsidRDefault="003B2EFB" w:rsidP="00156816">
      <w:pPr>
        <w:autoSpaceDE w:val="0"/>
        <w:autoSpaceDN w:val="0"/>
        <w:adjustRightInd w:val="0"/>
        <w:spacing w:after="0" w:line="240" w:lineRule="auto"/>
        <w:jc w:val="center"/>
        <w:rPr>
          <w:rFonts w:ascii="Times New Roman" w:hAnsi="Times New Roman"/>
          <w:b/>
          <w:bCs/>
          <w:iCs/>
          <w:sz w:val="24"/>
          <w:szCs w:val="24"/>
        </w:rPr>
      </w:pPr>
      <w:r w:rsidRPr="00C135E4">
        <w:rPr>
          <w:rFonts w:ascii="Times New Roman" w:hAnsi="Times New Roman"/>
          <w:b/>
          <w:bCs/>
          <w:iCs/>
          <w:sz w:val="24"/>
          <w:szCs w:val="24"/>
        </w:rPr>
        <w:t>Характеристика универсальных учебных действий на ступени начального общего образования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с элементами самообразования и самовоспитания (в младшем подростковом и старшем подростковом возрасте).</w:t>
      </w:r>
    </w:p>
    <w:p w:rsidR="003B2EFB" w:rsidRPr="00BA5308" w:rsidRDefault="003B2EFB" w:rsidP="00844CC2">
      <w:pPr>
        <w:autoSpaceDE w:val="0"/>
        <w:autoSpaceDN w:val="0"/>
        <w:adjustRightInd w:val="0"/>
        <w:spacing w:after="0" w:line="240" w:lineRule="auto"/>
        <w:ind w:firstLine="708"/>
        <w:jc w:val="both"/>
        <w:rPr>
          <w:rFonts w:ascii="Times New Roman" w:hAnsi="Times New Roman"/>
          <w:b/>
          <w:bCs/>
          <w:sz w:val="24"/>
          <w:szCs w:val="24"/>
        </w:rPr>
      </w:pPr>
      <w:r w:rsidRPr="00BA5308">
        <w:rPr>
          <w:rFonts w:ascii="Times New Roman" w:hAnsi="Times New Roman"/>
          <w:b/>
          <w:bCs/>
          <w:sz w:val="24"/>
          <w:szCs w:val="24"/>
        </w:rPr>
        <w:t>Понятие «универсальные учебные действия»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Pr>
          <w:rFonts w:ascii="Times New Roman" w:eastAsia="NewtonCSanPin-Regular" w:hAnsi="Times New Roman"/>
          <w:sz w:val="24"/>
          <w:szCs w:val="24"/>
        </w:rPr>
        <w:t>-</w:t>
      </w:r>
      <w:r w:rsidRPr="00BA5308">
        <w:rPr>
          <w:rFonts w:ascii="Times New Roman" w:eastAsia="NewtonCSanPin-Regular" w:hAnsi="Times New Roman"/>
          <w:sz w:val="24"/>
          <w:szCs w:val="24"/>
        </w:rPr>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w:t>
      </w:r>
      <w:r>
        <w:rPr>
          <w:rFonts w:ascii="Times New Roman" w:eastAsia="NewtonCSanPin-Regular" w:hAnsi="Times New Roman"/>
          <w:sz w:val="24"/>
          <w:szCs w:val="24"/>
        </w:rPr>
        <w:t>ностей, образа мира и ценностно-смысло</w:t>
      </w:r>
      <w:r w:rsidRPr="00BA5308">
        <w:rPr>
          <w:rFonts w:ascii="Times New Roman" w:eastAsia="NewtonCSanPin-Regular" w:hAnsi="Times New Roman"/>
          <w:sz w:val="24"/>
          <w:szCs w:val="24"/>
        </w:rPr>
        <w:t>вых оснований личностного морального выбора.</w:t>
      </w:r>
    </w:p>
    <w:p w:rsidR="00156816" w:rsidRDefault="00156816"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p>
    <w:p w:rsidR="00156816" w:rsidRDefault="00156816"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lastRenderedPageBreak/>
        <w:t>Функции универсальных учебных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процесса; лежат в основе организации и регуляции любой деятельности обучающегося независимо от её специально- предметного содержания.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Виды универсальных учебных действий</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A5308">
        <w:rPr>
          <w:rFonts w:ascii="Times New Roman" w:eastAsia="NewtonCSanPin-Regular" w:hAnsi="Times New Roman"/>
          <w:b/>
          <w:bCs/>
          <w:i/>
          <w:iCs/>
          <w:sz w:val="24"/>
          <w:szCs w:val="24"/>
        </w:rPr>
        <w:t>личностный</w:t>
      </w:r>
      <w:r w:rsidRPr="00BA5308">
        <w:rPr>
          <w:rFonts w:ascii="Times New Roman" w:eastAsia="NewtonCSanPin-Regular" w:hAnsi="Times New Roman"/>
          <w:sz w:val="24"/>
          <w:szCs w:val="24"/>
        </w:rPr>
        <w:t xml:space="preserve">, </w:t>
      </w:r>
      <w:r w:rsidRPr="00BA5308">
        <w:rPr>
          <w:rFonts w:ascii="Times New Roman" w:eastAsia="NewtonCSanPin-Regular" w:hAnsi="Times New Roman"/>
          <w:b/>
          <w:bCs/>
          <w:i/>
          <w:iCs/>
          <w:sz w:val="24"/>
          <w:szCs w:val="24"/>
        </w:rPr>
        <w:t xml:space="preserve">регулятивный </w:t>
      </w:r>
      <w:r w:rsidRPr="00BA5308">
        <w:rPr>
          <w:rFonts w:ascii="Times New Roman" w:eastAsia="NewtonCSanPin-Regular" w:hAnsi="Times New Roman"/>
          <w:sz w:val="24"/>
          <w:szCs w:val="24"/>
        </w:rPr>
        <w:t>(</w:t>
      </w:r>
      <w:r w:rsidRPr="00BA5308">
        <w:rPr>
          <w:rFonts w:ascii="Times New Roman" w:eastAsia="NewtonCSanPin-Regular" w:hAnsi="Times New Roman"/>
          <w:i/>
          <w:iCs/>
          <w:sz w:val="24"/>
          <w:szCs w:val="24"/>
        </w:rPr>
        <w:t>включающий также действия саморегуляции</w:t>
      </w:r>
      <w:r w:rsidRPr="00BA5308">
        <w:rPr>
          <w:rFonts w:ascii="Times New Roman" w:eastAsia="NewtonCSanPin-Regular" w:hAnsi="Times New Roman"/>
          <w:sz w:val="24"/>
          <w:szCs w:val="24"/>
        </w:rPr>
        <w:t xml:space="preserve">), </w:t>
      </w:r>
      <w:r w:rsidRPr="00BA5308">
        <w:rPr>
          <w:rFonts w:ascii="Times New Roman" w:eastAsia="NewtonCSanPin-Regular" w:hAnsi="Times New Roman"/>
          <w:b/>
          <w:bCs/>
          <w:i/>
          <w:iCs/>
          <w:sz w:val="24"/>
          <w:szCs w:val="24"/>
        </w:rPr>
        <w:t xml:space="preserve">познавательный </w:t>
      </w:r>
      <w:r w:rsidRPr="00BA5308">
        <w:rPr>
          <w:rFonts w:ascii="Times New Roman" w:eastAsia="NewtonCSanPin-Regular" w:hAnsi="Times New Roman"/>
          <w:sz w:val="24"/>
          <w:szCs w:val="24"/>
        </w:rPr>
        <w:t xml:space="preserve">и </w:t>
      </w:r>
      <w:r w:rsidRPr="00BA5308">
        <w:rPr>
          <w:rFonts w:ascii="Times New Roman" w:eastAsia="NewtonCSanPin-Regular" w:hAnsi="Times New Roman"/>
          <w:b/>
          <w:bCs/>
          <w:i/>
          <w:iCs/>
          <w:sz w:val="24"/>
          <w:szCs w:val="24"/>
        </w:rPr>
        <w:t>коммуникативный</w:t>
      </w:r>
      <w:r w:rsidRPr="00BA5308">
        <w:rPr>
          <w:rFonts w:ascii="Times New Roman" w:eastAsia="NewtonCSanPin-Regular" w:hAnsi="Times New Roman"/>
          <w:sz w:val="24"/>
          <w:szCs w:val="24"/>
        </w:rPr>
        <w:t>.</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i/>
          <w:iCs/>
          <w:sz w:val="24"/>
          <w:szCs w:val="24"/>
        </w:rPr>
        <w:t xml:space="preserve">Личностные универсальные учебные действия </w:t>
      </w:r>
      <w:r w:rsidRPr="00BA5308">
        <w:rPr>
          <w:rFonts w:ascii="Times New Roman" w:eastAsia="NewtonCSanPin-Regular"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личностное, профессиональное, жизненное самоопределение;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sidRPr="00BA5308">
        <w:rPr>
          <w:rFonts w:ascii="Times New Roman" w:eastAsia="NewtonCSanPin-Regular" w:hAnsi="Times New Roman"/>
          <w:i/>
          <w:iCs/>
          <w:sz w:val="24"/>
          <w:szCs w:val="24"/>
        </w:rPr>
        <w:t>какое значение и какой смысл</w:t>
      </w:r>
      <w:r>
        <w:rPr>
          <w:rFonts w:ascii="Times New Roman" w:eastAsia="NewtonCSanPin-Regular" w:hAnsi="Times New Roman"/>
          <w:sz w:val="24"/>
          <w:szCs w:val="24"/>
        </w:rPr>
        <w:t xml:space="preserve"> </w:t>
      </w:r>
      <w:r w:rsidRPr="00BA5308">
        <w:rPr>
          <w:rFonts w:ascii="Times New Roman" w:eastAsia="NewtonCSanPin-Regular" w:hAnsi="Times New Roman"/>
          <w:i/>
          <w:iCs/>
          <w:sz w:val="24"/>
          <w:szCs w:val="24"/>
        </w:rPr>
        <w:t>имеет для меня учение?</w:t>
      </w:r>
      <w:r w:rsidRPr="00BA5308">
        <w:rPr>
          <w:rFonts w:ascii="Times New Roman" w:eastAsia="NewtonCSanPin-Regular" w:hAnsi="Times New Roman"/>
          <w:sz w:val="24"/>
          <w:szCs w:val="24"/>
        </w:rPr>
        <w:t>;</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i/>
          <w:iCs/>
          <w:sz w:val="24"/>
          <w:szCs w:val="24"/>
        </w:rPr>
        <w:t xml:space="preserve">Регулятивные универсальные учебные действия </w:t>
      </w:r>
      <w:r w:rsidRPr="00BA5308">
        <w:rPr>
          <w:rFonts w:ascii="Times New Roman" w:eastAsia="NewtonCSanPin-Regular" w:hAnsi="Times New Roman"/>
          <w:sz w:val="24"/>
          <w:szCs w:val="24"/>
        </w:rPr>
        <w:t>обеспечивают обучающимся организацию своей учебной деятельности. К ним относятся: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прогнозирование — предвосхищение результата и уровня усвоения знаний, его временны´х характеристик;</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i/>
          <w:iCs/>
          <w:sz w:val="24"/>
          <w:szCs w:val="24"/>
        </w:rPr>
        <w:lastRenderedPageBreak/>
        <w:t xml:space="preserve">Познавательные универсальные учебные действия </w:t>
      </w:r>
      <w:r w:rsidRPr="00BA5308">
        <w:rPr>
          <w:rFonts w:ascii="Times New Roman" w:eastAsia="NewtonCSanPin-Regular" w:hAnsi="Times New Roman"/>
          <w:sz w:val="24"/>
          <w:szCs w:val="24"/>
        </w:rPr>
        <w:t>включают: общеучебные, логические учебные действия, а также постановку и решение проблемы.</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i/>
          <w:iCs/>
          <w:sz w:val="24"/>
          <w:szCs w:val="24"/>
        </w:rPr>
        <w:t>Общеучебные универсальные действия</w:t>
      </w:r>
      <w:r w:rsidRPr="00BA5308">
        <w:rPr>
          <w:rFonts w:ascii="Times New Roman" w:eastAsia="NewtonCSanPin-Regular" w:hAnsi="Times New Roman"/>
          <w:sz w:val="24"/>
          <w:szCs w:val="24"/>
        </w:rPr>
        <w:t>:</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самостоятельное выделение и формулирование познавательной цели;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структурирование знаний;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осознанное и произвольное построение речевого высказывания в устной и письменной форме;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выбор наиболее эффективных способов решения задач в зависимости от конкретных условий;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рефлексия способов и условий действия, контроль и оценка процесса и результатов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смысловое чтение как осмысление цели чтения и выбор вида чтения в зависимости от цели; извлечение необходимой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Особую группу общеучебных универсальных действий составляют </w:t>
      </w:r>
      <w:r w:rsidRPr="00BA5308">
        <w:rPr>
          <w:rFonts w:ascii="Times New Roman" w:eastAsia="NewtonCSanPin-Regular" w:hAnsi="Times New Roman"/>
          <w:i/>
          <w:iCs/>
          <w:sz w:val="24"/>
          <w:szCs w:val="24"/>
        </w:rPr>
        <w:t>знаково-символические действия</w:t>
      </w:r>
      <w:r w:rsidRPr="00BA5308">
        <w:rPr>
          <w:rFonts w:ascii="Times New Roman" w:eastAsia="NewtonCSanPin-Regular" w:hAnsi="Times New Roman"/>
          <w:sz w:val="24"/>
          <w:szCs w:val="24"/>
        </w:rPr>
        <w:t>:</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 символическая);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преобразование модели с целью выявления общих законов, определяющих данную предметную область.</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i/>
          <w:iCs/>
          <w:sz w:val="24"/>
          <w:szCs w:val="24"/>
        </w:rPr>
        <w:t>Логические универсальные действия</w:t>
      </w:r>
      <w:r w:rsidRPr="00BA5308">
        <w:rPr>
          <w:rFonts w:ascii="Times New Roman" w:eastAsia="NewtonCSanPin-Regular" w:hAnsi="Times New Roman"/>
          <w:sz w:val="24"/>
          <w:szCs w:val="24"/>
        </w:rPr>
        <w:t>:</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анализ объектов с целью выделения признаков (существенных, несущественных);</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выбор оснований и критериев для сравнения, сериации, классификации объектов;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подведение под понятие, выведение следствий;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установление причинно-следственных связей, представление цепочек объектов и явлений;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построение логической цепочки рассуждений, анализ истинности утверждений;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доказательство;</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выдвижение гипотез и их обоснование.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i/>
          <w:iCs/>
          <w:sz w:val="24"/>
          <w:szCs w:val="24"/>
        </w:rPr>
        <w:t>Постановка и решение проблемы</w:t>
      </w:r>
      <w:r w:rsidRPr="00BA5308">
        <w:rPr>
          <w:rFonts w:ascii="Times New Roman" w:eastAsia="NewtonCSanPin-Regular" w:hAnsi="Times New Roman"/>
          <w:sz w:val="24"/>
          <w:szCs w:val="24"/>
        </w:rPr>
        <w:t>:</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формулирование проблемы;</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самостоятельное создание способов решения проблем творческого и поискового характера.</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A5308">
        <w:rPr>
          <w:rFonts w:ascii="Times New Roman" w:eastAsia="NewtonCSanPin-Regular" w:hAnsi="Times New Roman"/>
          <w:b/>
          <w:bCs/>
          <w:i/>
          <w:iCs/>
          <w:sz w:val="24"/>
          <w:szCs w:val="24"/>
        </w:rPr>
        <w:t xml:space="preserve">Коммуникативные универсальные учебные действия </w:t>
      </w:r>
      <w:r w:rsidRPr="00BA5308">
        <w:rPr>
          <w:rFonts w:ascii="Times New Roman" w:eastAsia="NewtonCSanPin-Regular" w:hAnsi="Times New Roman"/>
          <w:sz w:val="24"/>
          <w:szCs w:val="24"/>
        </w:rPr>
        <w:t>обеспечивают социальную компетентность и учёт позиции</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других людей, партнёров по общению или деятельности; умение слушать и вступать в диалог; участвовать в коллективном</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обсуждении проблем; способность интегрироваться в группу</w:t>
      </w:r>
      <w:r w:rsidRPr="00BA5308">
        <w:rPr>
          <w:rFonts w:ascii="Times New Roman" w:eastAsia="NewtonCSanPin-Regular" w:hAnsi="Times New Roman"/>
          <w:b/>
          <w:bCs/>
          <w:i/>
          <w:iCs/>
          <w:sz w:val="24"/>
          <w:szCs w:val="24"/>
        </w:rPr>
        <w:t xml:space="preserve"> </w:t>
      </w:r>
      <w:r w:rsidRPr="00BA5308">
        <w:rPr>
          <w:rFonts w:ascii="Times New Roman" w:eastAsia="NewtonCSanPin-Regular" w:hAnsi="Times New Roman"/>
          <w:sz w:val="24"/>
          <w:szCs w:val="24"/>
        </w:rPr>
        <w:t>сверстников и строить продуктивное взаимодействие и сотрудничество со сверстниками и взрослыми.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К коммуникативным действиям относятся: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постановка вопросов — инициативное сотрудничество в поиске и сборе информации;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управление поведением партнёра — контроль, коррекция, оценка его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из общения и сорегуляции развивается способность ребёнка регулировать свою деятельность;</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т. е. самооценка и Я-концепция как результат самоопределения;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из ситуативно-познавательного и внеситуативно-познавательного общения формируются познавательные действия ребёнка.</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844CC2" w:rsidRDefault="003B2EFB" w:rsidP="00844CC2">
      <w:pPr>
        <w:autoSpaceDE w:val="0"/>
        <w:autoSpaceDN w:val="0"/>
        <w:adjustRightInd w:val="0"/>
        <w:spacing w:after="0" w:line="240" w:lineRule="auto"/>
        <w:ind w:firstLine="708"/>
        <w:jc w:val="both"/>
        <w:rPr>
          <w:rFonts w:ascii="Times New Roman" w:eastAsia="NewtonCSanPin-Regular" w:hAnsi="Times New Roman"/>
          <w:bCs/>
          <w:sz w:val="24"/>
          <w:szCs w:val="24"/>
        </w:rPr>
      </w:pPr>
      <w:r w:rsidRPr="00BA5308">
        <w:rPr>
          <w:rFonts w:ascii="Times New Roman" w:eastAsia="NewtonCSanPin-Regular"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w:t>
      </w:r>
      <w:r w:rsidRPr="00BA5308">
        <w:rPr>
          <w:rFonts w:ascii="Times New Roman" w:eastAsia="NewtonCSanPin-Regular" w:hAnsi="Times New Roman"/>
          <w:bCs/>
          <w:sz w:val="24"/>
          <w:szCs w:val="24"/>
        </w:rPr>
        <w:t>чающегося.</w:t>
      </w:r>
    </w:p>
    <w:p w:rsidR="003B2EFB" w:rsidRPr="00844CC2" w:rsidRDefault="003B2EFB" w:rsidP="00844CC2">
      <w:pPr>
        <w:autoSpaceDE w:val="0"/>
        <w:autoSpaceDN w:val="0"/>
        <w:adjustRightInd w:val="0"/>
        <w:spacing w:after="0" w:line="240" w:lineRule="auto"/>
        <w:ind w:firstLine="708"/>
        <w:jc w:val="both"/>
        <w:rPr>
          <w:rStyle w:val="Zag11"/>
          <w:rFonts w:ascii="Times New Roman" w:eastAsia="NewtonCSanPin-Regular" w:hAnsi="Times New Roman"/>
          <w:b/>
          <w:sz w:val="24"/>
          <w:szCs w:val="24"/>
        </w:rPr>
      </w:pPr>
      <w:r w:rsidRPr="00844CC2">
        <w:rPr>
          <w:rStyle w:val="Zag11"/>
          <w:rFonts w:ascii="Times New Roman" w:eastAsia="@Arial Unicode MS" w:hAnsi="Times New Roman"/>
          <w:b/>
          <w:i/>
          <w:sz w:val="24"/>
          <w:szCs w:val="24"/>
        </w:rPr>
        <w:t>Связь универсальных учебных действий с содержанием учебных предметов</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Формирование универсальных учебных действий, обеспечивающих решение за</w:t>
      </w:r>
      <w:r w:rsidR="00844CC2">
        <w:rPr>
          <w:rFonts w:ascii="Times New Roman" w:eastAsia="NewtonCSanPin-Regular" w:hAnsi="Times New Roman"/>
          <w:sz w:val="24"/>
          <w:szCs w:val="24"/>
        </w:rPr>
        <w:t>дач общекультурного, ценностно-</w:t>
      </w:r>
      <w:r w:rsidRPr="00BA5308">
        <w:rPr>
          <w:rFonts w:ascii="Times New Roman" w:eastAsia="NewtonCSanPin-Regular" w:hAnsi="Times New Roman"/>
          <w:sz w:val="24"/>
          <w:szCs w:val="24"/>
        </w:rPr>
        <w:t>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w:t>
      </w:r>
    </w:p>
    <w:p w:rsidR="003B2EFB" w:rsidRPr="00BA5308" w:rsidRDefault="00FD4894" w:rsidP="00682FFE">
      <w:pPr>
        <w:autoSpaceDE w:val="0"/>
        <w:autoSpaceDN w:val="0"/>
        <w:adjustRightInd w:val="0"/>
        <w:spacing w:after="0" w:line="240" w:lineRule="auto"/>
        <w:jc w:val="both"/>
        <w:rPr>
          <w:rFonts w:ascii="Times New Roman" w:eastAsia="NewtonCSanPin-Regular" w:hAnsi="Times New Roman"/>
          <w:sz w:val="24"/>
          <w:szCs w:val="24"/>
        </w:rPr>
      </w:pPr>
      <w:r>
        <w:rPr>
          <w:rFonts w:ascii="Times New Roman" w:eastAsia="NewtonCSanPin-Regular" w:hAnsi="Times New Roman"/>
          <w:sz w:val="24"/>
          <w:szCs w:val="24"/>
        </w:rPr>
        <w:lastRenderedPageBreak/>
        <w:t>«</w:t>
      </w:r>
      <w:r w:rsidR="003B2EFB" w:rsidRPr="00BA5308">
        <w:rPr>
          <w:rFonts w:ascii="Times New Roman" w:eastAsia="NewtonCSanPin-Regular" w:hAnsi="Times New Roman"/>
          <w:sz w:val="24"/>
          <w:szCs w:val="24"/>
        </w:rPr>
        <w:t>Литературное чтение</w:t>
      </w: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w:t>
      </w:r>
    </w:p>
    <w:p w:rsidR="003B2EFB" w:rsidRPr="00BA5308" w:rsidRDefault="00FD4894" w:rsidP="00682FFE">
      <w:pPr>
        <w:autoSpaceDE w:val="0"/>
        <w:autoSpaceDN w:val="0"/>
        <w:adjustRightInd w:val="0"/>
        <w:spacing w:after="0" w:line="240" w:lineRule="auto"/>
        <w:jc w:val="both"/>
        <w:rPr>
          <w:rFonts w:ascii="Times New Roman" w:eastAsia="NewtonCSanPin-Regular" w:hAnsi="Times New Roman"/>
          <w:sz w:val="24"/>
          <w:szCs w:val="24"/>
        </w:rPr>
      </w:pP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Технология</w:t>
      </w: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 xml:space="preserve">, </w:t>
      </w:r>
    </w:p>
    <w:p w:rsidR="003B2EFB" w:rsidRPr="00BA5308" w:rsidRDefault="00FD4894" w:rsidP="00682FFE">
      <w:pPr>
        <w:autoSpaceDE w:val="0"/>
        <w:autoSpaceDN w:val="0"/>
        <w:adjustRightInd w:val="0"/>
        <w:spacing w:after="0" w:line="240" w:lineRule="auto"/>
        <w:jc w:val="both"/>
        <w:rPr>
          <w:rFonts w:ascii="Times New Roman" w:eastAsia="NewtonCSanPin-Regular" w:hAnsi="Times New Roman"/>
          <w:sz w:val="24"/>
          <w:szCs w:val="24"/>
        </w:rPr>
      </w:pP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Изобразительное искусство</w:t>
      </w: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 xml:space="preserve">, </w:t>
      </w:r>
    </w:p>
    <w:p w:rsidR="003B2EFB" w:rsidRPr="00BA5308" w:rsidRDefault="00FD4894" w:rsidP="00682FFE">
      <w:pPr>
        <w:autoSpaceDE w:val="0"/>
        <w:autoSpaceDN w:val="0"/>
        <w:adjustRightInd w:val="0"/>
        <w:spacing w:after="0" w:line="240" w:lineRule="auto"/>
        <w:jc w:val="both"/>
        <w:rPr>
          <w:rFonts w:ascii="Times New Roman" w:eastAsia="NewtonCSanPin-Regular" w:hAnsi="Times New Roman"/>
          <w:sz w:val="24"/>
          <w:szCs w:val="24"/>
        </w:rPr>
      </w:pP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Музыка</w:t>
      </w: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433A2" w:rsidRDefault="003B2EFB" w:rsidP="00682FFE">
      <w:pPr>
        <w:autoSpaceDE w:val="0"/>
        <w:autoSpaceDN w:val="0"/>
        <w:adjustRightInd w:val="0"/>
        <w:spacing w:after="0" w:line="240" w:lineRule="auto"/>
        <w:jc w:val="both"/>
        <w:rPr>
          <w:rFonts w:ascii="Times New Roman" w:eastAsia="NewtonCSanPin-Regular" w:hAnsi="Times New Roman"/>
          <w:b/>
          <w:bCs/>
          <w:sz w:val="24"/>
          <w:szCs w:val="24"/>
        </w:rPr>
      </w:pPr>
      <w:r w:rsidRPr="00BA5308">
        <w:rPr>
          <w:rFonts w:ascii="Times New Roman" w:eastAsia="NewtonCSanPin-Regular" w:hAnsi="Times New Roman"/>
          <w:sz w:val="24"/>
          <w:szCs w:val="24"/>
        </w:rPr>
        <w:t xml:space="preserve"> </w:t>
      </w:r>
      <w:r w:rsidR="00844CC2">
        <w:rPr>
          <w:rFonts w:ascii="Times New Roman" w:eastAsia="NewtonCSanPin-Regular" w:hAnsi="Times New Roman"/>
          <w:sz w:val="24"/>
          <w:szCs w:val="24"/>
        </w:rPr>
        <w:tab/>
      </w:r>
      <w:r w:rsidRPr="00BA5308">
        <w:rPr>
          <w:rFonts w:ascii="Times New Roman" w:eastAsia="NewtonCSanPin-Regular" w:hAnsi="Times New Roman"/>
          <w:b/>
          <w:bCs/>
          <w:sz w:val="24"/>
          <w:szCs w:val="24"/>
        </w:rPr>
        <w:t xml:space="preserve">«Русский язык», «Родной </w:t>
      </w:r>
      <w:r w:rsidR="00FD4894">
        <w:rPr>
          <w:rFonts w:ascii="Times New Roman" w:eastAsia="NewtonCSanPin-Regular" w:hAnsi="Times New Roman"/>
          <w:b/>
          <w:bCs/>
          <w:sz w:val="24"/>
          <w:szCs w:val="24"/>
        </w:rPr>
        <w:t xml:space="preserve">(русский) </w:t>
      </w:r>
      <w:r w:rsidRPr="00BA5308">
        <w:rPr>
          <w:rFonts w:ascii="Times New Roman" w:eastAsia="NewtonCSanPin-Regular" w:hAnsi="Times New Roman"/>
          <w:b/>
          <w:bCs/>
          <w:sz w:val="24"/>
          <w:szCs w:val="24"/>
        </w:rPr>
        <w:t xml:space="preserve">язык» </w:t>
      </w:r>
    </w:p>
    <w:p w:rsidR="003B2EFB" w:rsidRPr="00BA5308" w:rsidRDefault="00F433A2"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r>
        <w:rPr>
          <w:rFonts w:ascii="Times New Roman" w:eastAsia="NewtonCSanPin-Regular" w:hAnsi="Times New Roman"/>
          <w:sz w:val="24"/>
          <w:szCs w:val="24"/>
        </w:rPr>
        <w:t>О</w:t>
      </w:r>
      <w:r w:rsidR="003B2EFB" w:rsidRPr="00BA5308">
        <w:rPr>
          <w:rFonts w:ascii="Times New Roman" w:eastAsia="NewtonCSanPin-Regular" w:hAnsi="Times New Roman"/>
          <w:sz w:val="24"/>
          <w:szCs w:val="24"/>
        </w:rPr>
        <w:t>беспечивают формирование познавательных,</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коммуникативных и регулятивных действий. Работа с текстом открывает возможности для формирования логических</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(видоизменения слова). Изучение русского и родного языка</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w:t>
      </w:r>
      <w:r w:rsidR="003B2EFB" w:rsidRPr="00BA5308">
        <w:rPr>
          <w:rFonts w:ascii="Times New Roman" w:eastAsia="NewtonCSanPin-Regular" w:hAnsi="Times New Roman"/>
          <w:b/>
          <w:bCs/>
          <w:sz w:val="24"/>
          <w:szCs w:val="24"/>
        </w:rPr>
        <w:t xml:space="preserve"> </w:t>
      </w:r>
      <w:r w:rsidR="003B2EFB" w:rsidRPr="00BA5308">
        <w:rPr>
          <w:rFonts w:ascii="Times New Roman" w:eastAsia="NewtonCSanPin-Regular" w:hAnsi="Times New Roman"/>
          <w:sz w:val="24"/>
          <w:szCs w:val="24"/>
        </w:rPr>
        <w:t>развитие адекватных возрасту форм и функций речи, включая обобщающую и планирующую функции.</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 xml:space="preserve">«Литературное чтение», «Литературное чтение на родном </w:t>
      </w:r>
      <w:r w:rsidR="00FD4894">
        <w:rPr>
          <w:rFonts w:ascii="Times New Roman" w:eastAsia="NewtonCSanPin-Regular" w:hAnsi="Times New Roman"/>
          <w:b/>
          <w:bCs/>
          <w:sz w:val="24"/>
          <w:szCs w:val="24"/>
        </w:rPr>
        <w:t xml:space="preserve">(русском) </w:t>
      </w:r>
      <w:r w:rsidRPr="00BA5308">
        <w:rPr>
          <w:rFonts w:ascii="Times New Roman" w:eastAsia="NewtonCSanPin-Regular" w:hAnsi="Times New Roman"/>
          <w:b/>
          <w:bCs/>
          <w:sz w:val="24"/>
          <w:szCs w:val="24"/>
        </w:rPr>
        <w:t xml:space="preserve">языке» </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sz w:val="24"/>
          <w:szCs w:val="24"/>
        </w:rPr>
        <w:t>Требования к результатам изучения учебного</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предмета включают формирование всех видов универсальных</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учебных действий: личностных, коммуникативных, познавательных и регулятивных (с приоритетом развития ценностно-</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смысловой сферы и коммуникации).</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B2EFB" w:rsidRPr="00BA5308" w:rsidRDefault="003B2EFB" w:rsidP="00844CC2">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Учебные предметы </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Литературное чтение</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Литературное чтение на родном языке</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обеспечивают формирование следующих универсальных учебных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•смыслообразования через прослеживание судьбы героя и ориентацию обучающегося в системе личностных смыслов;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•самоопределения и самопознания на основе сравнения образа </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Я</w:t>
      </w:r>
      <w:r w:rsidR="006C5FEF">
        <w:rPr>
          <w:rFonts w:ascii="Times New Roman" w:eastAsia="NewtonCSanPin-Regular" w:hAnsi="Times New Roman"/>
          <w:sz w:val="24"/>
          <w:szCs w:val="24"/>
        </w:rPr>
        <w:t>»</w:t>
      </w:r>
      <w:r w:rsidRPr="00BA5308">
        <w:rPr>
          <w:rFonts w:ascii="Times New Roman" w:eastAsia="NewtonCSanPin-Regular" w:hAnsi="Times New Roman"/>
          <w:sz w:val="24"/>
          <w:szCs w:val="24"/>
        </w:rPr>
        <w:t xml:space="preserve"> с героями литературных произведений посредством эмоционально-действенной идентификации;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•эстетических ценностей и на их основе эстетических критериев;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•умения понимать контекстную речь на основе воссоздания картины событий и поступков персонажей;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•умения устанавливать логическую причинно-следственную последовательность событий и действий героев произведения;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•умения строить план с выделением существенной и дополнительной информации.</w:t>
      </w:r>
    </w:p>
    <w:p w:rsidR="00F433A2" w:rsidRDefault="003B2EFB"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 xml:space="preserve">«Иностранный язык» </w:t>
      </w:r>
    </w:p>
    <w:p w:rsidR="003B2EFB" w:rsidRPr="00BA5308" w:rsidRDefault="00F433A2" w:rsidP="00357FF9">
      <w:pPr>
        <w:autoSpaceDE w:val="0"/>
        <w:autoSpaceDN w:val="0"/>
        <w:adjustRightInd w:val="0"/>
        <w:spacing w:after="0" w:line="240" w:lineRule="auto"/>
        <w:ind w:firstLine="708"/>
        <w:jc w:val="both"/>
        <w:rPr>
          <w:rFonts w:ascii="Times New Roman" w:eastAsia="NewtonCSanPin-Regular" w:hAnsi="Times New Roman"/>
          <w:sz w:val="24"/>
          <w:szCs w:val="24"/>
        </w:rPr>
      </w:pPr>
      <w:r>
        <w:rPr>
          <w:rFonts w:ascii="Times New Roman" w:eastAsia="NewtonCSanPin-Regular" w:hAnsi="Times New Roman"/>
          <w:sz w:val="24"/>
          <w:szCs w:val="24"/>
        </w:rPr>
        <w:t>О</w:t>
      </w:r>
      <w:r w:rsidR="003B2EFB" w:rsidRPr="00BA5308">
        <w:rPr>
          <w:rFonts w:ascii="Times New Roman" w:eastAsia="NewtonCSanPin-Regular" w:hAnsi="Times New Roman"/>
          <w:sz w:val="24"/>
          <w:szCs w:val="24"/>
        </w:rPr>
        <w:t>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общему речевому развитию обучающегося на основе формирования обобщённых ли</w:t>
      </w:r>
      <w:r>
        <w:rPr>
          <w:rFonts w:ascii="Times New Roman" w:eastAsia="NewtonCSanPin-Regular" w:hAnsi="Times New Roman"/>
          <w:sz w:val="24"/>
          <w:szCs w:val="24"/>
        </w:rPr>
        <w:t>нгвистических структур граммати</w:t>
      </w:r>
      <w:r w:rsidRPr="00BA5308">
        <w:rPr>
          <w:rFonts w:ascii="Times New Roman" w:eastAsia="NewtonCSanPin-Regular" w:hAnsi="Times New Roman"/>
          <w:sz w:val="24"/>
          <w:szCs w:val="24"/>
        </w:rPr>
        <w:t>ки и синтаксиса;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развитию произвольности и осознанности монологической и диалогической речи;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развитию письменной речи;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w:t>
      </w:r>
      <w:r>
        <w:rPr>
          <w:rFonts w:ascii="Times New Roman" w:eastAsia="NewtonCSanPin-Regular" w:hAnsi="Times New Roman"/>
          <w:sz w:val="24"/>
          <w:szCs w:val="24"/>
        </w:rPr>
        <w:t xml:space="preserve"> гражданской идентичности лично</w:t>
      </w:r>
      <w:r w:rsidRPr="00BA5308">
        <w:rPr>
          <w:rFonts w:ascii="Times New Roman" w:eastAsia="NewtonCSanPin-Regular" w:hAnsi="Times New Roman"/>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433A2" w:rsidRDefault="003B2EFB"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«Математика»</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w:t>
      </w:r>
      <w:r>
        <w:rPr>
          <w:rFonts w:ascii="Times New Roman" w:eastAsia="NewtonCSanPin-Regular" w:hAnsi="Times New Roman"/>
          <w:sz w:val="24"/>
          <w:szCs w:val="24"/>
        </w:rPr>
        <w:t>ели; использования знаково-сим</w:t>
      </w:r>
      <w:r w:rsidRPr="00BA5308">
        <w:rPr>
          <w:rFonts w:ascii="Times New Roman" w:eastAsia="NewtonCSanPin-Regular" w:hAnsi="Times New Roman"/>
          <w:sz w:val="24"/>
          <w:szCs w:val="24"/>
        </w:rPr>
        <w:t>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универсального учебного действия.</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необходимых как для его обучения, так и для социализации.</w:t>
      </w:r>
    </w:p>
    <w:p w:rsidR="00F433A2" w:rsidRDefault="003B2EFB"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«Окружающий мир»</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 </w:t>
      </w:r>
      <w:r w:rsidR="00357FF9">
        <w:rPr>
          <w:rFonts w:ascii="Times New Roman" w:eastAsia="NewtonCSanPin-Regular" w:hAnsi="Times New Roman"/>
          <w:b/>
          <w:bCs/>
          <w:sz w:val="24"/>
          <w:szCs w:val="24"/>
        </w:rPr>
        <w:tab/>
      </w:r>
      <w:r w:rsidRPr="00BA5308">
        <w:rPr>
          <w:rFonts w:ascii="Times New Roman" w:eastAsia="NewtonCSanPin-Regular" w:hAnsi="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сфере личностных универсальных действий изучение предмет</w:t>
      </w:r>
      <w:r w:rsidR="0024319C">
        <w:rPr>
          <w:rFonts w:ascii="Times New Roman" w:eastAsia="NewtonCSanPin-Regular" w:hAnsi="Times New Roman"/>
          <w:sz w:val="24"/>
          <w:szCs w:val="24"/>
        </w:rPr>
        <w:t xml:space="preserve">а «Окружающий мир» </w:t>
      </w:r>
      <w:r w:rsidRPr="00BA5308">
        <w:rPr>
          <w:rFonts w:ascii="Times New Roman" w:eastAsia="NewtonCSanPin-Regular" w:hAnsi="Times New Roman"/>
          <w:sz w:val="24"/>
          <w:szCs w:val="24"/>
        </w:rPr>
        <w:t>обеспечивает формирование когнитивного, эмоционально-ценностного и деятельностного компонентов гражданской российской идентичности: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Изучение данного предмета способствует формированию общепознавательных универсальных учебных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овладению начальными формами исследовательской деятельности, включая умение поиска и работы с информацией;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433A2" w:rsidRDefault="00F433A2"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Pr>
          <w:rFonts w:ascii="Times New Roman" w:eastAsia="NewtonCSanPin-Regular" w:hAnsi="Times New Roman"/>
          <w:b/>
          <w:bCs/>
          <w:sz w:val="24"/>
          <w:szCs w:val="24"/>
        </w:rPr>
        <w:t>«Изобразительное искусство»</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Развивающий потенциал этого предмета связан с формированием личностных, познавательных, регулятивных действий.</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433A2" w:rsidRDefault="00F433A2"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Pr>
          <w:rFonts w:ascii="Times New Roman" w:eastAsia="NewtonCSanPin-Regular" w:hAnsi="Times New Roman"/>
          <w:b/>
          <w:bCs/>
          <w:sz w:val="24"/>
          <w:szCs w:val="24"/>
        </w:rPr>
        <w:t>«Музыка»</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BA5308">
        <w:rPr>
          <w:rFonts w:ascii="Times New Roman" w:eastAsia="NewtonCSanPin-Regular" w:hAnsi="Times New Roman"/>
          <w:sz w:val="24"/>
          <w:szCs w:val="24"/>
        </w:rPr>
        <w:lastRenderedPageBreak/>
        <w:t>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F433A2" w:rsidRDefault="00F433A2"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Pr>
          <w:rFonts w:ascii="Times New Roman" w:eastAsia="NewtonCSanPin-Regular" w:hAnsi="Times New Roman"/>
          <w:b/>
          <w:bCs/>
          <w:sz w:val="24"/>
          <w:szCs w:val="24"/>
        </w:rPr>
        <w:t>«Технология»</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Специфика этого предмета и его значимость для формирования универсальных учебных действий обусловлены:</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ключевой ролью предметно-преобразовательной деятельности как основы формирования системы универсальных учебных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широким использованием форм группового сотрудничества и проектных форм работы для реализации учебных целей курса;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формированием первоначальных элементов ИКТ-компетентности обучающихся.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Изучение технологии обеспечивает реализацию следующих целей: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внутреннего плана на основе поэтапной отработки предметно-преобразующих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планирующей и регулирующей функций речи;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коммуникативной компетентности обучающихся на основе организации совместно-продуктивной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 моделирующей деятельности;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аспектам.</w:t>
      </w:r>
    </w:p>
    <w:p w:rsidR="00F433A2" w:rsidRDefault="003B2EFB" w:rsidP="00357FF9">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«Физическая куль</w:t>
      </w:r>
      <w:r w:rsidR="00F433A2">
        <w:rPr>
          <w:rFonts w:ascii="Times New Roman" w:eastAsia="NewtonCSanPin-Regular" w:hAnsi="Times New Roman"/>
          <w:b/>
          <w:bCs/>
          <w:sz w:val="24"/>
          <w:szCs w:val="24"/>
        </w:rPr>
        <w:t>тура»</w:t>
      </w:r>
    </w:p>
    <w:p w:rsidR="003B2EFB" w:rsidRPr="00BA5308" w:rsidRDefault="003B2EFB" w:rsidP="00357FF9">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Этот предмет обеспечивает формирование личностных универсальных действий: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освоение моральных норм помощи тем, кто в ней нуждается, готовности принять на себя ответственность;</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освоение правил здорового и безопасного образа жизни. </w:t>
      </w:r>
    </w:p>
    <w:p w:rsidR="003B2EFB" w:rsidRPr="00BA5308" w:rsidRDefault="00F433A2" w:rsidP="00682FFE">
      <w:pPr>
        <w:autoSpaceDE w:val="0"/>
        <w:autoSpaceDN w:val="0"/>
        <w:adjustRightInd w:val="0"/>
        <w:spacing w:after="0" w:line="240" w:lineRule="auto"/>
        <w:jc w:val="both"/>
        <w:rPr>
          <w:rFonts w:ascii="Times New Roman" w:eastAsia="NewtonCSanPin-Regular" w:hAnsi="Times New Roman"/>
          <w:sz w:val="24"/>
          <w:szCs w:val="24"/>
        </w:rPr>
      </w:pP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Физическая культура</w:t>
      </w:r>
      <w:r>
        <w:rPr>
          <w:rFonts w:ascii="Times New Roman" w:eastAsia="NewtonCSanPin-Regular" w:hAnsi="Times New Roman"/>
          <w:sz w:val="24"/>
          <w:szCs w:val="24"/>
        </w:rPr>
        <w:t>»</w:t>
      </w:r>
      <w:r w:rsidR="003B2EFB" w:rsidRPr="00BA5308">
        <w:rPr>
          <w:rFonts w:ascii="Times New Roman" w:eastAsia="NewtonCSanPin-Regular" w:hAnsi="Times New Roman"/>
          <w:sz w:val="24"/>
          <w:szCs w:val="24"/>
        </w:rPr>
        <w:t xml:space="preserve"> как учебный предмет способствует:</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3B2EFB" w:rsidRPr="00BA5308" w:rsidRDefault="003B2EFB" w:rsidP="00682FFE">
      <w:pPr>
        <w:autoSpaceDE w:val="0"/>
        <w:autoSpaceDN w:val="0"/>
        <w:adjustRightInd w:val="0"/>
        <w:spacing w:after="0" w:line="240" w:lineRule="auto"/>
        <w:jc w:val="both"/>
        <w:rPr>
          <w:rStyle w:val="Zag11"/>
          <w:rFonts w:ascii="Times New Roman" w:eastAsia="NewtonCSanPin-Regular" w:hAnsi="Times New Roman"/>
          <w:sz w:val="24"/>
          <w:szCs w:val="24"/>
        </w:rPr>
      </w:pPr>
      <w:r w:rsidRPr="00BA5308">
        <w:rPr>
          <w:rFonts w:ascii="Times New Roman" w:eastAsia="NewtonCSanPin-Regular" w:hAnsi="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w:t>
      </w:r>
      <w:r>
        <w:rPr>
          <w:rFonts w:ascii="Times New Roman" w:eastAsia="NewtonCSanPin-Regular" w:hAnsi="Times New Roman"/>
          <w:sz w:val="24"/>
          <w:szCs w:val="24"/>
        </w:rPr>
        <w:t>й и способов действия, распреде</w:t>
      </w:r>
      <w:r w:rsidRPr="00BA5308">
        <w:rPr>
          <w:rFonts w:ascii="Times New Roman" w:eastAsia="NewtonCSanPin-Regular" w:hAnsi="Times New Roman"/>
          <w:sz w:val="24"/>
          <w:szCs w:val="24"/>
        </w:rPr>
        <w:t>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w:t>
      </w:r>
      <w:r w:rsidRPr="00BA5308">
        <w:rPr>
          <w:rFonts w:ascii="Times New Roman" w:eastAsia="NewtonCSanPin-Regular" w:hAnsi="Times New Roman"/>
          <w:bCs/>
          <w:sz w:val="24"/>
          <w:szCs w:val="24"/>
        </w:rPr>
        <w:t>тересах достижения общего результата).</w:t>
      </w:r>
    </w:p>
    <w:p w:rsidR="003B2EFB" w:rsidRPr="00BA5308" w:rsidRDefault="003B2EFB" w:rsidP="00682FFE">
      <w:pPr>
        <w:pStyle w:val="Zag2"/>
        <w:tabs>
          <w:tab w:val="left" w:leader="dot" w:pos="624"/>
        </w:tabs>
        <w:spacing w:after="0" w:line="240" w:lineRule="auto"/>
        <w:jc w:val="left"/>
        <w:rPr>
          <w:rStyle w:val="Zag11"/>
          <w:rFonts w:eastAsia="@Arial Unicode MS"/>
          <w:b w:val="0"/>
          <w:i/>
          <w:color w:val="auto"/>
          <w:lang w:val="ru-RU"/>
        </w:rPr>
      </w:pPr>
    </w:p>
    <w:p w:rsidR="003B2EFB" w:rsidRPr="00BA5308" w:rsidRDefault="003B2EFB" w:rsidP="00682FFE">
      <w:pPr>
        <w:pStyle w:val="Zag2"/>
        <w:spacing w:after="0" w:line="240" w:lineRule="auto"/>
        <w:rPr>
          <w:rStyle w:val="Zag11"/>
          <w:rFonts w:eastAsia="@Arial Unicode MS"/>
          <w:color w:val="auto"/>
          <w:lang w:val="ru-RU"/>
        </w:rPr>
      </w:pPr>
      <w:r w:rsidRPr="00BA5308">
        <w:rPr>
          <w:rStyle w:val="Zag11"/>
          <w:rFonts w:eastAsia="@Arial Unicode MS"/>
          <w:color w:val="auto"/>
          <w:lang w:val="ru-RU"/>
        </w:rPr>
        <w:t>Характеристики личностных, регулятивных, познавательных,  коммуникативных универсальны</w:t>
      </w:r>
      <w:r w:rsidR="009E3EDA">
        <w:rPr>
          <w:rStyle w:val="Zag11"/>
          <w:rFonts w:eastAsia="@Arial Unicode MS"/>
          <w:color w:val="auto"/>
          <w:lang w:val="ru-RU"/>
        </w:rPr>
        <w:t>х учебных действий  обучающихся</w:t>
      </w:r>
    </w:p>
    <w:p w:rsidR="003B2EFB" w:rsidRPr="00BA5308" w:rsidRDefault="003B2EFB" w:rsidP="00682FFE">
      <w:pPr>
        <w:pStyle w:val="Zag2"/>
        <w:spacing w:after="0" w:line="240" w:lineRule="auto"/>
        <w:rPr>
          <w:rStyle w:val="Zag11"/>
          <w:rFonts w:eastAsia="@Arial Unicode MS"/>
          <w:color w:val="auto"/>
          <w:lang w:val="ru-RU"/>
        </w:rPr>
      </w:pP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3B2EFB" w:rsidRPr="00BA5308" w:rsidRDefault="003B2EFB" w:rsidP="00682FFE">
      <w:pPr>
        <w:spacing w:after="0" w:line="240" w:lineRule="auto"/>
        <w:ind w:firstLine="339"/>
        <w:jc w:val="both"/>
        <w:rPr>
          <w:rStyle w:val="Zag11"/>
          <w:rFonts w:ascii="Times New Roman" w:eastAsia="@Arial Unicode MS" w:hAnsi="Times New Roman"/>
          <w:bCs/>
          <w:sz w:val="24"/>
          <w:szCs w:val="24"/>
        </w:rPr>
      </w:pPr>
      <w:r w:rsidRPr="00BA5308">
        <w:rPr>
          <w:rStyle w:val="Zag11"/>
          <w:rFonts w:ascii="Times New Roman" w:eastAsia="@Arial Unicode MS" w:hAnsi="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B2EFB" w:rsidRPr="00BA5308" w:rsidRDefault="003B2EFB" w:rsidP="00682FFE">
      <w:pPr>
        <w:spacing w:after="0" w:line="240" w:lineRule="auto"/>
        <w:ind w:firstLine="339"/>
        <w:jc w:val="both"/>
        <w:rPr>
          <w:rStyle w:val="Zag11"/>
          <w:rFonts w:ascii="Times New Roman" w:eastAsia="@Arial Unicode MS" w:hAnsi="Times New Roman"/>
          <w:bCs/>
          <w:sz w:val="24"/>
          <w:szCs w:val="24"/>
        </w:rPr>
      </w:pPr>
      <w:r w:rsidRPr="00BA5308">
        <w:rPr>
          <w:rStyle w:val="Zag11"/>
          <w:rFonts w:ascii="Times New Roman" w:eastAsia="@Arial Unicode MS" w:hAnsi="Times New Roman"/>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r w:rsidRPr="00BA5308">
        <w:rPr>
          <w:rStyle w:val="Zag11"/>
          <w:rFonts w:ascii="Times New Roman" w:eastAsia="@Arial Unicode MS" w:hAnsi="Times New Roman"/>
          <w:sz w:val="24"/>
          <w:szCs w:val="24"/>
        </w:rPr>
        <w:lastRenderedPageBreak/>
        <w:t>операциональных характеристик.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B2EFB" w:rsidRPr="00BA5308" w:rsidRDefault="003B2EFB" w:rsidP="00991EBE">
      <w:pPr>
        <w:spacing w:after="0" w:line="240" w:lineRule="auto"/>
        <w:ind w:firstLine="339"/>
        <w:jc w:val="both"/>
        <w:rPr>
          <w:rStyle w:val="Zag11"/>
          <w:rFonts w:ascii="Times New Roman" w:eastAsia="@Arial Unicode MS" w:hAnsi="Times New Roman"/>
          <w:b/>
          <w:sz w:val="24"/>
          <w:szCs w:val="24"/>
        </w:rPr>
      </w:pPr>
      <w:r w:rsidRPr="00BA5308">
        <w:rPr>
          <w:rStyle w:val="Zag11"/>
          <w:rFonts w:ascii="Times New Roman" w:eastAsia="@Arial Unicode MS" w:hAnsi="Times New Roman"/>
          <w:b/>
          <w:bCs/>
          <w:sz w:val="24"/>
          <w:szCs w:val="24"/>
        </w:rPr>
        <w:t>Функции универсальных учебных действий:</w:t>
      </w:r>
    </w:p>
    <w:p w:rsidR="003B2EFB" w:rsidRPr="00BA5308" w:rsidRDefault="003B2EFB" w:rsidP="00682FFE">
      <w:pPr>
        <w:pStyle w:val="a5"/>
        <w:widowControl/>
        <w:numPr>
          <w:ilvl w:val="0"/>
          <w:numId w:val="78"/>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B2EFB" w:rsidRPr="00BA5308" w:rsidRDefault="003B2EFB" w:rsidP="00682FFE">
      <w:pPr>
        <w:pStyle w:val="a5"/>
        <w:widowControl/>
        <w:numPr>
          <w:ilvl w:val="0"/>
          <w:numId w:val="78"/>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B2EFB" w:rsidRPr="00BA5308" w:rsidRDefault="003B2EFB" w:rsidP="00682FFE">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B2EFB" w:rsidRPr="00BA5308" w:rsidRDefault="003B2EFB" w:rsidP="00682FFE">
      <w:pPr>
        <w:spacing w:after="0" w:line="240" w:lineRule="auto"/>
        <w:ind w:firstLine="339"/>
        <w:jc w:val="both"/>
        <w:rPr>
          <w:rStyle w:val="Zag11"/>
          <w:rFonts w:ascii="Times New Roman" w:eastAsia="@Arial Unicode MS" w:hAnsi="Times New Roman"/>
          <w:b/>
          <w:bCs/>
          <w:sz w:val="24"/>
          <w:szCs w:val="24"/>
        </w:rPr>
      </w:pPr>
      <w:r w:rsidRPr="00BA5308">
        <w:rPr>
          <w:rStyle w:val="Zag11"/>
          <w:rFonts w:ascii="Times New Roman" w:eastAsia="@Arial Unicode MS"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3B2EFB" w:rsidRPr="00BA5308" w:rsidRDefault="003B2EFB" w:rsidP="00682FFE">
      <w:pPr>
        <w:spacing w:after="0" w:line="240" w:lineRule="auto"/>
        <w:ind w:firstLine="339"/>
        <w:jc w:val="both"/>
        <w:rPr>
          <w:rStyle w:val="Zag11"/>
          <w:rFonts w:ascii="Times New Roman" w:eastAsia="@Arial Unicode MS" w:hAnsi="Times New Roman"/>
          <w:b/>
          <w:sz w:val="24"/>
          <w:szCs w:val="24"/>
        </w:rPr>
      </w:pPr>
      <w:r w:rsidRPr="00BA5308">
        <w:rPr>
          <w:rStyle w:val="Zag11"/>
          <w:rFonts w:ascii="Times New Roman" w:eastAsia="@Arial Unicode MS" w:hAnsi="Times New Roman"/>
          <w:b/>
          <w:bCs/>
          <w:sz w:val="24"/>
          <w:szCs w:val="24"/>
        </w:rPr>
        <w:t>Виды универсальных учебных действий</w:t>
      </w:r>
    </w:p>
    <w:p w:rsidR="003B2EFB" w:rsidRPr="00BA5308" w:rsidRDefault="003B2EFB" w:rsidP="00682FFE">
      <w:pPr>
        <w:spacing w:after="0" w:line="240" w:lineRule="auto"/>
        <w:ind w:firstLine="339"/>
        <w:jc w:val="both"/>
        <w:rPr>
          <w:rStyle w:val="Zag11"/>
          <w:rFonts w:ascii="Times New Roman" w:eastAsia="@Arial Unicode MS" w:hAnsi="Times New Roman"/>
          <w:bCs/>
          <w:i/>
          <w:iCs/>
          <w:sz w:val="24"/>
          <w:szCs w:val="24"/>
        </w:rPr>
      </w:pPr>
      <w:r w:rsidRPr="00BA5308">
        <w:rPr>
          <w:rStyle w:val="Zag11"/>
          <w:rFonts w:ascii="Times New Roman" w:eastAsia="@Arial Unicode MS"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A5308">
        <w:rPr>
          <w:rStyle w:val="Zag11"/>
          <w:rFonts w:ascii="Times New Roman" w:eastAsia="@Arial Unicode MS" w:hAnsi="Times New Roman"/>
          <w:bCs/>
          <w:i/>
          <w:iCs/>
          <w:sz w:val="24"/>
          <w:szCs w:val="24"/>
        </w:rPr>
        <w:t>личностный</w:t>
      </w:r>
      <w:r w:rsidRPr="00BA5308">
        <w:rPr>
          <w:rStyle w:val="Zag11"/>
          <w:rFonts w:ascii="Times New Roman" w:eastAsia="@Arial Unicode MS" w:hAnsi="Times New Roman"/>
          <w:sz w:val="24"/>
          <w:szCs w:val="24"/>
        </w:rPr>
        <w:t xml:space="preserve">, </w:t>
      </w:r>
      <w:r w:rsidRPr="00BA5308">
        <w:rPr>
          <w:rStyle w:val="Zag11"/>
          <w:rFonts w:ascii="Times New Roman" w:eastAsia="@Arial Unicode MS" w:hAnsi="Times New Roman"/>
          <w:bCs/>
          <w:i/>
          <w:iCs/>
          <w:sz w:val="24"/>
          <w:szCs w:val="24"/>
        </w:rPr>
        <w:t xml:space="preserve">регулятивный </w:t>
      </w:r>
      <w:r w:rsidRPr="00BA5308">
        <w:rPr>
          <w:rStyle w:val="Zag11"/>
          <w:rFonts w:ascii="Times New Roman" w:eastAsia="@Arial Unicode MS" w:hAnsi="Times New Roman"/>
          <w:sz w:val="24"/>
          <w:szCs w:val="24"/>
        </w:rPr>
        <w:t>(</w:t>
      </w:r>
      <w:r w:rsidRPr="00BA5308">
        <w:rPr>
          <w:rStyle w:val="Zag11"/>
          <w:rFonts w:ascii="Times New Roman" w:eastAsia="@Arial Unicode MS" w:hAnsi="Times New Roman"/>
          <w:i/>
          <w:iCs/>
          <w:sz w:val="24"/>
          <w:szCs w:val="24"/>
        </w:rPr>
        <w:t>включающий также действия саморегуляции</w:t>
      </w:r>
      <w:r w:rsidRPr="00BA5308">
        <w:rPr>
          <w:rStyle w:val="Zag11"/>
          <w:rFonts w:ascii="Times New Roman" w:eastAsia="@Arial Unicode MS" w:hAnsi="Times New Roman"/>
          <w:sz w:val="24"/>
          <w:szCs w:val="24"/>
        </w:rPr>
        <w:t xml:space="preserve">), </w:t>
      </w:r>
      <w:r w:rsidRPr="00BA5308">
        <w:rPr>
          <w:rStyle w:val="Zag11"/>
          <w:rFonts w:ascii="Times New Roman" w:eastAsia="@Arial Unicode MS" w:hAnsi="Times New Roman"/>
          <w:bCs/>
          <w:i/>
          <w:iCs/>
          <w:sz w:val="24"/>
          <w:szCs w:val="24"/>
        </w:rPr>
        <w:t xml:space="preserve">познавательный </w:t>
      </w:r>
      <w:r w:rsidRPr="00BA5308">
        <w:rPr>
          <w:rStyle w:val="Zag11"/>
          <w:rFonts w:ascii="Times New Roman" w:eastAsia="@Arial Unicode MS" w:hAnsi="Times New Roman"/>
          <w:sz w:val="24"/>
          <w:szCs w:val="24"/>
        </w:rPr>
        <w:t xml:space="preserve">и </w:t>
      </w:r>
      <w:r w:rsidRPr="00BA5308">
        <w:rPr>
          <w:rStyle w:val="Zag11"/>
          <w:rFonts w:ascii="Times New Roman" w:eastAsia="@Arial Unicode MS" w:hAnsi="Times New Roman"/>
          <w:bCs/>
          <w:i/>
          <w:iCs/>
          <w:sz w:val="24"/>
          <w:szCs w:val="24"/>
        </w:rPr>
        <w:t>коммуникативный</w:t>
      </w:r>
      <w:r w:rsidRPr="00BA5308">
        <w:rPr>
          <w:rStyle w:val="Zag11"/>
          <w:rFonts w:ascii="Times New Roman" w:eastAsia="@Arial Unicode MS" w:hAnsi="Times New Roman"/>
          <w:sz w:val="24"/>
          <w:szCs w:val="24"/>
        </w:rPr>
        <w:t>.</w:t>
      </w:r>
    </w:p>
    <w:p w:rsidR="003B2EFB" w:rsidRPr="00BA5308" w:rsidRDefault="003B2EFB" w:rsidP="00357FF9">
      <w:pPr>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bCs/>
          <w:i/>
          <w:iCs/>
          <w:sz w:val="24"/>
          <w:szCs w:val="24"/>
        </w:rPr>
        <w:t xml:space="preserve">Личностные универсальные учебные действия </w:t>
      </w:r>
      <w:r w:rsidRPr="00BA5308">
        <w:rPr>
          <w:rStyle w:val="Zag11"/>
          <w:rFonts w:ascii="Times New Roman" w:eastAsia="@Arial Unicode MS"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3B2EFB" w:rsidRPr="00BA5308" w:rsidRDefault="003B2EFB" w:rsidP="00682FFE">
      <w:pPr>
        <w:pStyle w:val="a5"/>
        <w:widowControl/>
        <w:numPr>
          <w:ilvl w:val="0"/>
          <w:numId w:val="68"/>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личностное, профессиональное, жизненное самоопределение;</w:t>
      </w:r>
    </w:p>
    <w:p w:rsidR="003B2EFB" w:rsidRPr="00BA5308" w:rsidRDefault="003B2EFB" w:rsidP="00682FFE">
      <w:pPr>
        <w:pStyle w:val="a5"/>
        <w:widowControl/>
        <w:numPr>
          <w:ilvl w:val="0"/>
          <w:numId w:val="68"/>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BA5308">
        <w:rPr>
          <w:rStyle w:val="Zag11"/>
          <w:rFonts w:eastAsia="@Arial Unicode MS"/>
          <w:i/>
          <w:iCs/>
          <w:sz w:val="24"/>
          <w:szCs w:val="24"/>
        </w:rPr>
        <w:t xml:space="preserve">какое значение и какой смысл имеет для меня учение? </w:t>
      </w:r>
      <w:r w:rsidRPr="00BA5308">
        <w:rPr>
          <w:rStyle w:val="Zag11"/>
          <w:rFonts w:eastAsia="@Arial Unicode MS"/>
          <w:sz w:val="24"/>
          <w:szCs w:val="24"/>
        </w:rPr>
        <w:t>— и уметь на него отвечать;</w:t>
      </w:r>
    </w:p>
    <w:p w:rsidR="003B2EFB" w:rsidRPr="00BA5308" w:rsidRDefault="003B2EFB" w:rsidP="00682FFE">
      <w:pPr>
        <w:pStyle w:val="a5"/>
        <w:widowControl/>
        <w:numPr>
          <w:ilvl w:val="0"/>
          <w:numId w:val="68"/>
        </w:numPr>
        <w:autoSpaceDE/>
        <w:autoSpaceDN/>
        <w:adjustRightInd/>
        <w:ind w:left="0" w:firstLine="0"/>
        <w:jc w:val="both"/>
        <w:rPr>
          <w:rStyle w:val="Zag11"/>
          <w:rFonts w:eastAsia="@Arial Unicode MS"/>
          <w:bCs/>
          <w:i/>
          <w:iCs/>
          <w:sz w:val="24"/>
          <w:szCs w:val="24"/>
        </w:rPr>
      </w:pPr>
      <w:r w:rsidRPr="00BA5308">
        <w:rPr>
          <w:rStyle w:val="Zag11"/>
          <w:rFonts w:eastAsia="@Arial Unicode MS"/>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B2EFB" w:rsidRPr="00BA5308" w:rsidRDefault="003B2EFB" w:rsidP="00292577">
      <w:pPr>
        <w:spacing w:after="0" w:line="240" w:lineRule="auto"/>
        <w:ind w:firstLine="708"/>
        <w:jc w:val="both"/>
        <w:rPr>
          <w:rStyle w:val="Zag11"/>
          <w:rFonts w:ascii="Times New Roman" w:eastAsia="@Arial Unicode MS" w:hAnsi="Times New Roman"/>
          <w:sz w:val="24"/>
          <w:szCs w:val="24"/>
        </w:rPr>
      </w:pPr>
      <w:r w:rsidRPr="00BA5308">
        <w:rPr>
          <w:rStyle w:val="Zag11"/>
          <w:rFonts w:ascii="Times New Roman" w:eastAsia="@Arial Unicode MS" w:hAnsi="Times New Roman"/>
          <w:bCs/>
          <w:i/>
          <w:iCs/>
          <w:sz w:val="24"/>
          <w:szCs w:val="24"/>
        </w:rPr>
        <w:t xml:space="preserve">Регулятивные универсальные учебные действия </w:t>
      </w:r>
      <w:r w:rsidRPr="00BA5308">
        <w:rPr>
          <w:rStyle w:val="Zag11"/>
          <w:rFonts w:ascii="Times New Roman" w:eastAsia="@Arial Unicode MS" w:hAnsi="Times New Roman"/>
          <w:sz w:val="24"/>
          <w:szCs w:val="24"/>
        </w:rPr>
        <w:t>обеспечивают обучающимся организацию своей учебной деятельности. К ним относятся:</w:t>
      </w:r>
    </w:p>
    <w:p w:rsidR="003B2EFB" w:rsidRPr="00BA5308" w:rsidRDefault="003B2EFB" w:rsidP="00682FFE">
      <w:pPr>
        <w:pStyle w:val="a5"/>
        <w:widowControl/>
        <w:numPr>
          <w:ilvl w:val="0"/>
          <w:numId w:val="69"/>
        </w:numPr>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прогнозирование — предвосхищение результата и уровня усвоения знаний, его временны</w:t>
      </w:r>
      <w:r w:rsidR="003217DD" w:rsidRPr="00BA5308">
        <w:rPr>
          <w:rStyle w:val="Zag11"/>
          <w:rFonts w:eastAsia="@Arial Unicode MS"/>
          <w:sz w:val="24"/>
          <w:szCs w:val="24"/>
        </w:rPr>
        <w:fldChar w:fldCharType="begin"/>
      </w:r>
      <w:r w:rsidRPr="00BA5308">
        <w:rPr>
          <w:rStyle w:val="Zag11"/>
          <w:rFonts w:eastAsia="@Arial Unicode MS"/>
          <w:sz w:val="24"/>
          <w:szCs w:val="24"/>
        </w:rPr>
        <w:instrText>ADVANCE \l7</w:instrText>
      </w:r>
      <w:r w:rsidR="003217DD" w:rsidRPr="00BA5308">
        <w:rPr>
          <w:rStyle w:val="Zag11"/>
          <w:rFonts w:eastAsia="@Arial Unicode MS"/>
          <w:sz w:val="24"/>
          <w:szCs w:val="24"/>
        </w:rPr>
        <w:fldChar w:fldCharType="end"/>
      </w:r>
      <w:r w:rsidRPr="00BA5308">
        <w:rPr>
          <w:rStyle w:val="Zag11"/>
          <w:rFonts w:eastAsia="@Arial Unicode MS"/>
          <w:i/>
          <w:iCs/>
          <w:sz w:val="24"/>
          <w:szCs w:val="24"/>
        </w:rPr>
        <w:t>'</w:t>
      </w:r>
      <w:r w:rsidR="003217DD" w:rsidRPr="00BA5308">
        <w:rPr>
          <w:rStyle w:val="Zag11"/>
          <w:rFonts w:eastAsia="@Arial Unicode MS"/>
          <w:i/>
          <w:iCs/>
          <w:sz w:val="24"/>
          <w:szCs w:val="24"/>
        </w:rPr>
        <w:fldChar w:fldCharType="begin"/>
      </w:r>
      <w:r w:rsidRPr="00BA5308">
        <w:rPr>
          <w:rStyle w:val="Zag11"/>
          <w:rFonts w:eastAsia="@Arial Unicode MS"/>
          <w:i/>
          <w:iCs/>
          <w:sz w:val="24"/>
          <w:szCs w:val="24"/>
        </w:rPr>
        <w:instrText>ADVANCE \r4</w:instrText>
      </w:r>
      <w:r w:rsidR="003217DD" w:rsidRPr="00BA5308">
        <w:rPr>
          <w:rStyle w:val="Zag11"/>
          <w:rFonts w:eastAsia="@Arial Unicode MS"/>
          <w:i/>
          <w:iCs/>
          <w:sz w:val="24"/>
          <w:szCs w:val="24"/>
        </w:rPr>
        <w:fldChar w:fldCharType="end"/>
      </w:r>
      <w:r w:rsidRPr="00BA5308">
        <w:rPr>
          <w:rStyle w:val="Zag11"/>
          <w:rFonts w:eastAsia="@Arial Unicode MS"/>
          <w:sz w:val="24"/>
          <w:szCs w:val="24"/>
        </w:rPr>
        <w:t>х характеристик;</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lastRenderedPageBreak/>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B2EFB" w:rsidRPr="00BA5308" w:rsidRDefault="003B2EFB" w:rsidP="00682FFE">
      <w:pPr>
        <w:pStyle w:val="a5"/>
        <w:widowControl/>
        <w:numPr>
          <w:ilvl w:val="0"/>
          <w:numId w:val="69"/>
        </w:numPr>
        <w:tabs>
          <w:tab w:val="left" w:leader="dot" w:pos="624"/>
        </w:tabs>
        <w:autoSpaceDE/>
        <w:autoSpaceDN/>
        <w:adjustRightInd/>
        <w:ind w:left="0" w:firstLine="0"/>
        <w:jc w:val="both"/>
        <w:rPr>
          <w:rStyle w:val="Zag11"/>
          <w:rFonts w:eastAsia="@Arial Unicode MS"/>
          <w:bCs/>
          <w:i/>
          <w:iCs/>
          <w:sz w:val="24"/>
          <w:szCs w:val="24"/>
        </w:rPr>
      </w:pPr>
      <w:r w:rsidRPr="00BA5308">
        <w:rPr>
          <w:rStyle w:val="Zag11"/>
          <w:rFonts w:eastAsia="@Arial Unicode MS"/>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B2EFB" w:rsidRPr="00BA5308" w:rsidRDefault="00292577" w:rsidP="00682FFE">
      <w:pPr>
        <w:tabs>
          <w:tab w:val="left" w:leader="dot" w:pos="624"/>
        </w:tabs>
        <w:spacing w:after="0" w:line="240" w:lineRule="auto"/>
        <w:jc w:val="both"/>
        <w:rPr>
          <w:rStyle w:val="Zag11"/>
          <w:rFonts w:ascii="Times New Roman" w:eastAsia="@Arial Unicode MS" w:hAnsi="Times New Roman"/>
          <w:i/>
          <w:iCs/>
          <w:sz w:val="24"/>
          <w:szCs w:val="24"/>
        </w:rPr>
      </w:pPr>
      <w:r>
        <w:rPr>
          <w:rStyle w:val="Zag11"/>
          <w:rFonts w:ascii="Times New Roman" w:eastAsia="@Arial Unicode MS" w:hAnsi="Times New Roman"/>
          <w:bCs/>
          <w:i/>
          <w:iCs/>
          <w:sz w:val="24"/>
          <w:szCs w:val="24"/>
        </w:rPr>
        <w:tab/>
      </w:r>
      <w:r w:rsidR="003B2EFB" w:rsidRPr="00BA5308">
        <w:rPr>
          <w:rStyle w:val="Zag11"/>
          <w:rFonts w:ascii="Times New Roman" w:eastAsia="@Arial Unicode MS" w:hAnsi="Times New Roman"/>
          <w:bCs/>
          <w:i/>
          <w:iCs/>
          <w:sz w:val="24"/>
          <w:szCs w:val="24"/>
        </w:rPr>
        <w:t xml:space="preserve">Познавательные универсальные учебные действия </w:t>
      </w:r>
      <w:r w:rsidR="003B2EFB" w:rsidRPr="00BA5308">
        <w:rPr>
          <w:rStyle w:val="Zag11"/>
          <w:rFonts w:ascii="Times New Roman" w:eastAsia="@Arial Unicode MS" w:hAnsi="Times New Roman"/>
          <w:sz w:val="24"/>
          <w:szCs w:val="24"/>
        </w:rPr>
        <w:t>включают: общеучебные, логические учебные действия, а также постановку и решение проблемы.</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u w:val="single"/>
        </w:rPr>
      </w:pPr>
      <w:r w:rsidRPr="00BA5308">
        <w:rPr>
          <w:rStyle w:val="Zag11"/>
          <w:rFonts w:ascii="Times New Roman" w:eastAsia="@Arial Unicode MS" w:hAnsi="Times New Roman"/>
          <w:i/>
          <w:iCs/>
          <w:sz w:val="24"/>
          <w:szCs w:val="24"/>
          <w:u w:val="single"/>
        </w:rPr>
        <w:t>Общеучебные универсальные действия</w:t>
      </w:r>
      <w:r w:rsidRPr="00BA5308">
        <w:rPr>
          <w:rStyle w:val="Zag11"/>
          <w:rFonts w:ascii="Times New Roman" w:eastAsia="@Arial Unicode MS" w:hAnsi="Times New Roman"/>
          <w:sz w:val="24"/>
          <w:szCs w:val="24"/>
          <w:u w:val="single"/>
        </w:rPr>
        <w:t>:</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самостоятельное выделение и формулирование познавательной цели;</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структурирование знаний;</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осознанное и произвольное построение речевого высказывания в устной и письменной форме;</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выбор наиболее эффективных способов решения задач в зависимости от конкретных условий;</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рефлексия способов и условий действия, контроль и оценка процесса и результатов деятельности;</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B2EFB" w:rsidRPr="00BA5308" w:rsidRDefault="003B2EFB" w:rsidP="00682FFE">
      <w:pPr>
        <w:pStyle w:val="a5"/>
        <w:widowControl/>
        <w:numPr>
          <w:ilvl w:val="0"/>
          <w:numId w:val="70"/>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i/>
          <w:iCs/>
          <w:sz w:val="24"/>
          <w:szCs w:val="24"/>
        </w:rPr>
      </w:pPr>
      <w:r w:rsidRPr="00BA5308">
        <w:rPr>
          <w:rStyle w:val="Zag11"/>
          <w:rFonts w:ascii="Times New Roman" w:eastAsia="@Arial Unicode MS" w:hAnsi="Times New Roman"/>
          <w:sz w:val="24"/>
          <w:szCs w:val="24"/>
        </w:rPr>
        <w:t xml:space="preserve">Особую группу общеучебных универсальных действий составляют </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i/>
          <w:iCs/>
          <w:sz w:val="24"/>
          <w:szCs w:val="24"/>
          <w:u w:val="single"/>
        </w:rPr>
        <w:t>Знаково-символические действия</w:t>
      </w:r>
      <w:r w:rsidRPr="00BA5308">
        <w:rPr>
          <w:rStyle w:val="Zag11"/>
          <w:rFonts w:ascii="Times New Roman" w:eastAsia="@Arial Unicode MS" w:hAnsi="Times New Roman"/>
          <w:sz w:val="24"/>
          <w:szCs w:val="24"/>
        </w:rPr>
        <w:t>:</w:t>
      </w:r>
    </w:p>
    <w:p w:rsidR="003B2EFB" w:rsidRPr="00BA5308" w:rsidRDefault="003B2EFB" w:rsidP="00682FFE">
      <w:pPr>
        <w:pStyle w:val="a5"/>
        <w:widowControl/>
        <w:numPr>
          <w:ilvl w:val="0"/>
          <w:numId w:val="71"/>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B2EFB" w:rsidRPr="00BA5308" w:rsidRDefault="003B2EFB" w:rsidP="00682FFE">
      <w:pPr>
        <w:pStyle w:val="a5"/>
        <w:widowControl/>
        <w:numPr>
          <w:ilvl w:val="0"/>
          <w:numId w:val="71"/>
        </w:numPr>
        <w:tabs>
          <w:tab w:val="left" w:leader="dot" w:pos="624"/>
        </w:tabs>
        <w:autoSpaceDE/>
        <w:autoSpaceDN/>
        <w:adjustRightInd/>
        <w:ind w:left="0" w:firstLine="0"/>
        <w:jc w:val="both"/>
        <w:rPr>
          <w:rStyle w:val="Zag11"/>
          <w:rFonts w:eastAsia="@Arial Unicode MS"/>
          <w:i/>
          <w:iCs/>
          <w:sz w:val="24"/>
          <w:szCs w:val="24"/>
        </w:rPr>
      </w:pPr>
      <w:r w:rsidRPr="00BA5308">
        <w:rPr>
          <w:rStyle w:val="Zag11"/>
          <w:rFonts w:eastAsia="@Arial Unicode MS"/>
          <w:sz w:val="24"/>
          <w:szCs w:val="24"/>
        </w:rPr>
        <w:t>преобразование модели с целью выявления общих законов, определяющих данную предметную область.</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u w:val="single"/>
        </w:rPr>
      </w:pPr>
      <w:r w:rsidRPr="00BA5308">
        <w:rPr>
          <w:rStyle w:val="Zag11"/>
          <w:rFonts w:ascii="Times New Roman" w:eastAsia="@Arial Unicode MS" w:hAnsi="Times New Roman"/>
          <w:i/>
          <w:iCs/>
          <w:sz w:val="24"/>
          <w:szCs w:val="24"/>
          <w:u w:val="single"/>
        </w:rPr>
        <w:t>Логические универсальные действия</w:t>
      </w:r>
      <w:r w:rsidRPr="00BA5308">
        <w:rPr>
          <w:rStyle w:val="Zag11"/>
          <w:rFonts w:ascii="Times New Roman" w:eastAsia="@Arial Unicode MS" w:hAnsi="Times New Roman"/>
          <w:sz w:val="24"/>
          <w:szCs w:val="24"/>
          <w:u w:val="single"/>
        </w:rPr>
        <w:t>:</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анализ объектов с целью выделения признаков (существенных, несущественных);</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синтез — составление целого из частей, в том числе самостоятельное достраивание с восполнением недостающих компонентов;</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выбор оснований и критериев для сравнения, сериации, классификации объектов;</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подведение под понятие, выведение следствий;</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установление причинно-следственных связей, представление цепочек объектов и явлений;</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построение логической цепочки рассуждений, анализ истинности утверждений;</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доказательство;</w:t>
      </w:r>
    </w:p>
    <w:p w:rsidR="003B2EFB" w:rsidRPr="00BA5308" w:rsidRDefault="003B2EFB" w:rsidP="00682FFE">
      <w:pPr>
        <w:pStyle w:val="a5"/>
        <w:widowControl/>
        <w:numPr>
          <w:ilvl w:val="0"/>
          <w:numId w:val="72"/>
        </w:numPr>
        <w:tabs>
          <w:tab w:val="left" w:leader="dot" w:pos="624"/>
        </w:tabs>
        <w:autoSpaceDE/>
        <w:autoSpaceDN/>
        <w:adjustRightInd/>
        <w:ind w:left="0" w:firstLine="0"/>
        <w:jc w:val="both"/>
        <w:rPr>
          <w:rStyle w:val="Zag11"/>
          <w:rFonts w:eastAsia="@Arial Unicode MS"/>
          <w:i/>
          <w:iCs/>
          <w:sz w:val="24"/>
          <w:szCs w:val="24"/>
        </w:rPr>
      </w:pPr>
      <w:r w:rsidRPr="00BA5308">
        <w:rPr>
          <w:rStyle w:val="Zag11"/>
          <w:rFonts w:eastAsia="@Arial Unicode MS"/>
          <w:sz w:val="24"/>
          <w:szCs w:val="24"/>
        </w:rPr>
        <w:t>выдвижение гипотез и их обоснование.</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u w:val="single"/>
        </w:rPr>
      </w:pPr>
      <w:r w:rsidRPr="00BA5308">
        <w:rPr>
          <w:rStyle w:val="Zag11"/>
          <w:rFonts w:ascii="Times New Roman" w:eastAsia="@Arial Unicode MS" w:hAnsi="Times New Roman"/>
          <w:i/>
          <w:iCs/>
          <w:sz w:val="24"/>
          <w:szCs w:val="24"/>
          <w:u w:val="single"/>
        </w:rPr>
        <w:t>Постановка и решение проблемы</w:t>
      </w:r>
      <w:r w:rsidRPr="00BA5308">
        <w:rPr>
          <w:rStyle w:val="Zag11"/>
          <w:rFonts w:ascii="Times New Roman" w:eastAsia="@Arial Unicode MS" w:hAnsi="Times New Roman"/>
          <w:sz w:val="24"/>
          <w:szCs w:val="24"/>
          <w:u w:val="single"/>
        </w:rPr>
        <w:t>:</w:t>
      </w:r>
    </w:p>
    <w:p w:rsidR="003B2EFB" w:rsidRPr="00BA5308" w:rsidRDefault="003B2EFB" w:rsidP="00682FFE">
      <w:pPr>
        <w:pStyle w:val="a5"/>
        <w:widowControl/>
        <w:numPr>
          <w:ilvl w:val="0"/>
          <w:numId w:val="73"/>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формулирование проблемы;</w:t>
      </w:r>
    </w:p>
    <w:p w:rsidR="003B2EFB" w:rsidRPr="00BA5308" w:rsidRDefault="003B2EFB" w:rsidP="00682FFE">
      <w:pPr>
        <w:pStyle w:val="a5"/>
        <w:widowControl/>
        <w:numPr>
          <w:ilvl w:val="0"/>
          <w:numId w:val="73"/>
        </w:numPr>
        <w:tabs>
          <w:tab w:val="left" w:leader="dot" w:pos="624"/>
        </w:tabs>
        <w:autoSpaceDE/>
        <w:autoSpaceDN/>
        <w:adjustRightInd/>
        <w:ind w:left="0" w:firstLine="0"/>
        <w:jc w:val="both"/>
        <w:rPr>
          <w:rStyle w:val="Zag11"/>
          <w:rFonts w:eastAsia="@Arial Unicode MS"/>
          <w:bCs/>
          <w:i/>
          <w:iCs/>
          <w:sz w:val="24"/>
          <w:szCs w:val="24"/>
        </w:rPr>
      </w:pPr>
      <w:r w:rsidRPr="00BA5308">
        <w:rPr>
          <w:rStyle w:val="Zag11"/>
          <w:rFonts w:eastAsia="@Arial Unicode MS"/>
          <w:sz w:val="24"/>
          <w:szCs w:val="24"/>
        </w:rPr>
        <w:t>самостоятельное создание способов решения проблем творческого и поискового характера.</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bCs/>
          <w:i/>
          <w:iCs/>
          <w:sz w:val="24"/>
          <w:szCs w:val="24"/>
        </w:rPr>
        <w:t xml:space="preserve">Коммуникативные универсальные учебные действия </w:t>
      </w:r>
      <w:r w:rsidRPr="00BA5308">
        <w:rPr>
          <w:rStyle w:val="Zag11"/>
          <w:rFonts w:ascii="Times New Roman" w:eastAsia="@Arial Unicode MS" w:hAnsi="Times New Roman"/>
          <w:sz w:val="24"/>
          <w:szCs w:val="24"/>
        </w:rPr>
        <w:t xml:space="preserve">обеспечивают социальную компетентность и учёт позиции других людей, партнёров по общению или деятельности; </w:t>
      </w:r>
      <w:r w:rsidRPr="00BA5308">
        <w:rPr>
          <w:rStyle w:val="Zag11"/>
          <w:rFonts w:ascii="Times New Roman" w:eastAsia="@Arial Unicode MS" w:hAnsi="Times New Roman"/>
          <w:sz w:val="24"/>
          <w:szCs w:val="24"/>
        </w:rPr>
        <w:lastRenderedPageBreak/>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К коммуникативным действиям относятся:</w:t>
      </w:r>
    </w:p>
    <w:p w:rsidR="003B2EFB" w:rsidRPr="00BA5308" w:rsidRDefault="003B2EFB" w:rsidP="00682FFE">
      <w:pPr>
        <w:pStyle w:val="a5"/>
        <w:widowControl/>
        <w:numPr>
          <w:ilvl w:val="0"/>
          <w:numId w:val="74"/>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3B2EFB" w:rsidRPr="00BA5308" w:rsidRDefault="003B2EFB" w:rsidP="00682FFE">
      <w:pPr>
        <w:pStyle w:val="a5"/>
        <w:widowControl/>
        <w:numPr>
          <w:ilvl w:val="0"/>
          <w:numId w:val="74"/>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постановка вопросов — инициативное сотрудничество в поиске и сборе информации;</w:t>
      </w:r>
    </w:p>
    <w:p w:rsidR="003B2EFB" w:rsidRPr="00BA5308" w:rsidRDefault="003B2EFB" w:rsidP="00682FFE">
      <w:pPr>
        <w:pStyle w:val="a5"/>
        <w:widowControl/>
        <w:numPr>
          <w:ilvl w:val="0"/>
          <w:numId w:val="74"/>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B2EFB" w:rsidRPr="00BA5308" w:rsidRDefault="003B2EFB" w:rsidP="00682FFE">
      <w:pPr>
        <w:pStyle w:val="a5"/>
        <w:widowControl/>
        <w:numPr>
          <w:ilvl w:val="0"/>
          <w:numId w:val="74"/>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управление поведением партнёра — контроль, коррекция, оценка его действий;</w:t>
      </w:r>
    </w:p>
    <w:p w:rsidR="003B2EFB" w:rsidRPr="00BA5308" w:rsidRDefault="003B2EFB" w:rsidP="00682FFE">
      <w:pPr>
        <w:pStyle w:val="a5"/>
        <w:widowControl/>
        <w:numPr>
          <w:ilvl w:val="0"/>
          <w:numId w:val="74"/>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A5308">
        <w:rPr>
          <w:rStyle w:val="Zag11"/>
          <w:rFonts w:ascii="Times New Roman" w:eastAsia="@Arial Unicode MS" w:hAnsi="Times New Roman"/>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3B2EFB" w:rsidRPr="00BA5308" w:rsidRDefault="003B2EFB" w:rsidP="00682FFE">
      <w:pPr>
        <w:pStyle w:val="a5"/>
        <w:widowControl/>
        <w:numPr>
          <w:ilvl w:val="0"/>
          <w:numId w:val="75"/>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общения и сорегуляции развивается способность ребёнка регулировать свою деятельность;</w:t>
      </w:r>
    </w:p>
    <w:p w:rsidR="003B2EFB" w:rsidRPr="00BA5308" w:rsidRDefault="003B2EFB" w:rsidP="00682FFE">
      <w:pPr>
        <w:pStyle w:val="a5"/>
        <w:widowControl/>
        <w:numPr>
          <w:ilvl w:val="0"/>
          <w:numId w:val="75"/>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BA5308">
        <w:rPr>
          <w:rStyle w:val="Zag11"/>
          <w:rFonts w:eastAsia="@Arial Unicode MS"/>
          <w:sz w:val="24"/>
          <w:szCs w:val="24"/>
        </w:rPr>
        <w:noBreakHyphen/>
        <w:t>концепция как результат самоопределения;</w:t>
      </w:r>
    </w:p>
    <w:p w:rsidR="003B2EFB" w:rsidRPr="00BA5308" w:rsidRDefault="003B2EFB" w:rsidP="00682FFE">
      <w:pPr>
        <w:pStyle w:val="a5"/>
        <w:widowControl/>
        <w:numPr>
          <w:ilvl w:val="0"/>
          <w:numId w:val="75"/>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из ситуативно-познавательного и внеситуативно-познавательного общения формируются познавательные действия ребёнка.</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B2EFB" w:rsidRPr="00BA5308" w:rsidRDefault="003B2EFB" w:rsidP="00682FFE">
      <w:pPr>
        <w:tabs>
          <w:tab w:val="left" w:leader="dot" w:pos="624"/>
        </w:tabs>
        <w:spacing w:after="0" w:line="240" w:lineRule="auto"/>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BA5308">
        <w:rPr>
          <w:rStyle w:val="Zag11"/>
          <w:rFonts w:ascii="Times New Roman" w:eastAsia="@Arial Unicode MS" w:hAnsi="Times New Roman"/>
          <w:sz w:val="24"/>
          <w:szCs w:val="24"/>
        </w:rPr>
        <w:noBreakHyphen/>
        <w:t>концепции.</w:t>
      </w:r>
    </w:p>
    <w:p w:rsidR="003B2EFB" w:rsidRDefault="003B2EFB" w:rsidP="00682FFE">
      <w:pPr>
        <w:pStyle w:val="Zag2"/>
        <w:tabs>
          <w:tab w:val="left" w:leader="dot" w:pos="624"/>
        </w:tabs>
        <w:spacing w:after="0" w:line="240" w:lineRule="auto"/>
        <w:jc w:val="both"/>
        <w:rPr>
          <w:rStyle w:val="Zag11"/>
          <w:rFonts w:eastAsia="@Arial Unicode MS"/>
          <w:b w:val="0"/>
          <w:bCs w:val="0"/>
          <w:color w:val="auto"/>
          <w:lang w:val="ru-RU"/>
        </w:rPr>
      </w:pPr>
      <w:r w:rsidRPr="00BA5308">
        <w:rPr>
          <w:rStyle w:val="Zag11"/>
          <w:rFonts w:eastAsia="@Arial Unicode MS"/>
          <w:b w:val="0"/>
          <w:bCs w:val="0"/>
          <w:color w:val="auto"/>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92577" w:rsidRPr="00BA5308" w:rsidRDefault="00292577" w:rsidP="00682FFE">
      <w:pPr>
        <w:pStyle w:val="Zag2"/>
        <w:tabs>
          <w:tab w:val="left" w:leader="dot" w:pos="624"/>
        </w:tabs>
        <w:spacing w:after="0" w:line="240" w:lineRule="auto"/>
        <w:jc w:val="both"/>
        <w:rPr>
          <w:rStyle w:val="Zag11"/>
          <w:rFonts w:eastAsia="@Arial Unicode MS"/>
          <w:b w:val="0"/>
          <w:bCs w:val="0"/>
          <w:color w:val="auto"/>
          <w:lang w:val="ru-RU"/>
        </w:rPr>
      </w:pPr>
    </w:p>
    <w:p w:rsidR="003B2EFB" w:rsidRPr="00BA5308" w:rsidRDefault="003B2EFB" w:rsidP="00682FFE">
      <w:pPr>
        <w:pStyle w:val="Zag2"/>
        <w:tabs>
          <w:tab w:val="left" w:leader="dot" w:pos="624"/>
        </w:tabs>
        <w:spacing w:after="0" w:line="240" w:lineRule="auto"/>
        <w:jc w:val="both"/>
        <w:rPr>
          <w:rStyle w:val="Zag11"/>
          <w:rFonts w:eastAsia="@Arial Unicode MS"/>
          <w:b w:val="0"/>
          <w:bCs w:val="0"/>
          <w:color w:val="auto"/>
          <w:lang w:val="ru-RU"/>
        </w:rPr>
      </w:pPr>
    </w:p>
    <w:p w:rsidR="003B2EFB" w:rsidRPr="009E3EDA" w:rsidRDefault="003B2EFB" w:rsidP="009E3EDA">
      <w:pPr>
        <w:pStyle w:val="Zag2"/>
        <w:tabs>
          <w:tab w:val="left" w:leader="dot" w:pos="624"/>
        </w:tabs>
        <w:spacing w:after="0" w:line="240" w:lineRule="auto"/>
        <w:rPr>
          <w:rStyle w:val="Zag11"/>
          <w:rFonts w:eastAsia="@Arial Unicode MS"/>
          <w:color w:val="auto"/>
          <w:lang w:val="ru-RU"/>
        </w:rPr>
      </w:pPr>
      <w:r w:rsidRPr="009E3EDA">
        <w:rPr>
          <w:rStyle w:val="Zag11"/>
          <w:rFonts w:eastAsia="@Arial Unicode MS"/>
          <w:color w:val="auto"/>
          <w:lang w:val="ru-RU"/>
        </w:rPr>
        <w:t xml:space="preserve">Типовые задачи формирования личностных, регулятивных, познавательных, коммуникативных, </w:t>
      </w:r>
      <w:r w:rsidR="009E3EDA">
        <w:rPr>
          <w:rStyle w:val="Zag11"/>
          <w:rFonts w:eastAsia="@Arial Unicode MS"/>
          <w:color w:val="auto"/>
          <w:lang w:val="ru-RU"/>
        </w:rPr>
        <w:t xml:space="preserve"> универсальных учебных действий</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xml:space="preserve">Типовые задачи формирования универсальных учебных действий  конструируются учителем на основании следующих общих подходов: </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lastRenderedPageBreak/>
        <w:t>1.Структура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xml:space="preserve"> В общем виде задача состоит из информационного блока и серии вопросов (практических заданий) к нему. </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2.Требования к задачам. Для того, чтобы задачи, предназначенные для оценки те</w:t>
      </w:r>
      <w:r>
        <w:rPr>
          <w:rStyle w:val="Zag11"/>
          <w:rFonts w:eastAsia="@Arial Unicode MS"/>
          <w:b w:val="0"/>
          <w:color w:val="auto"/>
          <w:lang w:val="ru-RU"/>
        </w:rPr>
        <w:t xml:space="preserve">х или иных УУД, были </w:t>
      </w:r>
      <w:r w:rsidRPr="00BA5308">
        <w:rPr>
          <w:rStyle w:val="Zag11"/>
          <w:rFonts w:eastAsia="@Arial Unicode MS"/>
          <w:b w:val="0"/>
          <w:color w:val="auto"/>
          <w:lang w:val="ru-RU"/>
        </w:rPr>
        <w:t>надёжными и объективными, они должны быть:</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составлены в соответствии с требованиями, предъявляемыми к тестовым заданиям в целом;</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сформулированы на языке, доступном пониманию ученика, претендующего на освоение обладание соответствующих  УУД;</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избыточными с точки зрения выраженности в них «зоны ближайшего развития»;</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-многоуровневыми, т.е. предполагающими возможность оценить: общий подход к решению; выбор необходимой стратегии;</w:t>
      </w:r>
    </w:p>
    <w:p w:rsidR="003B2EFB" w:rsidRPr="00BA5308" w:rsidRDefault="003B2EFB" w:rsidP="00682FFE">
      <w:pPr>
        <w:pStyle w:val="Zag2"/>
        <w:tabs>
          <w:tab w:val="left" w:leader="dot" w:pos="624"/>
        </w:tabs>
        <w:spacing w:after="0" w:line="240" w:lineRule="auto"/>
        <w:jc w:val="both"/>
        <w:rPr>
          <w:rStyle w:val="Zag11"/>
          <w:rFonts w:eastAsia="@Arial Unicode MS"/>
          <w:b w:val="0"/>
          <w:color w:val="auto"/>
          <w:lang w:val="ru-RU"/>
        </w:rPr>
      </w:pPr>
      <w:r w:rsidRPr="00BA5308">
        <w:rPr>
          <w:rStyle w:val="Zag11"/>
          <w:rFonts w:eastAsia="@Arial Unicode MS"/>
          <w:b w:val="0"/>
          <w:color w:val="auto"/>
          <w:lang w:val="ru-RU"/>
        </w:rPr>
        <w:t>- «модульными», т.е. предусматривающими возможность, сохраняя общий конструкт задачи, менять некоторые из её условий.</w:t>
      </w:r>
    </w:p>
    <w:p w:rsidR="003B2EFB" w:rsidRPr="003A137F" w:rsidRDefault="003B2EFB" w:rsidP="003A137F">
      <w:pPr>
        <w:autoSpaceDE w:val="0"/>
        <w:autoSpaceDN w:val="0"/>
        <w:adjustRightInd w:val="0"/>
        <w:spacing w:after="0" w:line="240" w:lineRule="auto"/>
        <w:jc w:val="center"/>
        <w:rPr>
          <w:rFonts w:ascii="Times New Roman" w:hAnsi="Times New Roman"/>
          <w:b/>
          <w:bCs/>
          <w:iCs/>
          <w:sz w:val="24"/>
          <w:szCs w:val="24"/>
        </w:rPr>
      </w:pPr>
      <w:r w:rsidRPr="003A137F">
        <w:rPr>
          <w:rFonts w:ascii="Times New Roman" w:hAnsi="Times New Roman"/>
          <w:b/>
          <w:bCs/>
          <w:iCs/>
          <w:sz w:val="24"/>
          <w:szCs w:val="24"/>
        </w:rPr>
        <w:t>Информационно-коммуникационные технологии — инструментарий универсальных учебных действий. Формирование ИКТ-компетентности обучающихся</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результаты учителя и обучающиеся.</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ИКТ и источников информации в соответствии с возрастными потребностями и возможностями младшего школьника.</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освоении личностных действий формируются: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критическое отношение к информации и избирательность её восприятия;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уважение к информации о частной жизни и информационным результатам деятельности других людей;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основы правовой культуры в области использования информации.</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освоении регулятивных универсальных учебных д</w:t>
      </w:r>
      <w:r>
        <w:rPr>
          <w:rFonts w:ascii="Times New Roman" w:eastAsia="NewtonCSanPin-Regular" w:hAnsi="Times New Roman"/>
          <w:sz w:val="24"/>
          <w:szCs w:val="24"/>
        </w:rPr>
        <w:t>ей</w:t>
      </w:r>
      <w:r w:rsidRPr="00BA5308">
        <w:rPr>
          <w:rFonts w:ascii="Times New Roman" w:eastAsia="NewtonCSanPin-Regular" w:hAnsi="Times New Roman"/>
          <w:sz w:val="24"/>
          <w:szCs w:val="24"/>
        </w:rPr>
        <w:t>ствий обеспечиваются: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оценка условий, алгоритмов и результатов действий, выполняемых в информационной среде;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lastRenderedPageBreak/>
        <w:t>• использование результатов действия, размещённых в информационной среде, для оценки и коррекции выполненного действия;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создание цифрового портфолио учебных достижений обучающегося.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поиск информации;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фиксация (запись) информации с помощью различных технических средств;</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структурирование информации, её организация и представление в виде диаграмм, картосхем, линий времени и пр.;</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создание простых гипермедиасообщений;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xml:space="preserve">• построение простейших моделей объектов и процессов. </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обмен гипермедиасообщениями;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выступление с аудиовизуальной поддержкой;</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фиксация хода коллективной/личной коммуникации;</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общение в цифровой среде (электронная почта, чат, видеоконференция, форум, блог).</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w:t>
      </w:r>
      <w:r w:rsidR="00292577">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Целенаправленная работа по формированию ИКТ-компетентности может включать следующие этапы (разделы).</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Знакомство со средствами ИКТ. </w:t>
      </w:r>
      <w:r w:rsidRPr="00BA5308">
        <w:rPr>
          <w:rFonts w:ascii="Times New Roman" w:eastAsia="NewtonCSanPin-Regular" w:hAnsi="Times New Roman"/>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Запись, фиксация информации. </w:t>
      </w:r>
      <w:r w:rsidRPr="00BA5308">
        <w:rPr>
          <w:rFonts w:ascii="Times New Roman" w:eastAsia="NewtonCSanPin-Regular"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Создание текстов с помощью компьютера. </w:t>
      </w:r>
      <w:r w:rsidRPr="00BA5308">
        <w:rPr>
          <w:rFonts w:ascii="Times New Roman" w:eastAsia="NewtonCSanPin-Regular" w:hAnsi="Times New Roman"/>
          <w:sz w:val="24"/>
          <w:szCs w:val="24"/>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Создание графических сообщений. </w:t>
      </w:r>
      <w:r w:rsidRPr="00BA5308">
        <w:rPr>
          <w:rFonts w:ascii="Times New Roman" w:eastAsia="NewtonCSanPin-Regular" w:hAnsi="Times New Roman"/>
          <w:sz w:val="24"/>
          <w:szCs w:val="24"/>
        </w:rPr>
        <w:t>Рисование на графическом планшете. Создание планов территории. Создание диаграмм и деревьев.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Редактирование сообщений. </w:t>
      </w:r>
      <w:r w:rsidRPr="00BA5308">
        <w:rPr>
          <w:rFonts w:ascii="Times New Roman" w:eastAsia="NewtonCSanPin-Regular" w:hAnsi="Times New Roman"/>
          <w:sz w:val="24"/>
          <w:szCs w:val="24"/>
        </w:rPr>
        <w:t>Редактирование текста фотоизображений и их цепочек (слайд-шоу), видео</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 и аудио-записей.</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 xml:space="preserve">Создание новых сообщений путём комбинирования имеющихся. </w:t>
      </w:r>
      <w:r w:rsidRPr="00BA5308">
        <w:rPr>
          <w:rFonts w:ascii="Times New Roman" w:eastAsia="NewtonCSanPin-Regular" w:hAnsi="Times New Roman"/>
          <w:sz w:val="24"/>
          <w:szCs w:val="24"/>
        </w:rPr>
        <w:t>Создание сообщения в виде цепочки экранов.</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Добавление на экран изображения, звука, текста. Презентация</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как письменное и устное сообщение. Использование ссылок</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из текста для организации информации. Пометка фрагмента</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изображения ссылкой. Добавление объектов и ссылок в географические карты и ≪ленты времени≫. Составление нового</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изображения из готовых фрагментов (аппликация).</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lastRenderedPageBreak/>
        <w:t xml:space="preserve">Создание структурированных сообщений. </w:t>
      </w:r>
      <w:r w:rsidRPr="00BA5308">
        <w:rPr>
          <w:rFonts w:ascii="Times New Roman" w:eastAsia="NewtonCSanPin-Regular" w:hAnsi="Times New Roman"/>
          <w:sz w:val="24"/>
          <w:szCs w:val="24"/>
        </w:rPr>
        <w:t>Создание письменного сообщения. Подготовка устного сообщения c аудио-визуальной поддержкой, написание пояснений и тезисов.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Представление и обработка данных. </w:t>
      </w:r>
      <w:r w:rsidRPr="00BA5308">
        <w:rPr>
          <w:rFonts w:ascii="Times New Roman" w:eastAsia="NewtonCSanPin-Regular" w:hAnsi="Times New Roman"/>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Поиск информации. </w:t>
      </w:r>
      <w:r w:rsidRPr="00BA5308">
        <w:rPr>
          <w:rFonts w:ascii="Times New Roman" w:eastAsia="NewtonCSanPin-Regular"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w:t>
      </w:r>
      <w:r>
        <w:rPr>
          <w:rFonts w:ascii="Times New Roman" w:eastAsia="NewtonCSanPin-Regular" w:hAnsi="Times New Roman"/>
          <w:sz w:val="24"/>
          <w:szCs w:val="24"/>
        </w:rPr>
        <w:t>и</w:t>
      </w:r>
      <w:r w:rsidRPr="00BA5308">
        <w:rPr>
          <w:rFonts w:ascii="Times New Roman" w:eastAsia="NewtonCSanPin-Regular" w:hAnsi="Times New Roman"/>
          <w:sz w:val="24"/>
          <w:szCs w:val="24"/>
        </w:rPr>
        <w:t>зация поиска по стандартным свойствам файлов, по наличию данного слова. Поиск в базах данных. Заполнение баз данных небольшого объёма.</w:t>
      </w:r>
    </w:p>
    <w:p w:rsidR="003B2EFB" w:rsidRPr="00292577" w:rsidRDefault="003B2EFB" w:rsidP="00292577">
      <w:pPr>
        <w:autoSpaceDE w:val="0"/>
        <w:autoSpaceDN w:val="0"/>
        <w:adjustRightInd w:val="0"/>
        <w:spacing w:after="0" w:line="240" w:lineRule="auto"/>
        <w:ind w:firstLine="708"/>
        <w:jc w:val="both"/>
        <w:rPr>
          <w:rFonts w:ascii="Times New Roman" w:eastAsia="NewtonCSanPin-Regular" w:hAnsi="Times New Roman"/>
          <w:b/>
          <w:bCs/>
          <w:sz w:val="24"/>
          <w:szCs w:val="24"/>
        </w:rPr>
      </w:pPr>
      <w:r w:rsidRPr="00BA5308">
        <w:rPr>
          <w:rFonts w:ascii="Times New Roman" w:eastAsia="NewtonCSanPin-Regular" w:hAnsi="Times New Roman"/>
          <w:b/>
          <w:bCs/>
          <w:sz w:val="24"/>
          <w:szCs w:val="24"/>
        </w:rPr>
        <w:t xml:space="preserve">Коммуникация, проектирование, моделирование, управление и организация деятельности. </w:t>
      </w:r>
      <w:r w:rsidRPr="00BA5308">
        <w:rPr>
          <w:rFonts w:ascii="Times New Roman" w:eastAsia="NewtonCSanPin-Regular" w:hAnsi="Times New Roman"/>
          <w:sz w:val="24"/>
          <w:szCs w:val="24"/>
        </w:rPr>
        <w:t>Передача сообщения,</w:t>
      </w:r>
      <w:r w:rsidRPr="00BA5308">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участие в диалоге с использованием средств ИКТ — электронной почты, чата, форума, аудио- и видеоконференции</w:t>
      </w:r>
      <w:r w:rsidR="00292577">
        <w:rPr>
          <w:rFonts w:ascii="Times New Roman" w:eastAsia="NewtonCSanPin-Regular" w:hAnsi="Times New Roman"/>
          <w:b/>
          <w:bCs/>
          <w:sz w:val="24"/>
          <w:szCs w:val="24"/>
        </w:rPr>
        <w:t xml:space="preserve"> </w:t>
      </w:r>
      <w:r w:rsidRPr="00BA5308">
        <w:rPr>
          <w:rFonts w:ascii="Times New Roman" w:eastAsia="NewtonCSanPin-Regular" w:hAnsi="Times New Roman"/>
          <w:sz w:val="24"/>
          <w:szCs w:val="24"/>
        </w:rPr>
        <w:t>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Основное содержание работы по формированию ИКТ</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 xml:space="preserve">компетентности обучающихся </w:t>
      </w:r>
      <w:r w:rsidRPr="00BA5308">
        <w:rPr>
          <w:rFonts w:ascii="Times New Roman" w:eastAsia="NewtonCSanPin-Regular" w:hAnsi="Times New Roman"/>
          <w:b/>
          <w:bCs/>
          <w:i/>
          <w:iCs/>
          <w:sz w:val="24"/>
          <w:szCs w:val="24"/>
        </w:rPr>
        <w:t>реализуется средствами различных учебных предметов</w:t>
      </w:r>
      <w:r w:rsidRPr="00BA5308">
        <w:rPr>
          <w:rFonts w:ascii="Times New Roman" w:eastAsia="NewtonCSanPin-Regular" w:hAnsi="Times New Roman"/>
          <w:sz w:val="24"/>
          <w:szCs w:val="24"/>
        </w:rPr>
        <w:t>. Важно, чтобы формирование того или иного элемента или компонента ИКТ</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компетентности было непосредственно связано с его применением. Тем самым обеспечиваются: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естественная мотивация, цель обучения;</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встроенный контроль результатов освоения ИКТ;</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повышение эффективности применения ИКТ в данном предмете;</w:t>
      </w:r>
    </w:p>
    <w:p w:rsidR="003B2EFB" w:rsidRPr="00BA5308" w:rsidRDefault="003B2EFB" w:rsidP="00682FFE">
      <w:pPr>
        <w:autoSpaceDE w:val="0"/>
        <w:autoSpaceDN w:val="0"/>
        <w:adjustRightInd w:val="0"/>
        <w:spacing w:after="0" w:line="240" w:lineRule="auto"/>
        <w:jc w:val="both"/>
        <w:rPr>
          <w:rFonts w:ascii="Times New Roman" w:eastAsia="NewtonCSanPin-Regular" w:hAnsi="Times New Roman"/>
          <w:sz w:val="24"/>
          <w:szCs w:val="24"/>
        </w:rPr>
      </w:pPr>
      <w:r w:rsidRPr="00BA5308">
        <w:rPr>
          <w:rFonts w:ascii="Times New Roman" w:eastAsia="NewtonCSanPin-Regular" w:hAnsi="Times New Roman"/>
          <w:sz w:val="24"/>
          <w:szCs w:val="24"/>
        </w:rPr>
        <w:t>• формирование цифрового портфолио по предмету, что важно для оценивания результатов освоения данного предмета.</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w:t>
      </w:r>
      <w:r>
        <w:rPr>
          <w:rFonts w:ascii="Times New Roman" w:eastAsia="NewtonCSanPin-Regular" w:hAnsi="Times New Roman"/>
          <w:sz w:val="24"/>
          <w:szCs w:val="24"/>
        </w:rPr>
        <w:t>альные учебные действия и демон</w:t>
      </w:r>
      <w:r w:rsidR="00292577">
        <w:rPr>
          <w:rFonts w:ascii="Times New Roman" w:eastAsia="NewtonCSanPin-Regular" w:hAnsi="Times New Roman"/>
          <w:sz w:val="24"/>
          <w:szCs w:val="24"/>
        </w:rPr>
        <w:t>стрирует обучающимся, как это делается</w:t>
      </w:r>
      <w:r w:rsidRPr="00BA5308">
        <w:rPr>
          <w:rFonts w:ascii="Times New Roman" w:eastAsia="NewtonCSanPin-Regular" w:hAnsi="Times New Roman"/>
          <w:sz w:val="24"/>
          <w:szCs w:val="24"/>
        </w:rPr>
        <w:t>.</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b/>
          <w:bCs/>
          <w:i/>
          <w:iCs/>
          <w:sz w:val="24"/>
          <w:szCs w:val="24"/>
        </w:rPr>
      </w:pPr>
      <w:r w:rsidRPr="00BA5308">
        <w:rPr>
          <w:rFonts w:ascii="Times New Roman" w:eastAsia="NewtonCSanPin-Regular" w:hAnsi="Times New Roman"/>
          <w:b/>
          <w:bCs/>
          <w:i/>
          <w:iCs/>
          <w:sz w:val="24"/>
          <w:szCs w:val="24"/>
        </w:rPr>
        <w:t>Вклад каждого предмета в формирование ИКТ-компетентности обучающихся (примерный вариант)</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«Русский язык», «Родной язык». </w:t>
      </w:r>
      <w:r w:rsidRPr="00BA5308">
        <w:rPr>
          <w:rFonts w:ascii="Times New Roman" w:eastAsia="NewtonCSanPin-Regular" w:hAnsi="Times New Roman"/>
          <w:sz w:val="24"/>
          <w:szCs w:val="24"/>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w:t>
      </w:r>
      <w:r w:rsidRPr="00BA5308">
        <w:rPr>
          <w:rFonts w:ascii="Times New Roman" w:eastAsia="NewtonCSanPin-Regular" w:hAnsi="Times New Roman"/>
          <w:sz w:val="24"/>
          <w:szCs w:val="24"/>
        </w:rPr>
        <w:lastRenderedPageBreak/>
        <w:t>видами редактирования текста. Использование полуавтоматического орфографического контроля.</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«Литературное чтение», «Литературное чтение на родном языке». </w:t>
      </w:r>
      <w:r w:rsidRPr="00BA5308">
        <w:rPr>
          <w:rFonts w:ascii="Times New Roman" w:eastAsia="NewtonCSanPin-Regular" w:hAnsi="Times New Roman"/>
          <w:sz w:val="24"/>
          <w:szCs w:val="24"/>
        </w:rPr>
        <w:t>Работа с мультимедиа</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сообщениями (включающими текст, иллюстрации, аудио- и видеофрагменты, ссылки). Анализ содержания, языковых особенностей и структуры мультимедиа</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сообщения; определение роли и места иллюстративного ряда в тексте.</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Конструирование небольших сообщений, в том числе с добавлением иллюстраций, видео- и аудио</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компьютере. Поиск информации для проектной деятельности на материале художественной литературы, в том числе в контролируемом Интернете.</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«Иностранный язык». </w:t>
      </w:r>
      <w:r w:rsidRPr="00BA5308">
        <w:rPr>
          <w:rFonts w:ascii="Times New Roman" w:eastAsia="NewtonCSanPin-Regular" w:hAnsi="Times New Roman"/>
          <w:sz w:val="24"/>
          <w:szCs w:val="24"/>
        </w:rPr>
        <w:t>Подготовка плана и тезисов сообщения (в том числе гипермедиа); выступление с сообщением.</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«Математика и информатика». </w:t>
      </w:r>
      <w:r w:rsidRPr="00BA5308">
        <w:rPr>
          <w:rFonts w:ascii="Times New Roman" w:eastAsia="NewtonCSanPin-Regular"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sz w:val="24"/>
          <w:szCs w:val="24"/>
        </w:rPr>
        <w:t>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«Окружающий мир». </w:t>
      </w:r>
      <w:r w:rsidRPr="00BA5308">
        <w:rPr>
          <w:rFonts w:ascii="Times New Roman" w:eastAsia="NewtonCSanPin-Regular" w:hAnsi="Times New Roman"/>
          <w:sz w:val="24"/>
          <w:szCs w:val="24"/>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и графические объекты.</w:t>
      </w:r>
    </w:p>
    <w:p w:rsidR="003B2EFB" w:rsidRPr="00BA5308" w:rsidRDefault="003B2EFB" w:rsidP="00292577">
      <w:pPr>
        <w:autoSpaceDE w:val="0"/>
        <w:autoSpaceDN w:val="0"/>
        <w:adjustRightInd w:val="0"/>
        <w:spacing w:after="0" w:line="240" w:lineRule="auto"/>
        <w:ind w:firstLine="708"/>
        <w:jc w:val="both"/>
        <w:rPr>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«Технология». </w:t>
      </w:r>
      <w:r w:rsidRPr="00BA5308">
        <w:rPr>
          <w:rFonts w:ascii="Times New Roman" w:eastAsia="NewtonCSanPin-Regular"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B2EFB" w:rsidRPr="00292577" w:rsidRDefault="003B2EFB" w:rsidP="00292577">
      <w:pPr>
        <w:autoSpaceDE w:val="0"/>
        <w:autoSpaceDN w:val="0"/>
        <w:adjustRightInd w:val="0"/>
        <w:spacing w:after="0" w:line="240" w:lineRule="auto"/>
        <w:ind w:firstLine="708"/>
        <w:jc w:val="both"/>
        <w:rPr>
          <w:rStyle w:val="Zag11"/>
          <w:rFonts w:ascii="Times New Roman" w:eastAsia="NewtonCSanPin-Regular" w:hAnsi="Times New Roman"/>
          <w:sz w:val="24"/>
          <w:szCs w:val="24"/>
        </w:rPr>
      </w:pPr>
      <w:r w:rsidRPr="00BA5308">
        <w:rPr>
          <w:rFonts w:ascii="Times New Roman" w:eastAsia="NewtonCSanPin-Regular" w:hAnsi="Times New Roman"/>
          <w:b/>
          <w:bCs/>
          <w:sz w:val="24"/>
          <w:szCs w:val="24"/>
        </w:rPr>
        <w:t xml:space="preserve">«Искусство». </w:t>
      </w:r>
      <w:r w:rsidRPr="00BA5308">
        <w:rPr>
          <w:rFonts w:ascii="Times New Roman" w:eastAsia="NewtonCSanPin-Regular"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w:t>
      </w:r>
      <w:r>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 xml:space="preserve">собранных из готовых фрагментов и музыкальных </w:t>
      </w:r>
      <w:r w:rsidR="003A137F">
        <w:rPr>
          <w:rFonts w:ascii="Times New Roman" w:eastAsia="NewtonCSanPin-Regular" w:hAnsi="Times New Roman"/>
          <w:sz w:val="24"/>
          <w:szCs w:val="24"/>
        </w:rPr>
        <w:t>«</w:t>
      </w:r>
      <w:r w:rsidRPr="00BA5308">
        <w:rPr>
          <w:rFonts w:ascii="Times New Roman" w:eastAsia="NewtonCSanPin-Regular" w:hAnsi="Times New Roman"/>
          <w:sz w:val="24"/>
          <w:szCs w:val="24"/>
        </w:rPr>
        <w:t>петель</w:t>
      </w:r>
      <w:r w:rsidR="003A137F">
        <w:rPr>
          <w:rFonts w:ascii="Times New Roman" w:eastAsia="NewtonCSanPin-Regular" w:hAnsi="Times New Roman"/>
          <w:sz w:val="24"/>
          <w:szCs w:val="24"/>
        </w:rPr>
        <w:t>»</w:t>
      </w:r>
      <w:r w:rsidR="001A784E">
        <w:rPr>
          <w:rFonts w:ascii="Times New Roman" w:eastAsia="NewtonCSanPin-Regular" w:hAnsi="Times New Roman"/>
          <w:sz w:val="24"/>
          <w:szCs w:val="24"/>
        </w:rPr>
        <w:t xml:space="preserve"> </w:t>
      </w:r>
      <w:r w:rsidRPr="00BA5308">
        <w:rPr>
          <w:rFonts w:ascii="Times New Roman" w:eastAsia="NewtonCSanPin-Regular" w:hAnsi="Times New Roman"/>
          <w:sz w:val="24"/>
          <w:szCs w:val="24"/>
        </w:rPr>
        <w:t>с использованием инструментов ИКТ</w:t>
      </w:r>
      <w:r w:rsidR="00292577">
        <w:rPr>
          <w:rFonts w:ascii="Times New Roman" w:eastAsia="NewtonCSanPin-Regular" w:hAnsi="Times New Roman"/>
          <w:sz w:val="24"/>
          <w:szCs w:val="24"/>
        </w:rPr>
        <w:t>.</w:t>
      </w:r>
    </w:p>
    <w:p w:rsidR="00156816" w:rsidRDefault="00156816" w:rsidP="003A137F">
      <w:pPr>
        <w:pStyle w:val="Zag2"/>
        <w:tabs>
          <w:tab w:val="left" w:leader="dot" w:pos="624"/>
        </w:tabs>
        <w:spacing w:after="0" w:line="240" w:lineRule="auto"/>
        <w:rPr>
          <w:rStyle w:val="Zag11"/>
          <w:rFonts w:eastAsia="@Arial Unicode MS"/>
          <w:color w:val="auto"/>
          <w:lang w:val="ru-RU"/>
        </w:rPr>
      </w:pPr>
    </w:p>
    <w:p w:rsidR="00156816" w:rsidRDefault="00156816" w:rsidP="003A137F">
      <w:pPr>
        <w:pStyle w:val="Zag2"/>
        <w:tabs>
          <w:tab w:val="left" w:leader="dot" w:pos="624"/>
        </w:tabs>
        <w:spacing w:after="0" w:line="240" w:lineRule="auto"/>
        <w:rPr>
          <w:rStyle w:val="Zag11"/>
          <w:rFonts w:eastAsia="@Arial Unicode MS"/>
          <w:color w:val="auto"/>
          <w:lang w:val="ru-RU"/>
        </w:rPr>
      </w:pPr>
    </w:p>
    <w:p w:rsidR="003B2EFB" w:rsidRPr="003A137F" w:rsidRDefault="003B2EFB" w:rsidP="003A137F">
      <w:pPr>
        <w:pStyle w:val="Zag2"/>
        <w:tabs>
          <w:tab w:val="left" w:leader="dot" w:pos="624"/>
        </w:tabs>
        <w:spacing w:after="0" w:line="240" w:lineRule="auto"/>
        <w:rPr>
          <w:rStyle w:val="Zag11"/>
          <w:rFonts w:eastAsia="@Arial Unicode MS"/>
          <w:color w:val="auto"/>
          <w:lang w:val="ru-RU"/>
        </w:rPr>
      </w:pPr>
      <w:r w:rsidRPr="003A137F">
        <w:rPr>
          <w:rStyle w:val="Zag11"/>
          <w:rFonts w:eastAsia="@Arial Unicode MS"/>
          <w:color w:val="auto"/>
          <w:lang w:val="ru-RU"/>
        </w:rPr>
        <w:lastRenderedPageBreak/>
        <w:t>Преемственность программы формирования универсальных учебных действий при переходе от дошкольного к начальному</w:t>
      </w:r>
      <w:r w:rsidR="003A137F">
        <w:rPr>
          <w:rStyle w:val="Zag11"/>
          <w:rFonts w:eastAsia="@Arial Unicode MS"/>
          <w:color w:val="auto"/>
          <w:lang w:val="ru-RU"/>
        </w:rPr>
        <w:t xml:space="preserve"> и основному общему образованию</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(школа будущего первоклассника)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B2EFB" w:rsidRPr="00BA5308" w:rsidRDefault="003B2EFB" w:rsidP="00682FFE">
      <w:pPr>
        <w:pStyle w:val="a5"/>
        <w:widowControl/>
        <w:numPr>
          <w:ilvl w:val="0"/>
          <w:numId w:val="76"/>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B2EFB" w:rsidRPr="00BA5308" w:rsidRDefault="003B2EFB" w:rsidP="00682FFE">
      <w:pPr>
        <w:pStyle w:val="a5"/>
        <w:widowControl/>
        <w:numPr>
          <w:ilvl w:val="0"/>
          <w:numId w:val="76"/>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i/>
          <w:iCs/>
          <w:sz w:val="24"/>
          <w:szCs w:val="24"/>
        </w:rPr>
      </w:pPr>
      <w:r w:rsidRPr="00BA5308">
        <w:rPr>
          <w:rStyle w:val="Zag11"/>
          <w:rFonts w:ascii="Times New Roman" w:eastAsia="@Arial Unicode MS" w:hAnsi="Times New Roman"/>
          <w:sz w:val="24"/>
          <w:szCs w:val="24"/>
        </w:rPr>
        <w:t xml:space="preserve">Исследования </w:t>
      </w:r>
      <w:r w:rsidRPr="00BA5308">
        <w:rPr>
          <w:rStyle w:val="Zag11"/>
          <w:rFonts w:ascii="Times New Roman" w:eastAsia="@Arial Unicode MS" w:hAnsi="Times New Roman"/>
          <w:bCs/>
          <w:i/>
          <w:iCs/>
          <w:sz w:val="24"/>
          <w:szCs w:val="24"/>
        </w:rPr>
        <w:t xml:space="preserve">готовности детей к обучению в школе </w:t>
      </w:r>
      <w:r w:rsidRPr="00BA5308">
        <w:rPr>
          <w:rStyle w:val="Zag11"/>
          <w:rFonts w:ascii="Times New Roman" w:eastAsia="@Arial Unicode MS"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i/>
          <w:iCs/>
          <w:sz w:val="24"/>
          <w:szCs w:val="24"/>
        </w:rPr>
      </w:pPr>
      <w:r w:rsidRPr="00BA5308">
        <w:rPr>
          <w:rStyle w:val="Zag11"/>
          <w:rFonts w:ascii="Times New Roman" w:eastAsia="@Arial Unicode MS" w:hAnsi="Times New Roman"/>
          <w:i/>
          <w:iCs/>
          <w:sz w:val="24"/>
          <w:szCs w:val="24"/>
        </w:rPr>
        <w:t xml:space="preserve">Физическая готовность </w:t>
      </w:r>
      <w:r w:rsidRPr="00BA5308">
        <w:rPr>
          <w:rStyle w:val="Zag11"/>
          <w:rFonts w:ascii="Times New Roman" w:eastAsia="@Arial Unicode MS"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i/>
          <w:iCs/>
          <w:sz w:val="24"/>
          <w:szCs w:val="24"/>
        </w:rPr>
        <w:t xml:space="preserve">Психологическая готовность </w:t>
      </w:r>
      <w:r w:rsidRPr="00BA5308">
        <w:rPr>
          <w:rStyle w:val="Zag11"/>
          <w:rFonts w:ascii="Times New Roman" w:eastAsia="@Arial Unicode MS"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B2EFB" w:rsidRPr="00BA5308" w:rsidRDefault="003B2EFB" w:rsidP="00682FFE">
      <w:pPr>
        <w:pStyle w:val="Osnova"/>
        <w:tabs>
          <w:tab w:val="left" w:leader="dot" w:pos="624"/>
        </w:tabs>
        <w:spacing w:line="240" w:lineRule="auto"/>
        <w:rPr>
          <w:rStyle w:val="Zag11"/>
          <w:rFonts w:ascii="Times New Roman" w:hAnsi="Times New Roman" w:cs="Times New Roman"/>
          <w:color w:val="auto"/>
          <w:sz w:val="24"/>
          <w:szCs w:val="24"/>
          <w:lang w:val="ru-RU"/>
        </w:rPr>
      </w:pPr>
      <w:r w:rsidRPr="00BA5308">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B2EFB" w:rsidRPr="00BA5308" w:rsidRDefault="003B2EFB" w:rsidP="00682FF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color w:val="auto"/>
          <w:sz w:val="24"/>
          <w:szCs w:val="24"/>
          <w:lang w:val="ru-RU"/>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w:t>
      </w:r>
      <w:r w:rsidRPr="00BA5308">
        <w:rPr>
          <w:rStyle w:val="Zag11"/>
          <w:rFonts w:ascii="Times New Roman" w:eastAsia="@Arial Unicode MS" w:hAnsi="Times New Roman" w:cs="Times New Roman"/>
          <w:color w:val="auto"/>
          <w:sz w:val="24"/>
          <w:szCs w:val="24"/>
          <w:lang w:val="ru-RU"/>
        </w:rPr>
        <w:lastRenderedPageBreak/>
        <w:t>желание детей поступить в школу, с другой — развитие любознательности и умственной активности.</w:t>
      </w:r>
    </w:p>
    <w:p w:rsidR="003B2EFB" w:rsidRPr="00BA5308" w:rsidRDefault="003B2EFB" w:rsidP="00682FF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color w:val="auto"/>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3B2EFB" w:rsidRPr="00BA5308" w:rsidRDefault="003B2EFB" w:rsidP="00682FF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color w:val="auto"/>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3B2EFB" w:rsidRPr="00BA5308" w:rsidRDefault="003B2EFB" w:rsidP="00682FFE">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BA5308">
        <w:rPr>
          <w:rStyle w:val="Zag11"/>
          <w:rFonts w:ascii="Times New Roman" w:eastAsia="@Arial Unicode MS" w:hAnsi="Times New Roman" w:cs="Times New Roman"/>
          <w:color w:val="auto"/>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B2EFB" w:rsidRPr="00BA5308" w:rsidRDefault="003B2EFB" w:rsidP="00682FFE">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B2EFB" w:rsidRPr="00BA5308" w:rsidRDefault="003B2EFB" w:rsidP="00682FFE">
      <w:pPr>
        <w:pStyle w:val="a5"/>
        <w:widowControl/>
        <w:numPr>
          <w:ilvl w:val="0"/>
          <w:numId w:val="77"/>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lastRenderedPageBreak/>
        <w:t>необходимостью адаптации обучающихся к новой организации процесса и содержания обучения (предметная система, разные преподаватели и т. д.);</w:t>
      </w:r>
    </w:p>
    <w:p w:rsidR="003B2EFB" w:rsidRPr="00BA5308" w:rsidRDefault="003B2EFB" w:rsidP="00682FFE">
      <w:pPr>
        <w:pStyle w:val="a5"/>
        <w:widowControl/>
        <w:numPr>
          <w:ilvl w:val="0"/>
          <w:numId w:val="77"/>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B2EFB" w:rsidRPr="00BA5308" w:rsidRDefault="003B2EFB" w:rsidP="00682FFE">
      <w:pPr>
        <w:pStyle w:val="a5"/>
        <w:widowControl/>
        <w:numPr>
          <w:ilvl w:val="0"/>
          <w:numId w:val="77"/>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B2EFB" w:rsidRPr="00BA5308" w:rsidRDefault="003B2EFB" w:rsidP="00682FFE">
      <w:pPr>
        <w:pStyle w:val="a5"/>
        <w:widowControl/>
        <w:numPr>
          <w:ilvl w:val="0"/>
          <w:numId w:val="77"/>
        </w:numPr>
        <w:tabs>
          <w:tab w:val="left" w:leader="dot" w:pos="624"/>
        </w:tabs>
        <w:autoSpaceDE/>
        <w:autoSpaceDN/>
        <w:adjustRightInd/>
        <w:ind w:left="0" w:firstLine="0"/>
        <w:jc w:val="both"/>
        <w:rPr>
          <w:rStyle w:val="Zag11"/>
          <w:rFonts w:eastAsia="@Arial Unicode MS"/>
          <w:sz w:val="24"/>
          <w:szCs w:val="24"/>
        </w:rPr>
      </w:pPr>
      <w:r w:rsidRPr="00BA5308">
        <w:rPr>
          <w:rStyle w:val="Zag11"/>
          <w:rFonts w:eastAsia="@Arial Unicode MS"/>
          <w:sz w:val="24"/>
          <w:szCs w:val="24"/>
        </w:rPr>
        <w:t>недостаточно подготовленным переходом с родного языка на русский язык обучения.</w:t>
      </w:r>
    </w:p>
    <w:p w:rsidR="003B2EFB" w:rsidRPr="00094401" w:rsidRDefault="003B2EFB" w:rsidP="00094401">
      <w:pPr>
        <w:tabs>
          <w:tab w:val="left" w:leader="dot" w:pos="624"/>
        </w:tabs>
        <w:spacing w:after="0" w:line="240" w:lineRule="auto"/>
        <w:ind w:firstLine="339"/>
        <w:jc w:val="both"/>
        <w:rPr>
          <w:rStyle w:val="Zag11"/>
          <w:rFonts w:ascii="Times New Roman" w:eastAsia="@Arial Unicode MS" w:hAnsi="Times New Roman"/>
          <w:sz w:val="24"/>
          <w:szCs w:val="24"/>
        </w:rPr>
      </w:pPr>
      <w:r w:rsidRPr="00BA5308">
        <w:rPr>
          <w:rStyle w:val="Zag11"/>
          <w:rFonts w:ascii="Times New Roman" w:eastAsia="@Arial Unicode MS" w:hAnsi="Times New Roman"/>
          <w:sz w:val="24"/>
          <w:szCs w:val="24"/>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3B2EFB" w:rsidRPr="00BA5308" w:rsidRDefault="003B2EFB" w:rsidP="00682FFE">
      <w:pPr>
        <w:pStyle w:val="Zag2"/>
        <w:spacing w:after="0" w:line="240" w:lineRule="auto"/>
        <w:jc w:val="both"/>
        <w:rPr>
          <w:rStyle w:val="Zag11"/>
          <w:rFonts w:eastAsia="@Arial Unicode MS"/>
          <w:b w:val="0"/>
          <w:bCs w:val="0"/>
          <w:color w:val="auto"/>
          <w:lang w:val="ru-RU"/>
        </w:rPr>
      </w:pPr>
    </w:p>
    <w:p w:rsidR="003B2EFB" w:rsidRDefault="00E62EB1" w:rsidP="00E62EB1">
      <w:pPr>
        <w:numPr>
          <w:ilvl w:val="1"/>
          <w:numId w:val="79"/>
        </w:numPr>
        <w:spacing w:after="0" w:line="240" w:lineRule="auto"/>
        <w:ind w:left="708"/>
        <w:rPr>
          <w:rFonts w:ascii="Times New Roman" w:hAnsi="Times New Roman"/>
          <w:b/>
          <w:sz w:val="24"/>
          <w:szCs w:val="24"/>
        </w:rPr>
      </w:pPr>
      <w:r>
        <w:rPr>
          <w:rFonts w:ascii="Times New Roman" w:hAnsi="Times New Roman"/>
          <w:b/>
          <w:sz w:val="24"/>
          <w:szCs w:val="24"/>
        </w:rPr>
        <w:t xml:space="preserve">           </w:t>
      </w:r>
      <w:r w:rsidR="003B2EFB" w:rsidRPr="00BA5308">
        <w:rPr>
          <w:rFonts w:ascii="Times New Roman" w:hAnsi="Times New Roman"/>
          <w:b/>
          <w:sz w:val="24"/>
          <w:szCs w:val="24"/>
        </w:rPr>
        <w:t>2.2</w:t>
      </w:r>
      <w:r w:rsidR="0024319C">
        <w:rPr>
          <w:rFonts w:ascii="Times New Roman" w:hAnsi="Times New Roman"/>
          <w:b/>
          <w:sz w:val="24"/>
          <w:szCs w:val="24"/>
        </w:rPr>
        <w:t>.</w:t>
      </w:r>
      <w:r w:rsidR="003B2EFB" w:rsidRPr="00BA5308">
        <w:rPr>
          <w:rFonts w:ascii="Times New Roman" w:hAnsi="Times New Roman"/>
          <w:b/>
          <w:sz w:val="24"/>
          <w:szCs w:val="24"/>
        </w:rPr>
        <w:t xml:space="preserve"> Рабочие   программы  учебных предметов</w:t>
      </w:r>
    </w:p>
    <w:p w:rsidR="00E62EB1" w:rsidRPr="00BA5308" w:rsidRDefault="00E62EB1" w:rsidP="00A93025">
      <w:pPr>
        <w:numPr>
          <w:ilvl w:val="1"/>
          <w:numId w:val="79"/>
        </w:numPr>
        <w:spacing w:after="0" w:line="240" w:lineRule="auto"/>
        <w:ind w:left="708"/>
        <w:jc w:val="center"/>
        <w:rPr>
          <w:rFonts w:ascii="Times New Roman" w:hAnsi="Times New Roman"/>
          <w:b/>
          <w:sz w:val="24"/>
          <w:szCs w:val="24"/>
        </w:rPr>
      </w:pPr>
    </w:p>
    <w:p w:rsidR="003B2EFB" w:rsidRPr="00BA5308" w:rsidRDefault="003B2EFB" w:rsidP="0024319C">
      <w:pPr>
        <w:pStyle w:val="ae"/>
        <w:spacing w:line="240" w:lineRule="auto"/>
        <w:ind w:firstLine="708"/>
        <w:rPr>
          <w:rFonts w:ascii="Times New Roman" w:hAnsi="Times New Roman"/>
          <w:b/>
          <w:color w:val="auto"/>
          <w:sz w:val="24"/>
          <w:szCs w:val="24"/>
        </w:rPr>
      </w:pPr>
      <w:r w:rsidRPr="00BA5308">
        <w:rPr>
          <w:rFonts w:ascii="Times New Roman" w:hAnsi="Times New Roman"/>
          <w:color w:val="auto"/>
          <w:sz w:val="24"/>
          <w:szCs w:val="24"/>
        </w:rPr>
        <w:t xml:space="preserve">Рабочие  программы по учебным предметам начальной школы  МБОУ </w:t>
      </w:r>
      <w:r w:rsidRPr="00BA5308">
        <w:rPr>
          <w:rFonts w:ascii="Times New Roman" w:hAnsi="Times New Roman"/>
          <w:sz w:val="24"/>
          <w:szCs w:val="24"/>
        </w:rPr>
        <w:t>«Сычевская  СОШ  имени К.Ф.</w:t>
      </w:r>
      <w:r>
        <w:rPr>
          <w:rFonts w:ascii="Times New Roman" w:hAnsi="Times New Roman"/>
          <w:sz w:val="24"/>
          <w:szCs w:val="24"/>
        </w:rPr>
        <w:t xml:space="preserve"> </w:t>
      </w:r>
      <w:r w:rsidRPr="00BA5308">
        <w:rPr>
          <w:rFonts w:ascii="Times New Roman" w:hAnsi="Times New Roman"/>
          <w:sz w:val="24"/>
          <w:szCs w:val="24"/>
        </w:rPr>
        <w:t xml:space="preserve">Лебединской» </w:t>
      </w:r>
      <w:r w:rsidRPr="00BA5308">
        <w:rPr>
          <w:rFonts w:ascii="Times New Roman" w:hAnsi="Times New Roman"/>
          <w:color w:val="auto"/>
          <w:sz w:val="24"/>
          <w:szCs w:val="24"/>
        </w:rPr>
        <w:t xml:space="preserve">разработаны в соответствии с требованиями к результатам (личностным, метапредметным, предметным) освоения </w:t>
      </w:r>
      <w:r w:rsidRPr="00BA5308">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BA5308">
        <w:rPr>
          <w:rFonts w:ascii="Times New Roman" w:hAnsi="Times New Roman"/>
          <w:color w:val="auto"/>
          <w:sz w:val="24"/>
          <w:szCs w:val="24"/>
        </w:rPr>
        <w:t xml:space="preserve">ного стандарта начального общего образования.  </w:t>
      </w:r>
      <w:r w:rsidRPr="00BA5308">
        <w:rPr>
          <w:rFonts w:ascii="Times New Roman" w:hAnsi="Times New Roman"/>
          <w:color w:val="auto"/>
          <w:spacing w:val="2"/>
          <w:sz w:val="24"/>
          <w:szCs w:val="24"/>
        </w:rPr>
        <w:t xml:space="preserve">Примерные программы служат ориентиром для авторов </w:t>
      </w:r>
      <w:r w:rsidRPr="00BA5308">
        <w:rPr>
          <w:rFonts w:ascii="Times New Roman" w:hAnsi="Times New Roman"/>
          <w:color w:val="auto"/>
          <w:sz w:val="24"/>
          <w:szCs w:val="24"/>
        </w:rPr>
        <w:t>рабочих учебных программ</w:t>
      </w:r>
      <w:r w:rsidRPr="00BA5308">
        <w:rPr>
          <w:rFonts w:ascii="Times New Roman" w:hAnsi="Times New Roman"/>
          <w:b/>
          <w:color w:val="auto"/>
          <w:sz w:val="24"/>
          <w:szCs w:val="24"/>
        </w:rPr>
        <w:t xml:space="preserve">. </w:t>
      </w:r>
    </w:p>
    <w:p w:rsidR="003B2EFB" w:rsidRDefault="003B2EFB" w:rsidP="00094401">
      <w:pPr>
        <w:pStyle w:val="ae"/>
        <w:spacing w:line="240" w:lineRule="auto"/>
        <w:ind w:left="720" w:firstLine="0"/>
        <w:jc w:val="center"/>
        <w:rPr>
          <w:rFonts w:ascii="Times New Roman" w:hAnsi="Times New Roman"/>
          <w:b/>
          <w:color w:val="auto"/>
          <w:sz w:val="24"/>
          <w:szCs w:val="24"/>
        </w:rPr>
      </w:pPr>
    </w:p>
    <w:p w:rsidR="003B2EFB" w:rsidRPr="00BA5308" w:rsidRDefault="003B2EFB" w:rsidP="00094401">
      <w:pPr>
        <w:pStyle w:val="ae"/>
        <w:spacing w:line="240" w:lineRule="auto"/>
        <w:ind w:left="720" w:firstLine="0"/>
        <w:jc w:val="center"/>
        <w:rPr>
          <w:rFonts w:ascii="Times New Roman" w:hAnsi="Times New Roman"/>
          <w:b/>
          <w:color w:val="auto"/>
          <w:sz w:val="24"/>
          <w:szCs w:val="24"/>
        </w:rPr>
      </w:pPr>
      <w:r w:rsidRPr="00BA5308">
        <w:rPr>
          <w:rFonts w:ascii="Times New Roman" w:hAnsi="Times New Roman"/>
          <w:b/>
          <w:color w:val="auto"/>
          <w:sz w:val="24"/>
          <w:szCs w:val="24"/>
        </w:rPr>
        <w:t>Структура рабочей программы из стандарта</w:t>
      </w:r>
    </w:p>
    <w:p w:rsidR="003B2EFB" w:rsidRPr="00BA5308" w:rsidRDefault="003B2EFB" w:rsidP="00094401">
      <w:pPr>
        <w:pStyle w:val="ae"/>
        <w:spacing w:line="240" w:lineRule="auto"/>
        <w:ind w:firstLine="0"/>
        <w:jc w:val="left"/>
        <w:rPr>
          <w:rFonts w:ascii="Times New Roman" w:hAnsi="Times New Roman"/>
          <w:color w:val="auto"/>
          <w:sz w:val="24"/>
          <w:szCs w:val="24"/>
        </w:rPr>
      </w:pPr>
      <w:r w:rsidRPr="00BA5308">
        <w:rPr>
          <w:rFonts w:ascii="Times New Roman" w:hAnsi="Times New Roman"/>
          <w:color w:val="auto"/>
          <w:sz w:val="24"/>
          <w:szCs w:val="24"/>
        </w:rPr>
        <w:t xml:space="preserve"> Рабочие программы учебных предметов  ООП НОО МБОУ </w:t>
      </w:r>
      <w:r w:rsidRPr="00BA5308">
        <w:rPr>
          <w:rFonts w:ascii="Times New Roman" w:hAnsi="Times New Roman"/>
          <w:sz w:val="24"/>
          <w:szCs w:val="24"/>
        </w:rPr>
        <w:t>«Сычевская  СОШ  имени К.Ф.</w:t>
      </w:r>
      <w:r>
        <w:rPr>
          <w:rFonts w:ascii="Times New Roman" w:hAnsi="Times New Roman"/>
          <w:sz w:val="24"/>
          <w:szCs w:val="24"/>
        </w:rPr>
        <w:t xml:space="preserve"> </w:t>
      </w:r>
      <w:r w:rsidRPr="00BA5308">
        <w:rPr>
          <w:rFonts w:ascii="Times New Roman" w:hAnsi="Times New Roman"/>
          <w:sz w:val="24"/>
          <w:szCs w:val="24"/>
        </w:rPr>
        <w:t xml:space="preserve">Лебединской» </w:t>
      </w:r>
      <w:r w:rsidRPr="00BA5308">
        <w:rPr>
          <w:rFonts w:ascii="Times New Roman" w:hAnsi="Times New Roman"/>
          <w:color w:val="auto"/>
          <w:sz w:val="24"/>
          <w:szCs w:val="24"/>
        </w:rPr>
        <w:t>содержат:</w:t>
      </w:r>
    </w:p>
    <w:p w:rsidR="003B2EFB" w:rsidRPr="00BA5308" w:rsidRDefault="003B2EFB" w:rsidP="00094401">
      <w:pPr>
        <w:pStyle w:val="ae"/>
        <w:spacing w:line="240" w:lineRule="auto"/>
        <w:ind w:firstLine="0"/>
        <w:jc w:val="left"/>
        <w:rPr>
          <w:rFonts w:ascii="Times New Roman" w:hAnsi="Times New Roman"/>
          <w:color w:val="auto"/>
          <w:sz w:val="24"/>
          <w:szCs w:val="24"/>
        </w:rPr>
      </w:pPr>
      <w:r w:rsidRPr="00BA5308">
        <w:rPr>
          <w:rFonts w:ascii="Times New Roman" w:hAnsi="Times New Roman"/>
          <w:color w:val="auto"/>
          <w:sz w:val="24"/>
          <w:szCs w:val="24"/>
        </w:rPr>
        <w:t xml:space="preserve"> 1) планируемые результаты освоения учебного предмета;</w:t>
      </w:r>
    </w:p>
    <w:p w:rsidR="003B2EFB" w:rsidRPr="00BA5308" w:rsidRDefault="003B2EFB" w:rsidP="00094401">
      <w:pPr>
        <w:pStyle w:val="ae"/>
        <w:spacing w:line="240" w:lineRule="auto"/>
        <w:ind w:firstLine="0"/>
        <w:jc w:val="left"/>
        <w:rPr>
          <w:rFonts w:ascii="Times New Roman" w:hAnsi="Times New Roman"/>
          <w:color w:val="auto"/>
          <w:sz w:val="24"/>
          <w:szCs w:val="24"/>
        </w:rPr>
      </w:pPr>
      <w:r w:rsidRPr="00BA5308">
        <w:rPr>
          <w:rFonts w:ascii="Times New Roman" w:hAnsi="Times New Roman"/>
          <w:color w:val="auto"/>
          <w:sz w:val="24"/>
          <w:szCs w:val="24"/>
        </w:rPr>
        <w:t xml:space="preserve"> 2) содержание учебного предмета;</w:t>
      </w:r>
    </w:p>
    <w:p w:rsidR="0024319C" w:rsidRDefault="003B2EFB" w:rsidP="0024319C">
      <w:pPr>
        <w:pStyle w:val="ae"/>
        <w:spacing w:line="240" w:lineRule="auto"/>
        <w:ind w:firstLine="0"/>
        <w:jc w:val="left"/>
        <w:rPr>
          <w:rFonts w:ascii="Times New Roman" w:hAnsi="Times New Roman"/>
          <w:color w:val="auto"/>
          <w:sz w:val="24"/>
          <w:szCs w:val="24"/>
        </w:rPr>
      </w:pPr>
      <w:r w:rsidRPr="00BA5308">
        <w:rPr>
          <w:rFonts w:ascii="Times New Roman" w:hAnsi="Times New Roman"/>
          <w:color w:val="auto"/>
          <w:sz w:val="24"/>
          <w:szCs w:val="24"/>
        </w:rPr>
        <w:t xml:space="preserve"> 3) тематическое планирование с указанием количества часов, отводимых на освоение каждой темы.</w:t>
      </w:r>
    </w:p>
    <w:p w:rsidR="0024319C" w:rsidRPr="0024319C" w:rsidRDefault="0024319C" w:rsidP="0024319C">
      <w:pPr>
        <w:pStyle w:val="ae"/>
        <w:spacing w:line="240" w:lineRule="auto"/>
        <w:ind w:firstLine="0"/>
        <w:jc w:val="center"/>
        <w:rPr>
          <w:rFonts w:ascii="Times New Roman" w:hAnsi="Times New Roman"/>
          <w:b/>
          <w:color w:val="auto"/>
          <w:sz w:val="24"/>
          <w:szCs w:val="24"/>
        </w:rPr>
      </w:pPr>
      <w:r>
        <w:rPr>
          <w:rFonts w:ascii="Times New Roman" w:hAnsi="Times New Roman"/>
          <w:b/>
          <w:sz w:val="24"/>
          <w:szCs w:val="24"/>
        </w:rPr>
        <w:t xml:space="preserve">2.3. </w:t>
      </w:r>
      <w:r w:rsidRPr="0024319C">
        <w:rPr>
          <w:rFonts w:ascii="Times New Roman" w:hAnsi="Times New Roman"/>
          <w:b/>
          <w:sz w:val="24"/>
          <w:szCs w:val="24"/>
        </w:rPr>
        <w:t>Основное содержание учебных предметов</w:t>
      </w:r>
    </w:p>
    <w:p w:rsidR="0024319C" w:rsidRDefault="0024319C" w:rsidP="006921BD">
      <w:pPr>
        <w:pStyle w:val="Zag3"/>
        <w:tabs>
          <w:tab w:val="left" w:leader="dot" w:pos="624"/>
        </w:tabs>
        <w:spacing w:after="0" w:line="240" w:lineRule="auto"/>
        <w:rPr>
          <w:rStyle w:val="Zag11"/>
          <w:rFonts w:eastAsia="@Arial Unicode MS"/>
          <w:b/>
          <w:i w:val="0"/>
          <w:color w:val="auto"/>
          <w:lang w:val="ru-RU"/>
        </w:rPr>
      </w:pPr>
    </w:p>
    <w:p w:rsidR="003B2EFB" w:rsidRPr="006921BD" w:rsidRDefault="0024319C" w:rsidP="006921BD">
      <w:pPr>
        <w:pStyle w:val="Zag3"/>
        <w:tabs>
          <w:tab w:val="left" w:leader="dot" w:pos="624"/>
        </w:tabs>
        <w:spacing w:after="0" w:line="240" w:lineRule="auto"/>
        <w:rPr>
          <w:rFonts w:eastAsia="@Arial Unicode MS"/>
          <w:b/>
          <w:i w:val="0"/>
          <w:lang w:val="ru-RU"/>
        </w:rPr>
      </w:pPr>
      <w:r>
        <w:rPr>
          <w:rStyle w:val="Zag11"/>
          <w:rFonts w:eastAsia="@Arial Unicode MS"/>
          <w:b/>
          <w:i w:val="0"/>
          <w:color w:val="auto"/>
          <w:lang w:val="ru-RU"/>
        </w:rPr>
        <w:t>2.3</w:t>
      </w:r>
      <w:r w:rsidR="003B2EFB" w:rsidRPr="006921BD">
        <w:rPr>
          <w:rStyle w:val="Zag11"/>
          <w:rFonts w:eastAsia="@Arial Unicode MS"/>
          <w:b/>
          <w:i w:val="0"/>
          <w:color w:val="auto"/>
          <w:lang w:val="ru-RU"/>
        </w:rPr>
        <w:t xml:space="preserve">.1. </w:t>
      </w:r>
      <w:r w:rsidR="006921BD">
        <w:rPr>
          <w:rFonts w:eastAsia="@Arial Unicode MS"/>
          <w:b/>
          <w:i w:val="0"/>
          <w:lang w:val="ru-RU"/>
        </w:rPr>
        <w:t>Русский язык</w:t>
      </w:r>
    </w:p>
    <w:p w:rsidR="003B2EFB" w:rsidRPr="00060E75" w:rsidRDefault="003B2EFB" w:rsidP="00A93025">
      <w:pPr>
        <w:autoSpaceDE w:val="0"/>
        <w:autoSpaceDN w:val="0"/>
        <w:adjustRightInd w:val="0"/>
        <w:spacing w:after="0" w:line="240" w:lineRule="auto"/>
        <w:jc w:val="both"/>
        <w:rPr>
          <w:rFonts w:ascii="Times New Roman" w:hAnsi="Times New Roman"/>
          <w:b/>
          <w:bCs/>
          <w:iCs/>
          <w:sz w:val="24"/>
          <w:szCs w:val="24"/>
        </w:rPr>
      </w:pPr>
      <w:r w:rsidRPr="00060E75">
        <w:rPr>
          <w:rFonts w:ascii="Times New Roman" w:eastAsia="@Arial Unicode MS" w:hAnsi="Times New Roman"/>
          <w:b/>
          <w:sz w:val="24"/>
          <w:szCs w:val="24"/>
        </w:rPr>
        <w:t xml:space="preserve">               </w:t>
      </w:r>
      <w:r w:rsidRPr="00060E75">
        <w:rPr>
          <w:rFonts w:ascii="Times New Roman" w:hAnsi="Times New Roman"/>
          <w:b/>
          <w:bCs/>
          <w:iCs/>
          <w:sz w:val="24"/>
          <w:szCs w:val="24"/>
        </w:rPr>
        <w:t>Виды речевой деятельности</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Слушание. </w:t>
      </w:r>
      <w:r w:rsidRPr="00060E75">
        <w:rPr>
          <w:rFonts w:ascii="Times New Roman" w:eastAsia="NewtonCSanPin-Regular"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Говорение. </w:t>
      </w:r>
      <w:r w:rsidRPr="00060E75">
        <w:rPr>
          <w:rFonts w:ascii="Times New Roman" w:eastAsia="NewtonCSanPin-Regular"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Чтение. </w:t>
      </w:r>
      <w:r w:rsidRPr="00060E75">
        <w:rPr>
          <w:rFonts w:ascii="Times New Roman" w:eastAsia="NewtonCSanPin-Regular"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060E75">
        <w:rPr>
          <w:rFonts w:ascii="Times New Roman" w:eastAsia="NewtonCSanPin-Regular" w:hAnsi="Times New Roman"/>
          <w:sz w:val="24"/>
          <w:szCs w:val="24"/>
        </w:rPr>
        <w:lastRenderedPageBreak/>
        <w:t xml:space="preserve">Интерпретация и обобщение содержащейся в тексте информации. </w:t>
      </w:r>
      <w:r w:rsidRPr="00060E75">
        <w:rPr>
          <w:rFonts w:ascii="Times New Roman" w:hAnsi="Times New Roman"/>
          <w:iCs/>
          <w:sz w:val="24"/>
          <w:szCs w:val="24"/>
        </w:rPr>
        <w:t>Анализ и оценка содержания, языковых особенностей и структуры текста</w:t>
      </w:r>
      <w:r w:rsidRPr="00060E75">
        <w:rPr>
          <w:rFonts w:ascii="Times New Roman" w:eastAsia="NewtonCSanPin-Regular" w:hAnsi="Times New Roman"/>
          <w:sz w:val="24"/>
          <w:szCs w:val="24"/>
        </w:rPr>
        <w:t>.</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Письмо. </w:t>
      </w:r>
      <w:r w:rsidRPr="00060E75">
        <w:rPr>
          <w:rFonts w:ascii="Times New Roman" w:eastAsia="NewtonCSanPin-Regular"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B2EFB" w:rsidRPr="00060E75" w:rsidRDefault="003B2EFB" w:rsidP="00A93025">
      <w:pPr>
        <w:autoSpaceDE w:val="0"/>
        <w:autoSpaceDN w:val="0"/>
        <w:adjustRightInd w:val="0"/>
        <w:spacing w:after="0" w:line="240" w:lineRule="auto"/>
        <w:jc w:val="both"/>
        <w:rPr>
          <w:rFonts w:ascii="Times New Roman" w:hAnsi="Times New Roman"/>
          <w:b/>
          <w:bCs/>
          <w:iCs/>
          <w:sz w:val="24"/>
          <w:szCs w:val="24"/>
        </w:rPr>
      </w:pPr>
      <w:r w:rsidRPr="00060E75">
        <w:rPr>
          <w:rFonts w:ascii="Times New Roman" w:hAnsi="Times New Roman"/>
          <w:b/>
          <w:bCs/>
          <w:iCs/>
          <w:sz w:val="24"/>
          <w:szCs w:val="24"/>
        </w:rPr>
        <w:t>Обучение грамоте</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Фонетика. </w:t>
      </w:r>
      <w:r w:rsidRPr="00060E75">
        <w:rPr>
          <w:rFonts w:ascii="Times New Roman" w:eastAsia="NewtonCSanPin-Regular"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Графика. </w:t>
      </w:r>
      <w:r w:rsidRPr="00060E75">
        <w:rPr>
          <w:rFonts w:ascii="Times New Roman" w:eastAsia="NewtonCSanPin-Regular"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60E75">
        <w:rPr>
          <w:rFonts w:ascii="Times New Roman" w:hAnsi="Times New Roman"/>
          <w:b/>
          <w:bCs/>
          <w:iCs/>
          <w:sz w:val="24"/>
          <w:szCs w:val="24"/>
        </w:rPr>
        <w:t xml:space="preserve">е, ё, ю, я. </w:t>
      </w:r>
      <w:r w:rsidRPr="00060E75">
        <w:rPr>
          <w:rFonts w:ascii="Times New Roman" w:eastAsia="NewtonCSanPin-Regular"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3B2EFB" w:rsidRPr="00060E75" w:rsidRDefault="003B2EFB" w:rsidP="00A12133">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hAnsi="Times New Roman"/>
          <w:b/>
          <w:bCs/>
          <w:sz w:val="24"/>
          <w:szCs w:val="24"/>
        </w:rPr>
        <w:t xml:space="preserve">Чтение. </w:t>
      </w:r>
      <w:r w:rsidRPr="00060E75">
        <w:rPr>
          <w:rFonts w:ascii="Times New Roman" w:eastAsia="NewtonCSanPin-Regular"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b/>
          <w:bCs/>
          <w:sz w:val="24"/>
          <w:szCs w:val="24"/>
        </w:rPr>
        <w:t xml:space="preserve">Письмо. </w:t>
      </w:r>
      <w:r w:rsidRPr="00060E75">
        <w:rPr>
          <w:rFonts w:ascii="Times New Roman" w:eastAsia="NewtonCSanPin-Regular"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060E75">
        <w:rPr>
          <w:rFonts w:ascii="Times New Roman" w:eastAsia="NewtonCSanPin-Regular"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sz w:val="24"/>
          <w:szCs w:val="24"/>
        </w:rPr>
        <w:t>пробела между словами, знака переноса.</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b/>
          <w:bCs/>
          <w:sz w:val="24"/>
          <w:szCs w:val="24"/>
        </w:rPr>
        <w:t xml:space="preserve">Слово и предложение. </w:t>
      </w:r>
      <w:r w:rsidRPr="00060E75">
        <w:rPr>
          <w:rFonts w:ascii="Times New Roman" w:eastAsia="NewtonCSanPin-Regular" w:hAnsi="Times New Roman"/>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b/>
          <w:bCs/>
          <w:sz w:val="24"/>
          <w:szCs w:val="24"/>
        </w:rPr>
        <w:t xml:space="preserve">Орфография. </w:t>
      </w:r>
      <w:r w:rsidRPr="00060E75">
        <w:rPr>
          <w:rFonts w:ascii="Times New Roman" w:eastAsia="NewtonCSanPin-Regular" w:hAnsi="Times New Roman"/>
          <w:sz w:val="24"/>
          <w:szCs w:val="24"/>
        </w:rPr>
        <w:t>Знакомство с правилами правописания и их применение:</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sz w:val="24"/>
          <w:szCs w:val="24"/>
        </w:rPr>
        <w:t>• раздельное написание слов;</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sz w:val="24"/>
          <w:szCs w:val="24"/>
        </w:rPr>
        <w:t>• обозначение гласных после шипящих (</w:t>
      </w:r>
      <w:r w:rsidRPr="00060E75">
        <w:rPr>
          <w:rFonts w:ascii="Times New Roman" w:eastAsia="NewtonCSanPin-Regular" w:hAnsi="Times New Roman"/>
          <w:b/>
          <w:bCs/>
          <w:iCs/>
          <w:sz w:val="24"/>
          <w:szCs w:val="24"/>
        </w:rPr>
        <w:t>ча</w:t>
      </w:r>
      <w:r w:rsidRPr="00060E75">
        <w:rPr>
          <w:rFonts w:ascii="Times New Roman" w:eastAsia="NewtonCSanPin-Regular" w:hAnsi="Times New Roman"/>
          <w:b/>
          <w:bCs/>
          <w:sz w:val="24"/>
          <w:szCs w:val="24"/>
        </w:rPr>
        <w:t>—</w:t>
      </w:r>
      <w:r w:rsidRPr="00060E75">
        <w:rPr>
          <w:rFonts w:ascii="Times New Roman" w:eastAsia="NewtonCSanPin-Regular" w:hAnsi="Times New Roman"/>
          <w:b/>
          <w:bCs/>
          <w:iCs/>
          <w:sz w:val="24"/>
          <w:szCs w:val="24"/>
        </w:rPr>
        <w:t>ща</w:t>
      </w:r>
      <w:r w:rsidRPr="00060E75">
        <w:rPr>
          <w:rFonts w:ascii="Times New Roman" w:eastAsia="NewtonCSanPin-Regular" w:hAnsi="Times New Roman"/>
          <w:b/>
          <w:bCs/>
          <w:sz w:val="24"/>
          <w:szCs w:val="24"/>
        </w:rPr>
        <w:t xml:space="preserve">, </w:t>
      </w:r>
      <w:r w:rsidRPr="00060E75">
        <w:rPr>
          <w:rFonts w:ascii="Times New Roman" w:eastAsia="NewtonCSanPin-Regular" w:hAnsi="Times New Roman"/>
          <w:b/>
          <w:bCs/>
          <w:iCs/>
          <w:sz w:val="24"/>
          <w:szCs w:val="24"/>
        </w:rPr>
        <w:t>чу</w:t>
      </w:r>
      <w:r w:rsidRPr="00060E75">
        <w:rPr>
          <w:rFonts w:ascii="Times New Roman" w:eastAsia="NewtonCSanPin-Regular" w:hAnsi="Times New Roman"/>
          <w:b/>
          <w:bCs/>
          <w:sz w:val="24"/>
          <w:szCs w:val="24"/>
        </w:rPr>
        <w:t>—</w:t>
      </w:r>
      <w:r w:rsidRPr="00060E75">
        <w:rPr>
          <w:rFonts w:ascii="Times New Roman" w:eastAsia="NewtonCSanPin-Regular" w:hAnsi="Times New Roman"/>
          <w:b/>
          <w:bCs/>
          <w:iCs/>
          <w:sz w:val="24"/>
          <w:szCs w:val="24"/>
        </w:rPr>
        <w:t>щу</w:t>
      </w:r>
      <w:r w:rsidRPr="00060E75">
        <w:rPr>
          <w:rFonts w:ascii="Times New Roman" w:eastAsia="NewtonCSanPin-Regular" w:hAnsi="Times New Roman"/>
          <w:b/>
          <w:bCs/>
          <w:sz w:val="24"/>
          <w:szCs w:val="24"/>
        </w:rPr>
        <w:t>,</w:t>
      </w:r>
      <w:r w:rsidRPr="00060E75">
        <w:rPr>
          <w:rFonts w:ascii="Times New Roman" w:eastAsia="NewtonCSanPin-Regular" w:hAnsi="Times New Roman"/>
          <w:b/>
          <w:bCs/>
          <w:iCs/>
          <w:sz w:val="24"/>
          <w:szCs w:val="24"/>
        </w:rPr>
        <w:t>жи</w:t>
      </w:r>
      <w:r w:rsidRPr="00060E75">
        <w:rPr>
          <w:rFonts w:ascii="Times New Roman" w:eastAsia="NewtonCSanPin-Regular" w:hAnsi="Times New Roman"/>
          <w:b/>
          <w:bCs/>
          <w:sz w:val="24"/>
          <w:szCs w:val="24"/>
        </w:rPr>
        <w:t>—</w:t>
      </w:r>
      <w:r w:rsidRPr="00060E75">
        <w:rPr>
          <w:rFonts w:ascii="Times New Roman" w:eastAsia="NewtonCSanPin-Regular" w:hAnsi="Times New Roman"/>
          <w:b/>
          <w:bCs/>
          <w:iCs/>
          <w:sz w:val="24"/>
          <w:szCs w:val="24"/>
        </w:rPr>
        <w:t>ши</w:t>
      </w:r>
      <w:r w:rsidRPr="00060E75">
        <w:rPr>
          <w:rFonts w:ascii="Times New Roman" w:eastAsia="NewtonCSanPin-Regular" w:hAnsi="Times New Roman"/>
          <w:sz w:val="24"/>
          <w:szCs w:val="24"/>
        </w:rPr>
        <w:t>);</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sz w:val="24"/>
          <w:szCs w:val="24"/>
        </w:rPr>
        <w:t>• прописная (заглавная) буква в начале предложения, в именах собственных;</w:t>
      </w:r>
    </w:p>
    <w:p w:rsidR="003B2EFB" w:rsidRPr="00060E75" w:rsidRDefault="003B2EFB" w:rsidP="00A93025">
      <w:pPr>
        <w:autoSpaceDE w:val="0"/>
        <w:autoSpaceDN w:val="0"/>
        <w:adjustRightInd w:val="0"/>
        <w:spacing w:after="0" w:line="240" w:lineRule="auto"/>
        <w:jc w:val="both"/>
        <w:rPr>
          <w:rFonts w:ascii="Times New Roman" w:eastAsia="NewtonCSanPin-Regular" w:hAnsi="Times New Roman"/>
          <w:sz w:val="24"/>
          <w:szCs w:val="24"/>
        </w:rPr>
      </w:pPr>
      <w:r w:rsidRPr="00060E75">
        <w:rPr>
          <w:rFonts w:ascii="Times New Roman" w:eastAsia="NewtonCSanPin-Regular" w:hAnsi="Times New Roman"/>
          <w:sz w:val="24"/>
          <w:szCs w:val="24"/>
        </w:rPr>
        <w:t>• перенос слов по слогам без стечения согласных;</w:t>
      </w:r>
    </w:p>
    <w:p w:rsidR="003B2EFB" w:rsidRPr="00060E75" w:rsidRDefault="003B2EFB" w:rsidP="00A93025">
      <w:pPr>
        <w:autoSpaceDE w:val="0"/>
        <w:autoSpaceDN w:val="0"/>
        <w:adjustRightInd w:val="0"/>
        <w:spacing w:after="0" w:line="240" w:lineRule="auto"/>
        <w:jc w:val="both"/>
        <w:rPr>
          <w:rFonts w:ascii="Times New Roman" w:eastAsia="@Arial Unicode MS" w:hAnsi="Times New Roman"/>
          <w:b/>
          <w:sz w:val="24"/>
          <w:szCs w:val="24"/>
        </w:rPr>
      </w:pPr>
      <w:r w:rsidRPr="00060E75">
        <w:rPr>
          <w:rFonts w:ascii="Times New Roman" w:eastAsia="NewtonCSanPin-Regular" w:hAnsi="Times New Roman"/>
          <w:sz w:val="24"/>
          <w:szCs w:val="24"/>
        </w:rPr>
        <w:t>• знаки препинания в конце предложения.</w:t>
      </w:r>
      <w:r w:rsidRPr="00060E75">
        <w:rPr>
          <w:rFonts w:ascii="Times New Roman" w:eastAsia="@Arial Unicode MS" w:hAnsi="Times New Roman"/>
          <w:b/>
          <w:sz w:val="24"/>
          <w:szCs w:val="24"/>
        </w:rPr>
        <w:t xml:space="preserve">   </w:t>
      </w:r>
    </w:p>
    <w:p w:rsidR="0024319C" w:rsidRPr="00C60D5F" w:rsidRDefault="003B2EFB" w:rsidP="00C60D5F">
      <w:pPr>
        <w:pStyle w:val="Default"/>
        <w:jc w:val="both"/>
      </w:pPr>
      <w:r w:rsidRPr="00060E75">
        <w:rPr>
          <w:rFonts w:eastAsia="@Arial Unicode MS"/>
          <w:b/>
        </w:rPr>
        <w:t xml:space="preserve">         </w:t>
      </w:r>
      <w:r w:rsidRPr="00060E75">
        <w:rPr>
          <w:b/>
          <w:bCs/>
        </w:rPr>
        <w:t xml:space="preserve">Развитие речи. </w:t>
      </w:r>
      <w:r w:rsidRPr="00060E75">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lastRenderedPageBreak/>
        <w:t xml:space="preserve">Систематический курс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Фонетика и орфоэпия. </w:t>
      </w:r>
      <w:r w:rsidRPr="00060E75">
        <w:rPr>
          <w:rFonts w:ascii="Times New Roman" w:hAnsi="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60E75">
        <w:rPr>
          <w:rFonts w:ascii="Times New Roman" w:hAnsi="Times New Roman"/>
          <w:iCs/>
          <w:color w:val="000000"/>
          <w:sz w:val="24"/>
          <w:szCs w:val="24"/>
        </w:rPr>
        <w:t>Фонетический разбор слова</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Графика. </w:t>
      </w:r>
      <w:r w:rsidRPr="00060E75">
        <w:rPr>
          <w:rFonts w:ascii="Times New Roman" w:hAnsi="Times New Roman"/>
          <w:color w:val="000000"/>
          <w:sz w:val="24"/>
          <w:szCs w:val="24"/>
        </w:rPr>
        <w:t>Различение звуков и букв. Обозначение на письме твёрдости и мягкости согласных звуков. Использование на письме разделительных</w:t>
      </w:r>
      <w:r w:rsidR="00C60D5F">
        <w:rPr>
          <w:rFonts w:ascii="Times New Roman" w:hAnsi="Times New Roman"/>
          <w:color w:val="000000"/>
          <w:sz w:val="24"/>
          <w:szCs w:val="24"/>
        </w:rPr>
        <w:t xml:space="preserve"> </w:t>
      </w:r>
      <w:r w:rsidRPr="00060E75">
        <w:rPr>
          <w:rFonts w:ascii="Times New Roman" w:hAnsi="Times New Roman"/>
          <w:b/>
          <w:bCs/>
          <w:iCs/>
          <w:color w:val="000000"/>
          <w:sz w:val="24"/>
          <w:szCs w:val="24"/>
        </w:rPr>
        <w:t xml:space="preserve">ъ </w:t>
      </w:r>
      <w:r w:rsidRPr="00060E75">
        <w:rPr>
          <w:rFonts w:ascii="Times New Roman" w:hAnsi="Times New Roman"/>
          <w:color w:val="000000"/>
          <w:sz w:val="24"/>
          <w:szCs w:val="24"/>
        </w:rPr>
        <w:t xml:space="preserve">и </w:t>
      </w:r>
      <w:r w:rsidRPr="00060E75">
        <w:rPr>
          <w:rFonts w:ascii="Times New Roman" w:hAnsi="Times New Roman"/>
          <w:b/>
          <w:bCs/>
          <w:iCs/>
          <w:color w:val="000000"/>
          <w:sz w:val="24"/>
          <w:szCs w:val="24"/>
        </w:rPr>
        <w:t>ь</w:t>
      </w:r>
      <w:r w:rsidRPr="00060E75">
        <w:rPr>
          <w:rFonts w:ascii="Times New Roman" w:hAnsi="Times New Roman"/>
          <w:b/>
          <w:bCs/>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Установление соотношения звукового и буквенного состава слова в словах типа </w:t>
      </w:r>
      <w:r w:rsidRPr="00060E75">
        <w:rPr>
          <w:rFonts w:ascii="Times New Roman" w:hAnsi="Times New Roman"/>
          <w:iCs/>
          <w:color w:val="000000"/>
          <w:sz w:val="24"/>
          <w:szCs w:val="24"/>
        </w:rPr>
        <w:t>стол, конь</w:t>
      </w:r>
      <w:r w:rsidRPr="00060E75">
        <w:rPr>
          <w:rFonts w:ascii="Times New Roman" w:hAnsi="Times New Roman"/>
          <w:color w:val="000000"/>
          <w:sz w:val="24"/>
          <w:szCs w:val="24"/>
        </w:rPr>
        <w:t xml:space="preserve">; в словах с йотированными гласными </w:t>
      </w:r>
      <w:r w:rsidRPr="00060E75">
        <w:rPr>
          <w:rFonts w:ascii="Times New Roman" w:hAnsi="Times New Roman"/>
          <w:b/>
          <w:bCs/>
          <w:iCs/>
          <w:color w:val="000000"/>
          <w:sz w:val="24"/>
          <w:szCs w:val="24"/>
        </w:rPr>
        <w:t>е</w:t>
      </w:r>
      <w:r w:rsidRPr="00060E75">
        <w:rPr>
          <w:rFonts w:ascii="Times New Roman" w:hAnsi="Times New Roman"/>
          <w:b/>
          <w:bCs/>
          <w:color w:val="000000"/>
          <w:sz w:val="24"/>
          <w:szCs w:val="24"/>
        </w:rPr>
        <w:t xml:space="preserve">, </w:t>
      </w:r>
      <w:r w:rsidRPr="00060E75">
        <w:rPr>
          <w:rFonts w:ascii="Times New Roman" w:hAnsi="Times New Roman"/>
          <w:b/>
          <w:bCs/>
          <w:iCs/>
          <w:color w:val="000000"/>
          <w:sz w:val="24"/>
          <w:szCs w:val="24"/>
        </w:rPr>
        <w:t>ё</w:t>
      </w:r>
      <w:r w:rsidRPr="00060E75">
        <w:rPr>
          <w:rFonts w:ascii="Times New Roman" w:hAnsi="Times New Roman"/>
          <w:b/>
          <w:bCs/>
          <w:color w:val="000000"/>
          <w:sz w:val="24"/>
          <w:szCs w:val="24"/>
        </w:rPr>
        <w:t xml:space="preserve">, </w:t>
      </w:r>
      <w:r w:rsidRPr="00060E75">
        <w:rPr>
          <w:rFonts w:ascii="Times New Roman" w:hAnsi="Times New Roman"/>
          <w:b/>
          <w:bCs/>
          <w:iCs/>
          <w:color w:val="000000"/>
          <w:sz w:val="24"/>
          <w:szCs w:val="24"/>
        </w:rPr>
        <w:t>ю</w:t>
      </w:r>
      <w:r w:rsidRPr="00060E75">
        <w:rPr>
          <w:rFonts w:ascii="Times New Roman" w:hAnsi="Times New Roman"/>
          <w:b/>
          <w:bCs/>
          <w:color w:val="000000"/>
          <w:sz w:val="24"/>
          <w:szCs w:val="24"/>
        </w:rPr>
        <w:t xml:space="preserve">, </w:t>
      </w:r>
      <w:r w:rsidRPr="00060E75">
        <w:rPr>
          <w:rFonts w:ascii="Times New Roman" w:hAnsi="Times New Roman"/>
          <w:b/>
          <w:bCs/>
          <w:iCs/>
          <w:color w:val="000000"/>
          <w:sz w:val="24"/>
          <w:szCs w:val="24"/>
        </w:rPr>
        <w:t>я</w:t>
      </w:r>
      <w:r w:rsidRPr="00060E75">
        <w:rPr>
          <w:rFonts w:ascii="Times New Roman" w:hAnsi="Times New Roman"/>
          <w:color w:val="000000"/>
          <w:sz w:val="24"/>
          <w:szCs w:val="24"/>
        </w:rPr>
        <w:t>;</w:t>
      </w:r>
      <w:r w:rsidR="00C60D5F">
        <w:rPr>
          <w:rFonts w:ascii="Times New Roman" w:hAnsi="Times New Roman"/>
          <w:color w:val="000000"/>
          <w:sz w:val="24"/>
          <w:szCs w:val="24"/>
        </w:rPr>
        <w:t xml:space="preserve"> </w:t>
      </w:r>
      <w:r w:rsidRPr="00060E75">
        <w:rPr>
          <w:rFonts w:ascii="Times New Roman" w:hAnsi="Times New Roman"/>
          <w:color w:val="000000"/>
          <w:sz w:val="24"/>
          <w:szCs w:val="24"/>
        </w:rPr>
        <w:t xml:space="preserve">в словах с непроизносимыми согласными.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Использование небуквенных графических средств: пробела между словами, знака переноса, абзаца.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Лексика </w:t>
      </w:r>
      <w:r w:rsidRPr="00060E75">
        <w:rPr>
          <w:rFonts w:ascii="Times New Roman" w:hAnsi="Times New Roman"/>
          <w:color w:val="000000"/>
          <w:sz w:val="24"/>
          <w:szCs w:val="24"/>
        </w:rPr>
        <w:t>1</w:t>
      </w:r>
      <w:r w:rsidRPr="00060E75">
        <w:rPr>
          <w:rFonts w:ascii="Times New Roman" w:hAnsi="Times New Roman"/>
          <w:b/>
          <w:bCs/>
          <w:color w:val="000000"/>
          <w:sz w:val="24"/>
          <w:szCs w:val="24"/>
        </w:rPr>
        <w:t xml:space="preserve">. </w:t>
      </w:r>
      <w:r w:rsidRPr="00060E75">
        <w:rPr>
          <w:rFonts w:ascii="Times New Roman" w:hAnsi="Times New Roman"/>
          <w:color w:val="000000"/>
          <w:sz w:val="24"/>
          <w:szCs w:val="24"/>
        </w:rPr>
        <w:t xml:space="preserve">Понимание слова как единства звучания и значения. Выявление слов, значение которых требует уточнения. </w:t>
      </w:r>
      <w:r w:rsidRPr="00060E75">
        <w:rPr>
          <w:rFonts w:ascii="Times New Roman" w:hAnsi="Times New Roman"/>
          <w:iCs/>
          <w:color w:val="000000"/>
          <w:sz w:val="24"/>
          <w:szCs w:val="24"/>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3B2EFB" w:rsidRPr="00060E75" w:rsidRDefault="003B2EFB" w:rsidP="00A93025">
      <w:pPr>
        <w:pStyle w:val="Default"/>
        <w:jc w:val="both"/>
        <w:rPr>
          <w:rFonts w:eastAsia="@Arial Unicode MS"/>
          <w:b/>
        </w:rPr>
      </w:pPr>
      <w:r w:rsidRPr="00060E75">
        <w:rPr>
          <w:b/>
          <w:bCs/>
        </w:rPr>
        <w:t xml:space="preserve">Состав слова (морфемика). </w:t>
      </w:r>
      <w:r w:rsidRPr="00060E75">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60E75">
        <w:rPr>
          <w:iCs/>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r w:rsidRPr="00060E75">
        <w:rPr>
          <w:rFonts w:eastAsia="@Arial Unicode MS"/>
          <w:b/>
        </w:rPr>
        <w:t xml:space="preserve"> </w:t>
      </w:r>
    </w:p>
    <w:p w:rsidR="003B2EFB" w:rsidRPr="00060E75" w:rsidRDefault="003B2EFB" w:rsidP="00A12133">
      <w:pPr>
        <w:pStyle w:val="Default"/>
        <w:jc w:val="both"/>
      </w:pPr>
      <w:r w:rsidRPr="00060E75">
        <w:rPr>
          <w:b/>
          <w:bCs/>
        </w:rPr>
        <w:t xml:space="preserve">Морфология. </w:t>
      </w:r>
      <w:r w:rsidRPr="00060E75">
        <w:t xml:space="preserve">Части речи; </w:t>
      </w:r>
      <w:r w:rsidRPr="00060E75">
        <w:rPr>
          <w:iCs/>
        </w:rPr>
        <w:t xml:space="preserve">деление частей речи на самостоятельные и служебные. </w:t>
      </w:r>
      <w:r w:rsidRPr="00060E75">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60E75">
        <w:rPr>
          <w:iCs/>
        </w:rPr>
        <w:t xml:space="preserve">Различение падежных и смысловых (синтаксических) вопросов. </w:t>
      </w:r>
      <w:r w:rsidRPr="00060E75">
        <w:t xml:space="preserve">Определение принадлежности имён существительных к 1, 2, 3-му склонению. </w:t>
      </w:r>
      <w:r w:rsidRPr="00060E75">
        <w:rPr>
          <w:iCs/>
        </w:rPr>
        <w:t>Морфологический разбор имён существительных</w:t>
      </w:r>
      <w:r w:rsidRPr="00060E75">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Имя прилагательное. Значение и употребление в речи. Изменение прилагательных по родам, числам и падежам, кроме прилагательных на -</w:t>
      </w:r>
      <w:r w:rsidRPr="00060E75">
        <w:rPr>
          <w:rFonts w:ascii="Times New Roman" w:hAnsi="Times New Roman"/>
          <w:b/>
          <w:bCs/>
          <w:iCs/>
          <w:color w:val="000000"/>
          <w:sz w:val="24"/>
          <w:szCs w:val="24"/>
        </w:rPr>
        <w:t>ий</w:t>
      </w:r>
      <w:r w:rsidRPr="00060E75">
        <w:rPr>
          <w:rFonts w:ascii="Times New Roman" w:hAnsi="Times New Roman"/>
          <w:color w:val="000000"/>
          <w:sz w:val="24"/>
          <w:szCs w:val="24"/>
        </w:rPr>
        <w:t xml:space="preserve">, </w:t>
      </w:r>
      <w:r w:rsidRPr="00060E75">
        <w:rPr>
          <w:rFonts w:ascii="Times New Roman" w:hAnsi="Times New Roman"/>
          <w:b/>
          <w:bCs/>
          <w:color w:val="000000"/>
          <w:sz w:val="24"/>
          <w:szCs w:val="24"/>
        </w:rPr>
        <w:t>-</w:t>
      </w:r>
      <w:r w:rsidRPr="00060E75">
        <w:rPr>
          <w:rFonts w:ascii="Times New Roman" w:hAnsi="Times New Roman"/>
          <w:b/>
          <w:bCs/>
          <w:iCs/>
          <w:color w:val="000000"/>
          <w:sz w:val="24"/>
          <w:szCs w:val="24"/>
        </w:rPr>
        <w:t>ья</w:t>
      </w:r>
      <w:r w:rsidRPr="00060E75">
        <w:rPr>
          <w:rFonts w:ascii="Times New Roman" w:hAnsi="Times New Roman"/>
          <w:color w:val="000000"/>
          <w:sz w:val="24"/>
          <w:szCs w:val="24"/>
        </w:rPr>
        <w:t xml:space="preserve">, </w:t>
      </w:r>
      <w:r w:rsidRPr="00060E75">
        <w:rPr>
          <w:rFonts w:ascii="Times New Roman" w:hAnsi="Times New Roman"/>
          <w:b/>
          <w:bCs/>
          <w:color w:val="000000"/>
          <w:sz w:val="24"/>
          <w:szCs w:val="24"/>
        </w:rPr>
        <w:t>-</w:t>
      </w:r>
      <w:r w:rsidRPr="00060E75">
        <w:rPr>
          <w:rFonts w:ascii="Times New Roman" w:hAnsi="Times New Roman"/>
          <w:b/>
          <w:bCs/>
          <w:iCs/>
          <w:color w:val="000000"/>
          <w:sz w:val="24"/>
          <w:szCs w:val="24"/>
        </w:rPr>
        <w:t>ов</w:t>
      </w:r>
      <w:r w:rsidRPr="00060E75">
        <w:rPr>
          <w:rFonts w:ascii="Times New Roman" w:hAnsi="Times New Roman"/>
          <w:color w:val="000000"/>
          <w:sz w:val="24"/>
          <w:szCs w:val="24"/>
        </w:rPr>
        <w:t xml:space="preserve">, </w:t>
      </w:r>
      <w:r w:rsidRPr="00060E75">
        <w:rPr>
          <w:rFonts w:ascii="Times New Roman" w:hAnsi="Times New Roman"/>
          <w:b/>
          <w:bCs/>
          <w:color w:val="000000"/>
          <w:sz w:val="24"/>
          <w:szCs w:val="24"/>
        </w:rPr>
        <w:t>-</w:t>
      </w:r>
      <w:r w:rsidRPr="00060E75">
        <w:rPr>
          <w:rFonts w:ascii="Times New Roman" w:hAnsi="Times New Roman"/>
          <w:b/>
          <w:bCs/>
          <w:iCs/>
          <w:color w:val="000000"/>
          <w:sz w:val="24"/>
          <w:szCs w:val="24"/>
        </w:rPr>
        <w:t>ин</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 xml:space="preserve">Морфологический разбор имён прилагательных.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Местоимение. Общее представление о местоимении. </w:t>
      </w:r>
      <w:r w:rsidRPr="00060E75">
        <w:rPr>
          <w:rFonts w:ascii="Times New Roman" w:hAnsi="Times New Roman"/>
          <w:iCs/>
          <w:color w:val="000000"/>
          <w:sz w:val="24"/>
          <w:szCs w:val="24"/>
        </w:rPr>
        <w:t>Личные местоимения, значение и употребление в речи. Личные местоимения 1</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2</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3-го лица единственного и множественного числа. Склонение личных местоимений</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60E75">
        <w:rPr>
          <w:rFonts w:ascii="Times New Roman" w:hAnsi="Times New Roman"/>
          <w:iCs/>
          <w:color w:val="000000"/>
          <w:sz w:val="24"/>
          <w:szCs w:val="24"/>
        </w:rPr>
        <w:t xml:space="preserve">Морфологический разбор глаголов.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iCs/>
          <w:color w:val="000000"/>
          <w:sz w:val="24"/>
          <w:szCs w:val="24"/>
        </w:rPr>
        <w:lastRenderedPageBreak/>
        <w:t xml:space="preserve">Наречие. Значение и употребление в речи.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Предлог. </w:t>
      </w:r>
      <w:r w:rsidRPr="00060E75">
        <w:rPr>
          <w:rFonts w:ascii="Times New Roman" w:hAnsi="Times New Roman"/>
          <w:iCs/>
          <w:color w:val="000000"/>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60E75">
        <w:rPr>
          <w:rFonts w:ascii="Times New Roman" w:hAnsi="Times New Roman"/>
          <w:color w:val="000000"/>
          <w:sz w:val="24"/>
          <w:szCs w:val="24"/>
        </w:rPr>
        <w:t xml:space="preserve">Отличие предлогов от приставок.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Союзы </w:t>
      </w:r>
      <w:r w:rsidRPr="00060E75">
        <w:rPr>
          <w:rFonts w:ascii="Times New Roman" w:hAnsi="Times New Roman"/>
          <w:b/>
          <w:bCs/>
          <w:iCs/>
          <w:color w:val="000000"/>
          <w:sz w:val="24"/>
          <w:szCs w:val="24"/>
        </w:rPr>
        <w:t>и</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а</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но</w:t>
      </w:r>
      <w:r w:rsidRPr="00060E75">
        <w:rPr>
          <w:rFonts w:ascii="Times New Roman" w:hAnsi="Times New Roman"/>
          <w:color w:val="000000"/>
          <w:sz w:val="24"/>
          <w:szCs w:val="24"/>
        </w:rPr>
        <w:t xml:space="preserve">, их роль в речи. Частица </w:t>
      </w:r>
      <w:r w:rsidRPr="00060E75">
        <w:rPr>
          <w:rFonts w:ascii="Times New Roman" w:hAnsi="Times New Roman"/>
          <w:b/>
          <w:bCs/>
          <w:iCs/>
          <w:color w:val="000000"/>
          <w:sz w:val="24"/>
          <w:szCs w:val="24"/>
        </w:rPr>
        <w:t>не</w:t>
      </w:r>
      <w:r w:rsidRPr="00060E75">
        <w:rPr>
          <w:rFonts w:ascii="Times New Roman" w:hAnsi="Times New Roman"/>
          <w:color w:val="000000"/>
          <w:sz w:val="24"/>
          <w:szCs w:val="24"/>
        </w:rPr>
        <w:t xml:space="preserve">, её значение.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Синтаксис. </w:t>
      </w:r>
      <w:r w:rsidRPr="00060E75">
        <w:rPr>
          <w:rFonts w:ascii="Times New Roman" w:hAnsi="Times New Roman"/>
          <w:color w:val="000000"/>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Нахождение и самостоятельное составление предложений с однородными членами без союзов и с союзами </w:t>
      </w:r>
      <w:r w:rsidRPr="00060E75">
        <w:rPr>
          <w:rFonts w:ascii="Times New Roman" w:hAnsi="Times New Roman"/>
          <w:b/>
          <w:bCs/>
          <w:iCs/>
          <w:color w:val="000000"/>
          <w:sz w:val="24"/>
          <w:szCs w:val="24"/>
        </w:rPr>
        <w:t>и</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а</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но</w:t>
      </w:r>
      <w:r w:rsidRPr="00060E75">
        <w:rPr>
          <w:rFonts w:ascii="Times New Roman" w:hAnsi="Times New Roman"/>
          <w:color w:val="000000"/>
          <w:sz w:val="24"/>
          <w:szCs w:val="24"/>
        </w:rPr>
        <w:t xml:space="preserve">. Использование интонации перечисления в предложениях с однородными членами.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iCs/>
          <w:color w:val="000000"/>
          <w:sz w:val="24"/>
          <w:szCs w:val="24"/>
        </w:rPr>
        <w:t>Различение простых и сложных предложений</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Орфография и пунктуация. </w:t>
      </w:r>
      <w:r w:rsidRPr="00060E75">
        <w:rPr>
          <w:rFonts w:ascii="Times New Roman" w:hAnsi="Times New Roman"/>
          <w:color w:val="000000"/>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Применение правил правописания: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·сочетания </w:t>
      </w:r>
      <w:r w:rsidRPr="00060E75">
        <w:rPr>
          <w:rFonts w:ascii="Times New Roman" w:hAnsi="Times New Roman"/>
          <w:b/>
          <w:bCs/>
          <w:iCs/>
          <w:color w:val="000000"/>
          <w:sz w:val="24"/>
          <w:szCs w:val="24"/>
        </w:rPr>
        <w:t>жи—ши</w:t>
      </w:r>
      <w:r w:rsidRPr="00060E75">
        <w:rPr>
          <w:rFonts w:ascii="Times New Roman" w:hAnsi="Times New Roman"/>
          <w:color w:val="000000"/>
          <w:sz w:val="24"/>
          <w:szCs w:val="24"/>
        </w:rPr>
        <w:t xml:space="preserve">1, </w:t>
      </w:r>
      <w:r w:rsidRPr="00060E75">
        <w:rPr>
          <w:rFonts w:ascii="Times New Roman" w:hAnsi="Times New Roman"/>
          <w:b/>
          <w:bCs/>
          <w:iCs/>
          <w:color w:val="000000"/>
          <w:sz w:val="24"/>
          <w:szCs w:val="24"/>
        </w:rPr>
        <w:t>ча—ща</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чу—щу</w:t>
      </w:r>
      <w:r w:rsidR="00C60D5F">
        <w:rPr>
          <w:rFonts w:ascii="Times New Roman" w:hAnsi="Times New Roman"/>
          <w:b/>
          <w:bCs/>
          <w:iCs/>
          <w:color w:val="000000"/>
          <w:sz w:val="24"/>
          <w:szCs w:val="24"/>
        </w:rPr>
        <w:t xml:space="preserve"> </w:t>
      </w:r>
      <w:r w:rsidRPr="00060E75">
        <w:rPr>
          <w:rFonts w:ascii="Times New Roman" w:hAnsi="Times New Roman"/>
          <w:color w:val="000000"/>
          <w:sz w:val="24"/>
          <w:szCs w:val="24"/>
        </w:rPr>
        <w:t>в</w:t>
      </w:r>
      <w:r w:rsidR="00C60D5F">
        <w:rPr>
          <w:rFonts w:ascii="Times New Roman" w:hAnsi="Times New Roman"/>
          <w:color w:val="000000"/>
          <w:sz w:val="24"/>
          <w:szCs w:val="24"/>
        </w:rPr>
        <w:t xml:space="preserve"> </w:t>
      </w:r>
      <w:r w:rsidRPr="00060E75">
        <w:rPr>
          <w:rFonts w:ascii="Times New Roman" w:hAnsi="Times New Roman"/>
          <w:color w:val="000000"/>
          <w:sz w:val="24"/>
          <w:szCs w:val="24"/>
        </w:rPr>
        <w:t xml:space="preserve">положении под ударением;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·сочетания </w:t>
      </w:r>
      <w:r w:rsidRPr="00060E75">
        <w:rPr>
          <w:rFonts w:ascii="Times New Roman" w:hAnsi="Times New Roman"/>
          <w:b/>
          <w:bCs/>
          <w:iCs/>
          <w:color w:val="000000"/>
          <w:sz w:val="24"/>
          <w:szCs w:val="24"/>
        </w:rPr>
        <w:t>чк—чн</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чт</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щн</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·перенос слов;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·прописная буква в начале предложения, в именах собственных;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·проверяемые безударные гласные в корне слова;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·парные звонкие и глухие согласные в корне слова; </w:t>
      </w:r>
    </w:p>
    <w:p w:rsidR="003B2EFB" w:rsidRPr="00060E75" w:rsidRDefault="003B2EFB" w:rsidP="00A93025">
      <w:pPr>
        <w:pStyle w:val="Default"/>
        <w:jc w:val="both"/>
      </w:pPr>
      <w:r w:rsidRPr="00060E75">
        <w:t xml:space="preserve">·непроизносимые согласные; </w:t>
      </w:r>
      <w:r w:rsidRPr="00060E75">
        <w:rPr>
          <w:rFonts w:eastAsia="@Arial Unicode MS"/>
          <w:b/>
        </w:rPr>
        <w:t xml:space="preserve"> </w:t>
      </w:r>
      <w:r w:rsidRPr="00060E75">
        <w:t xml:space="preserve">·непроверяемые гласные и согласные в корне слова (на ограниченном перечне слов);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·гласные и согласные в неизменяемых на письме приставках;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·разделительные </w:t>
      </w:r>
      <w:r w:rsidRPr="00060E75">
        <w:rPr>
          <w:rFonts w:ascii="Times New Roman" w:hAnsi="Times New Roman"/>
          <w:b/>
          <w:bCs/>
          <w:iCs/>
          <w:color w:val="000000"/>
          <w:sz w:val="24"/>
          <w:szCs w:val="24"/>
        </w:rPr>
        <w:t xml:space="preserve">ъ </w:t>
      </w:r>
      <w:r w:rsidRPr="00060E75">
        <w:rPr>
          <w:rFonts w:ascii="Times New Roman" w:hAnsi="Times New Roman"/>
          <w:color w:val="000000"/>
          <w:sz w:val="24"/>
          <w:szCs w:val="24"/>
        </w:rPr>
        <w:t xml:space="preserve">и </w:t>
      </w:r>
      <w:r w:rsidRPr="00060E75">
        <w:rPr>
          <w:rFonts w:ascii="Times New Roman" w:hAnsi="Times New Roman"/>
          <w:b/>
          <w:bCs/>
          <w:iCs/>
          <w:color w:val="000000"/>
          <w:sz w:val="24"/>
          <w:szCs w:val="24"/>
        </w:rPr>
        <w:t>ь</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·мягкий знак после шипящих на конце имён существительных (</w:t>
      </w:r>
      <w:r w:rsidRPr="00060E75">
        <w:rPr>
          <w:rFonts w:ascii="Times New Roman" w:hAnsi="Times New Roman"/>
          <w:b/>
          <w:bCs/>
          <w:iCs/>
          <w:color w:val="000000"/>
          <w:sz w:val="24"/>
          <w:szCs w:val="24"/>
        </w:rPr>
        <w:t>ночь</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нож</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рожь</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мышь</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·безударные падежные окончания имён существительных (кроме существительных на </w:t>
      </w:r>
      <w:r w:rsidRPr="00060E75">
        <w:rPr>
          <w:rFonts w:ascii="Times New Roman" w:hAnsi="Times New Roman"/>
          <w:iCs/>
          <w:color w:val="000000"/>
          <w:sz w:val="24"/>
          <w:szCs w:val="24"/>
        </w:rPr>
        <w:t>-</w:t>
      </w:r>
      <w:r w:rsidRPr="00060E75">
        <w:rPr>
          <w:rFonts w:ascii="Times New Roman" w:hAnsi="Times New Roman"/>
          <w:b/>
          <w:bCs/>
          <w:iCs/>
          <w:color w:val="000000"/>
          <w:sz w:val="24"/>
          <w:szCs w:val="24"/>
        </w:rPr>
        <w:t>мя</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-ий</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-ья</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-ье</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-ия</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-ов</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-ин</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·безударные окончания имён прилагательных;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·раздельное написание предлогов с личными местоимениями;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w:t>
      </w:r>
      <w:r w:rsidRPr="00060E75">
        <w:rPr>
          <w:rFonts w:ascii="Times New Roman" w:hAnsi="Times New Roman"/>
          <w:b/>
          <w:bCs/>
          <w:iCs/>
          <w:color w:val="000000"/>
          <w:sz w:val="24"/>
          <w:szCs w:val="24"/>
        </w:rPr>
        <w:t xml:space="preserve">не </w:t>
      </w:r>
      <w:r w:rsidRPr="00060E75">
        <w:rPr>
          <w:rFonts w:ascii="Times New Roman" w:hAnsi="Times New Roman"/>
          <w:color w:val="000000"/>
          <w:sz w:val="24"/>
          <w:szCs w:val="24"/>
        </w:rPr>
        <w:t xml:space="preserve">с глаголами;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·мягкий знак после шипящих на конце глаголов в форме 2-го лица единственного числа (</w:t>
      </w:r>
      <w:r w:rsidRPr="00060E75">
        <w:rPr>
          <w:rFonts w:ascii="Times New Roman" w:hAnsi="Times New Roman"/>
          <w:b/>
          <w:bCs/>
          <w:iCs/>
          <w:color w:val="000000"/>
          <w:sz w:val="24"/>
          <w:szCs w:val="24"/>
        </w:rPr>
        <w:t>пишешь</w:t>
      </w:r>
      <w:r w:rsidRPr="00060E75">
        <w:rPr>
          <w:rFonts w:ascii="Times New Roman" w:hAnsi="Times New Roman"/>
          <w:color w:val="000000"/>
          <w:sz w:val="24"/>
          <w:szCs w:val="24"/>
        </w:rPr>
        <w:t xml:space="preserve">, </w:t>
      </w:r>
      <w:r w:rsidRPr="00060E75">
        <w:rPr>
          <w:rFonts w:ascii="Times New Roman" w:hAnsi="Times New Roman"/>
          <w:b/>
          <w:bCs/>
          <w:iCs/>
          <w:color w:val="000000"/>
          <w:sz w:val="24"/>
          <w:szCs w:val="24"/>
        </w:rPr>
        <w:t>учишь</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·мягкий знак в глаголах в сочетании -</w:t>
      </w:r>
      <w:r w:rsidRPr="00060E75">
        <w:rPr>
          <w:rFonts w:ascii="Times New Roman" w:hAnsi="Times New Roman"/>
          <w:b/>
          <w:bCs/>
          <w:iCs/>
          <w:color w:val="000000"/>
          <w:sz w:val="24"/>
          <w:szCs w:val="24"/>
        </w:rPr>
        <w:t>ться</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w:t>
      </w:r>
      <w:r w:rsidRPr="00060E75">
        <w:rPr>
          <w:rFonts w:ascii="Times New Roman" w:hAnsi="Times New Roman"/>
          <w:iCs/>
          <w:color w:val="000000"/>
          <w:sz w:val="24"/>
          <w:szCs w:val="24"/>
        </w:rPr>
        <w:t>безударные личные окончания глаголов</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·раздельное написание предлогов с другими словами;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·знаки препинания в конце предложения: точка, вопросительный и восклицательный знаки;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·знаки препинания (запятая) в предложениях с однородными членами.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Развитие речи. </w:t>
      </w:r>
      <w:r w:rsidRPr="00060E75">
        <w:rPr>
          <w:rFonts w:ascii="Times New Roman" w:hAnsi="Times New Roman"/>
          <w:color w:val="000000"/>
          <w:sz w:val="24"/>
          <w:szCs w:val="24"/>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lastRenderedPageBreak/>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Текст. Признаки текста. Смысловое единство предложений в тексте. Заглавие текста.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Последовательность предложений в тексте.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Последовательность частей текста (</w:t>
      </w:r>
      <w:r w:rsidRPr="00060E75">
        <w:rPr>
          <w:rFonts w:ascii="Times New Roman" w:hAnsi="Times New Roman"/>
          <w:iCs/>
          <w:color w:val="000000"/>
          <w:sz w:val="24"/>
          <w:szCs w:val="24"/>
        </w:rPr>
        <w:t>абзацев</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Комплексная работа над структурой текста: озаглавливание, корректирование порядка предложений и частей текста (</w:t>
      </w:r>
      <w:r w:rsidRPr="00060E75">
        <w:rPr>
          <w:rFonts w:ascii="Times New Roman" w:hAnsi="Times New Roman"/>
          <w:iCs/>
          <w:color w:val="000000"/>
          <w:sz w:val="24"/>
          <w:szCs w:val="24"/>
        </w:rPr>
        <w:t>абзацев</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План текста. Составление планов к данным текстам. </w:t>
      </w:r>
      <w:r w:rsidRPr="00060E75">
        <w:rPr>
          <w:rFonts w:ascii="Times New Roman" w:hAnsi="Times New Roman"/>
          <w:iCs/>
          <w:color w:val="000000"/>
          <w:sz w:val="24"/>
          <w:szCs w:val="24"/>
        </w:rPr>
        <w:t>Создание собственных текстов по предложенным планам</w:t>
      </w:r>
      <w:r w:rsidRPr="00060E75">
        <w:rPr>
          <w:rFonts w:ascii="Times New Roman" w:hAnsi="Times New Roman"/>
          <w:color w:val="000000"/>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Типы текстов: описание, повествование, рассуждение, их особенности.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Знакомство с жанрами письма и поздравления.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60E75">
        <w:rPr>
          <w:rFonts w:ascii="Times New Roman" w:hAnsi="Times New Roman"/>
          <w:iCs/>
          <w:color w:val="000000"/>
          <w:sz w:val="24"/>
          <w:szCs w:val="24"/>
        </w:rPr>
        <w:t>использование в текстах синонимов и антонимов</w:t>
      </w:r>
      <w:r w:rsidRPr="00060E75">
        <w:rPr>
          <w:rFonts w:ascii="Times New Roman" w:hAnsi="Times New Roman"/>
          <w:color w:val="000000"/>
          <w:sz w:val="24"/>
          <w:szCs w:val="24"/>
        </w:rPr>
        <w:t xml:space="preserve">. </w:t>
      </w:r>
    </w:p>
    <w:p w:rsidR="003B2EFB"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Знакомство с основными видами изложений и сочинений (без заучивания определений): </w:t>
      </w:r>
      <w:r w:rsidRPr="00060E75">
        <w:rPr>
          <w:rFonts w:ascii="Times New Roman" w:hAnsi="Times New Roman"/>
          <w:iCs/>
          <w:color w:val="000000"/>
          <w:sz w:val="24"/>
          <w:szCs w:val="24"/>
        </w:rPr>
        <w:t>изложения подробные и выборочные, изложения с элементами сочинения</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сочинения-повествования</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сочинения-описания</w:t>
      </w:r>
      <w:r w:rsidRPr="00060E75">
        <w:rPr>
          <w:rFonts w:ascii="Times New Roman" w:hAnsi="Times New Roman"/>
          <w:color w:val="000000"/>
          <w:sz w:val="24"/>
          <w:szCs w:val="24"/>
        </w:rPr>
        <w:t xml:space="preserve">, </w:t>
      </w:r>
      <w:r w:rsidRPr="00060E75">
        <w:rPr>
          <w:rFonts w:ascii="Times New Roman" w:hAnsi="Times New Roman"/>
          <w:iCs/>
          <w:color w:val="000000"/>
          <w:sz w:val="24"/>
          <w:szCs w:val="24"/>
        </w:rPr>
        <w:t>сочинения-рассуждения</w:t>
      </w:r>
      <w:r w:rsidRPr="00060E75">
        <w:rPr>
          <w:rFonts w:ascii="Times New Roman" w:hAnsi="Times New Roman"/>
          <w:color w:val="000000"/>
          <w:sz w:val="24"/>
          <w:szCs w:val="24"/>
        </w:rPr>
        <w:t xml:space="preserve">. </w:t>
      </w:r>
    </w:p>
    <w:p w:rsidR="0028613E" w:rsidRDefault="0028613E" w:rsidP="007542EC">
      <w:pPr>
        <w:autoSpaceDE w:val="0"/>
        <w:autoSpaceDN w:val="0"/>
        <w:adjustRightInd w:val="0"/>
        <w:spacing w:after="0" w:line="240" w:lineRule="auto"/>
        <w:jc w:val="center"/>
        <w:rPr>
          <w:rFonts w:ascii="Times New Roman" w:hAnsi="Times New Roman"/>
          <w:b/>
          <w:color w:val="000000"/>
          <w:sz w:val="24"/>
          <w:szCs w:val="24"/>
        </w:rPr>
      </w:pPr>
    </w:p>
    <w:p w:rsidR="007542EC" w:rsidRDefault="007542EC" w:rsidP="007542EC">
      <w:pPr>
        <w:autoSpaceDE w:val="0"/>
        <w:autoSpaceDN w:val="0"/>
        <w:adjustRightInd w:val="0"/>
        <w:spacing w:after="0" w:line="240" w:lineRule="auto"/>
        <w:jc w:val="center"/>
        <w:rPr>
          <w:rFonts w:ascii="Times New Roman" w:hAnsi="Times New Roman"/>
          <w:b/>
          <w:color w:val="000000"/>
          <w:sz w:val="24"/>
          <w:szCs w:val="24"/>
        </w:rPr>
      </w:pPr>
      <w:r w:rsidRPr="007542EC">
        <w:rPr>
          <w:rFonts w:ascii="Times New Roman" w:hAnsi="Times New Roman"/>
          <w:b/>
          <w:color w:val="000000"/>
          <w:sz w:val="24"/>
          <w:szCs w:val="24"/>
        </w:rPr>
        <w:t>2.3.2.</w:t>
      </w:r>
      <w:r>
        <w:rPr>
          <w:rFonts w:ascii="Times New Roman" w:hAnsi="Times New Roman"/>
          <w:b/>
          <w:color w:val="000000"/>
          <w:sz w:val="24"/>
          <w:szCs w:val="24"/>
        </w:rPr>
        <w:t xml:space="preserve"> </w:t>
      </w:r>
      <w:r w:rsidR="0028613E">
        <w:rPr>
          <w:rFonts w:ascii="Times New Roman" w:hAnsi="Times New Roman"/>
          <w:b/>
          <w:color w:val="000000"/>
          <w:sz w:val="24"/>
          <w:szCs w:val="24"/>
        </w:rPr>
        <w:t>Родной русский язык</w:t>
      </w:r>
    </w:p>
    <w:p w:rsidR="00D15FAC" w:rsidRDefault="00D15FAC" w:rsidP="00D15FAC">
      <w:pPr>
        <w:jc w:val="both"/>
        <w:rPr>
          <w:rFonts w:ascii="Times New Roman" w:hAnsi="Times New Roman"/>
          <w:sz w:val="24"/>
          <w:szCs w:val="24"/>
        </w:rPr>
      </w:pPr>
      <w:r w:rsidRPr="005C53ED">
        <w:rPr>
          <w:rFonts w:ascii="Times New Roman" w:hAnsi="Times New Roman"/>
          <w:sz w:val="24"/>
          <w:szCs w:val="24"/>
        </w:rPr>
        <w:t>В программе выделяются следующие блоки:</w:t>
      </w:r>
      <w:r>
        <w:rPr>
          <w:rFonts w:ascii="Times New Roman" w:hAnsi="Times New Roman"/>
          <w:sz w:val="24"/>
          <w:szCs w:val="24"/>
        </w:rPr>
        <w:t xml:space="preserve"> </w:t>
      </w:r>
    </w:p>
    <w:p w:rsidR="00D15FAC" w:rsidRPr="005C53ED" w:rsidRDefault="00D15FAC" w:rsidP="00D15FAC">
      <w:pPr>
        <w:jc w:val="both"/>
        <w:rPr>
          <w:rFonts w:ascii="Times New Roman" w:hAnsi="Times New Roman"/>
          <w:sz w:val="24"/>
          <w:szCs w:val="24"/>
        </w:rPr>
      </w:pPr>
      <w:r w:rsidRPr="005C53ED">
        <w:rPr>
          <w:rFonts w:ascii="Times New Roman" w:hAnsi="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D15FAC" w:rsidRDefault="00D15FAC" w:rsidP="00D15FAC">
      <w:pPr>
        <w:jc w:val="both"/>
        <w:rPr>
          <w:rFonts w:ascii="Times New Roman" w:hAnsi="Times New Roman"/>
          <w:sz w:val="24"/>
          <w:szCs w:val="24"/>
        </w:rPr>
      </w:pPr>
      <w:r w:rsidRPr="005C53ED">
        <w:rPr>
          <w:rFonts w:ascii="Times New Roman" w:hAnsi="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15FAC" w:rsidRDefault="00D15FAC" w:rsidP="00D15FAC">
      <w:pPr>
        <w:jc w:val="both"/>
        <w:rPr>
          <w:rFonts w:ascii="Times New Roman" w:hAnsi="Times New Roman"/>
          <w:sz w:val="24"/>
          <w:szCs w:val="24"/>
        </w:rPr>
      </w:pPr>
      <w:r w:rsidRPr="005C53ED">
        <w:rPr>
          <w:rFonts w:ascii="Times New Roman" w:hAnsi="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15FAC" w:rsidRDefault="00D15FAC" w:rsidP="00D15FAC">
      <w:pPr>
        <w:jc w:val="both"/>
        <w:rPr>
          <w:rFonts w:ascii="Times New Roman" w:hAnsi="Times New Roman"/>
          <w:b/>
          <w:sz w:val="24"/>
          <w:szCs w:val="24"/>
        </w:rPr>
      </w:pPr>
    </w:p>
    <w:p w:rsidR="00D15FAC" w:rsidRDefault="00D15FAC" w:rsidP="00D15FAC">
      <w:pPr>
        <w:jc w:val="both"/>
        <w:rPr>
          <w:rFonts w:ascii="Times New Roman" w:hAnsi="Times New Roman"/>
          <w:b/>
          <w:sz w:val="24"/>
          <w:szCs w:val="24"/>
        </w:rPr>
      </w:pPr>
    </w:p>
    <w:p w:rsidR="00D15FAC" w:rsidRPr="00D15FAC" w:rsidRDefault="0028613E" w:rsidP="00D15FAC">
      <w:pPr>
        <w:jc w:val="both"/>
        <w:rPr>
          <w:rFonts w:ascii="Times New Roman" w:hAnsi="Times New Roman"/>
          <w:sz w:val="24"/>
          <w:szCs w:val="24"/>
        </w:rPr>
      </w:pPr>
      <w:r w:rsidRPr="0028613E">
        <w:rPr>
          <w:rFonts w:ascii="Times New Roman" w:hAnsi="Times New Roman"/>
          <w:b/>
          <w:sz w:val="24"/>
          <w:szCs w:val="24"/>
        </w:rPr>
        <w:lastRenderedPageBreak/>
        <w:t>Первый год обучения (33 ч)</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1.</w:t>
      </w:r>
      <w:r w:rsidRPr="0028613E">
        <w:rPr>
          <w:rFonts w:ascii="Times New Roman" w:hAnsi="Times New Roman"/>
          <w:sz w:val="24"/>
          <w:szCs w:val="24"/>
        </w:rPr>
        <w:t xml:space="preserve"> Русский язык: прошлое и настоящее (12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Сведения об истории русской письменности: как появились буквы современного русского алфавита.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Слова, обозначающие предметы традиционного русского быта: 1) Дом в старину: что как называлось (</w:t>
      </w:r>
      <w:r w:rsidRPr="0028613E">
        <w:rPr>
          <w:rFonts w:ascii="Times New Roman" w:hAnsi="Times New Roman"/>
          <w:i/>
          <w:sz w:val="24"/>
          <w:szCs w:val="24"/>
        </w:rPr>
        <w:t>изба, терем, хоромы, горница, светлица, светец, лучина</w:t>
      </w:r>
      <w:r w:rsidRPr="0028613E">
        <w:rPr>
          <w:rFonts w:ascii="Times New Roman" w:hAnsi="Times New Roman"/>
          <w:sz w:val="24"/>
          <w:szCs w:val="24"/>
        </w:rPr>
        <w:t xml:space="preserve"> и т.д.).  2) Как называлось то, во что одевались в старину: (</w:t>
      </w:r>
      <w:r w:rsidRPr="0028613E">
        <w:rPr>
          <w:rFonts w:ascii="Times New Roman" w:hAnsi="Times New Roman"/>
          <w:i/>
          <w:sz w:val="24"/>
          <w:szCs w:val="24"/>
        </w:rPr>
        <w:t>кафтан, кушак, рубаха,  сарафан, лапти</w:t>
      </w:r>
      <w:r w:rsidRPr="0028613E">
        <w:rPr>
          <w:rFonts w:ascii="Times New Roman" w:hAnsi="Times New Roman"/>
          <w:sz w:val="24"/>
          <w:szCs w:val="24"/>
        </w:rPr>
        <w:t xml:space="preserve"> и т.д.)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Имена в малых жанрах фольклора (в пословицах, поговорках, загадках, прибаутках).</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Проектное задание: «Словарь в картинках».</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2.</w:t>
      </w:r>
      <w:r w:rsidRPr="0028613E">
        <w:rPr>
          <w:rFonts w:ascii="Times New Roman" w:hAnsi="Times New Roman"/>
          <w:sz w:val="24"/>
          <w:szCs w:val="24"/>
        </w:rPr>
        <w:t xml:space="preserve"> Язык в действии (10 часов)</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Как нельзя произносить слова (пропедевтическая работа по предупреждению ошибок в произношении слов).</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Смыслоразличительная роль ударения.</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Звукопись в стихотворном художественном тексте.</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rPr>
        <w:t xml:space="preserve">Наблюдение за сочетаемостью слов </w:t>
      </w:r>
      <w:r w:rsidRPr="0028613E">
        <w:rPr>
          <w:rFonts w:ascii="Times New Roman" w:hAnsi="Times New Roman"/>
          <w:sz w:val="24"/>
          <w:szCs w:val="24"/>
          <w:lang w:eastAsia="en-US"/>
        </w:rPr>
        <w:t>(пропедевтическая работа по предупреждению ошибок в сочетаемости слов).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3.</w:t>
      </w:r>
      <w:r w:rsidRPr="0028613E">
        <w:rPr>
          <w:rFonts w:ascii="Times New Roman" w:hAnsi="Times New Roman"/>
          <w:sz w:val="24"/>
          <w:szCs w:val="24"/>
        </w:rPr>
        <w:t xml:space="preserve"> Секреты речи и текста (9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28613E" w:rsidRPr="0028613E" w:rsidRDefault="0028613E" w:rsidP="0028613E">
      <w:pPr>
        <w:pStyle w:val="a3"/>
        <w:jc w:val="both"/>
        <w:rPr>
          <w:rFonts w:ascii="Times New Roman" w:hAnsi="Times New Roman"/>
          <w:b/>
          <w:sz w:val="24"/>
          <w:szCs w:val="24"/>
        </w:rPr>
      </w:pPr>
      <w:r w:rsidRPr="0028613E">
        <w:rPr>
          <w:rFonts w:ascii="Times New Roman" w:hAnsi="Times New Roman"/>
          <w:b/>
          <w:sz w:val="24"/>
          <w:szCs w:val="24"/>
        </w:rPr>
        <w:t>Второй год обучения (68 ч)</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1.</w:t>
      </w:r>
      <w:r w:rsidRPr="0028613E">
        <w:rPr>
          <w:rFonts w:ascii="Times New Roman" w:hAnsi="Times New Roman"/>
          <w:sz w:val="24"/>
          <w:szCs w:val="24"/>
        </w:rPr>
        <w:t xml:space="preserve"> Русский язык: прошлое и настоящее (25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называющие игры, забавы, игрушки (например, </w:t>
      </w:r>
      <w:r w:rsidRPr="0028613E">
        <w:rPr>
          <w:rFonts w:ascii="Times New Roman" w:hAnsi="Times New Roman"/>
          <w:i/>
          <w:sz w:val="24"/>
          <w:szCs w:val="24"/>
        </w:rPr>
        <w:t>городки, салочки, салазки, санки, волчок, свистулька</w:t>
      </w:r>
      <w:r w:rsidRPr="0028613E">
        <w:rPr>
          <w:rFonts w:ascii="Times New Roman" w:hAnsi="Times New Roman"/>
          <w:sz w:val="24"/>
          <w:szCs w:val="24"/>
        </w:rPr>
        <w:t>).</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28613E">
        <w:rPr>
          <w:rFonts w:ascii="Times New Roman" w:hAnsi="Times New Roman"/>
          <w:i/>
          <w:sz w:val="24"/>
          <w:szCs w:val="24"/>
        </w:rPr>
        <w:t>ухват, ушат, ступа, плошка, крынка, ковш, решето, веретено, серп, коса, плуг</w:t>
      </w:r>
      <w:r w:rsidRPr="0028613E">
        <w:rPr>
          <w:rFonts w:ascii="Times New Roman" w:hAnsi="Times New Roman"/>
          <w:sz w:val="24"/>
          <w:szCs w:val="24"/>
        </w:rPr>
        <w:t xml:space="preserve">); 2) слова, называющие то, что ели в старину (например, </w:t>
      </w:r>
      <w:r w:rsidRPr="0028613E">
        <w:rPr>
          <w:rFonts w:ascii="Times New Roman" w:hAnsi="Times New Roman"/>
          <w:i/>
          <w:sz w:val="24"/>
          <w:szCs w:val="24"/>
        </w:rPr>
        <w:t>тюря, полба, каша, щи, похлёбка, бублик, ватрушка калач, коврижки</w:t>
      </w:r>
      <w:r w:rsidRPr="0028613E">
        <w:rPr>
          <w:rFonts w:ascii="Times New Roman" w:hAnsi="Times New Roman"/>
          <w:sz w:val="24"/>
          <w:szCs w:val="24"/>
        </w:rPr>
        <w:t xml:space="preserve">): какие из них сохранились до нашего времени; 3) слова, называющие то, во что раньше одевались дети (например, </w:t>
      </w:r>
      <w:r w:rsidRPr="0028613E">
        <w:rPr>
          <w:rFonts w:ascii="Times New Roman" w:hAnsi="Times New Roman"/>
          <w:i/>
          <w:sz w:val="24"/>
          <w:szCs w:val="24"/>
        </w:rPr>
        <w:t>шубейка, тулуп, шапка, валенки, сарафан, рубаха, лапти</w:t>
      </w:r>
      <w:r w:rsidRPr="0028613E">
        <w:rPr>
          <w:rFonts w:ascii="Times New Roman" w:hAnsi="Times New Roman"/>
          <w:sz w:val="24"/>
          <w:szCs w:val="24"/>
        </w:rPr>
        <w:t xml:space="preserve">).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28613E">
        <w:rPr>
          <w:rFonts w:ascii="Times New Roman" w:hAnsi="Times New Roman"/>
          <w:i/>
          <w:sz w:val="24"/>
          <w:szCs w:val="24"/>
        </w:rPr>
        <w:t xml:space="preserve">каши не сваришь, </w:t>
      </w:r>
      <w:r w:rsidRPr="0028613E">
        <w:rPr>
          <w:rFonts w:ascii="Times New Roman" w:hAnsi="Times New Roman"/>
          <w:i/>
          <w:sz w:val="24"/>
          <w:szCs w:val="24"/>
          <w:shd w:val="clear" w:color="auto" w:fill="FFFFFF"/>
        </w:rPr>
        <w:t>ни за какие коврижки</w:t>
      </w:r>
      <w:r w:rsidRPr="0028613E">
        <w:rPr>
          <w:rFonts w:ascii="Times New Roman" w:hAnsi="Times New Roman"/>
          <w:sz w:val="24"/>
          <w:szCs w:val="24"/>
          <w:shd w:val="clear" w:color="auto" w:fill="FFFFFF"/>
        </w:rPr>
        <w:t>)</w:t>
      </w:r>
      <w:r w:rsidRPr="0028613E">
        <w:rPr>
          <w:rFonts w:ascii="Times New Roman" w:hAnsi="Times New Roman"/>
          <w:sz w:val="24"/>
          <w:szCs w:val="24"/>
        </w:rPr>
        <w:t xml:space="preserve">. Сравнение русских пословиц и поговорок с пословицами и поговорками других народов. </w:t>
      </w:r>
      <w:r w:rsidRPr="0028613E">
        <w:rPr>
          <w:rFonts w:ascii="Times New Roman" w:hAnsi="Times New Roman"/>
          <w:sz w:val="24"/>
          <w:szCs w:val="24"/>
          <w:shd w:val="clear" w:color="auto" w:fill="FFFFFF"/>
        </w:rPr>
        <w:t xml:space="preserve">Сравнение фразеологизмов, имеющих в разных языках общий смысл, но различную образную форму (например, </w:t>
      </w:r>
      <w:r w:rsidRPr="0028613E">
        <w:rPr>
          <w:rFonts w:ascii="Times New Roman" w:hAnsi="Times New Roman"/>
          <w:i/>
          <w:sz w:val="24"/>
          <w:szCs w:val="24"/>
          <w:shd w:val="clear" w:color="auto" w:fill="FFFFFF"/>
        </w:rPr>
        <w:t>ехать в Тулу со своим самоваром</w:t>
      </w:r>
      <w:r w:rsidRPr="0028613E">
        <w:rPr>
          <w:rFonts w:ascii="Times New Roman" w:hAnsi="Times New Roman"/>
          <w:sz w:val="24"/>
          <w:szCs w:val="24"/>
          <w:shd w:val="clear" w:color="auto" w:fill="FFFFFF"/>
        </w:rPr>
        <w:t xml:space="preserve"> (рус.); </w:t>
      </w:r>
      <w:r w:rsidRPr="0028613E">
        <w:rPr>
          <w:rFonts w:ascii="Times New Roman" w:hAnsi="Times New Roman"/>
          <w:i/>
          <w:sz w:val="24"/>
          <w:szCs w:val="24"/>
          <w:shd w:val="clear" w:color="auto" w:fill="FFFFFF"/>
        </w:rPr>
        <w:t xml:space="preserve">ехать в лес с дровами </w:t>
      </w:r>
      <w:r w:rsidRPr="0028613E">
        <w:rPr>
          <w:rFonts w:ascii="Times New Roman" w:hAnsi="Times New Roman"/>
          <w:sz w:val="24"/>
          <w:szCs w:val="24"/>
          <w:shd w:val="clear" w:color="auto" w:fill="FFFFFF"/>
        </w:rPr>
        <w:t xml:space="preserve">(тат.).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Проектное задание: «Почему это так называется?».</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2.</w:t>
      </w:r>
      <w:r w:rsidRPr="0028613E">
        <w:rPr>
          <w:rFonts w:ascii="Times New Roman" w:hAnsi="Times New Roman"/>
          <w:sz w:val="24"/>
          <w:szCs w:val="24"/>
        </w:rPr>
        <w:t xml:space="preserve"> Язык в действии (15 часов)</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lang w:eastAsia="en-US"/>
        </w:rPr>
        <w:t xml:space="preserve">Смыслоразличительная роль ударения. </w:t>
      </w:r>
      <w:r w:rsidRPr="0028613E">
        <w:rPr>
          <w:rFonts w:ascii="Times New Roman" w:hAnsi="Times New Roman"/>
          <w:sz w:val="24"/>
          <w:szCs w:val="24"/>
        </w:rPr>
        <w:t>Наблюдение за изменением места ударения в поэтическом тексте. Работа со словарем ударений.</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Практическая работа</w:t>
      </w:r>
      <w:r w:rsidRPr="0028613E">
        <w:rPr>
          <w:rFonts w:ascii="Times New Roman" w:eastAsia="Times-Roman" w:hAnsi="Times New Roman"/>
          <w:sz w:val="24"/>
          <w:szCs w:val="24"/>
        </w:rPr>
        <w:t>: «С</w:t>
      </w:r>
      <w:r w:rsidRPr="0028613E">
        <w:rPr>
          <w:rFonts w:ascii="Times New Roman" w:hAnsi="Times New Roman"/>
          <w:sz w:val="24"/>
          <w:szCs w:val="24"/>
        </w:rPr>
        <w:t>лушаем и учимся читать фрагменты стихов  и сказок, в которых есть слова с необычным произношением  и  ударением».</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Разные способы толкования значения слов. Наблюдение за сочетаемостью слов.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Совершенствование орфографических навыков.  </w:t>
      </w:r>
    </w:p>
    <w:p w:rsidR="00D15FAC" w:rsidRDefault="00D15FAC" w:rsidP="0028613E">
      <w:pPr>
        <w:pStyle w:val="a3"/>
        <w:jc w:val="both"/>
        <w:rPr>
          <w:rFonts w:ascii="Times New Roman" w:hAnsi="Times New Roman"/>
          <w:b/>
          <w:sz w:val="24"/>
          <w:szCs w:val="24"/>
        </w:rPr>
      </w:pP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lastRenderedPageBreak/>
        <w:t>Раздел 3.</w:t>
      </w:r>
      <w:r w:rsidRPr="0028613E">
        <w:rPr>
          <w:rFonts w:ascii="Times New Roman" w:hAnsi="Times New Roman"/>
          <w:sz w:val="24"/>
          <w:szCs w:val="24"/>
        </w:rPr>
        <w:t xml:space="preserve"> Секреты речи и текста (25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28613E">
        <w:rPr>
          <w:rFonts w:ascii="Times New Roman" w:hAnsi="Times New Roman"/>
          <w:i/>
          <w:sz w:val="24"/>
          <w:szCs w:val="24"/>
        </w:rPr>
        <w:t xml:space="preserve">ты </w:t>
      </w:r>
      <w:r w:rsidRPr="0028613E">
        <w:rPr>
          <w:rFonts w:ascii="Times New Roman" w:hAnsi="Times New Roman"/>
          <w:sz w:val="24"/>
          <w:szCs w:val="24"/>
        </w:rPr>
        <w:t>и</w:t>
      </w:r>
      <w:r w:rsidRPr="0028613E">
        <w:rPr>
          <w:rFonts w:ascii="Times New Roman" w:hAnsi="Times New Roman"/>
          <w:i/>
          <w:sz w:val="24"/>
          <w:szCs w:val="24"/>
        </w:rPr>
        <w:t>вы</w:t>
      </w:r>
      <w:r w:rsidRPr="0028613E">
        <w:rPr>
          <w:rFonts w:ascii="Times New Roman" w:hAnsi="Times New Roman"/>
          <w:sz w:val="24"/>
          <w:szCs w:val="24"/>
        </w:rPr>
        <w:t>.</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Создание текста: развёрнутое толкование значения слова. </w:t>
      </w:r>
    </w:p>
    <w:p w:rsidR="0028613E" w:rsidRPr="0028613E" w:rsidRDefault="0028613E" w:rsidP="0028613E">
      <w:pPr>
        <w:pStyle w:val="a3"/>
        <w:jc w:val="both"/>
        <w:rPr>
          <w:rFonts w:ascii="Times New Roman" w:hAnsi="Times New Roman"/>
          <w:b/>
          <w:sz w:val="24"/>
          <w:szCs w:val="24"/>
        </w:rPr>
      </w:pPr>
      <w:r w:rsidRPr="0028613E">
        <w:rPr>
          <w:rFonts w:ascii="Times New Roman" w:hAnsi="Times New Roman"/>
          <w:b/>
          <w:sz w:val="24"/>
          <w:szCs w:val="24"/>
        </w:rPr>
        <w:t>Третий год обучения (68 ч)</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1.</w:t>
      </w:r>
      <w:r w:rsidRPr="0028613E">
        <w:rPr>
          <w:rFonts w:ascii="Times New Roman" w:hAnsi="Times New Roman"/>
          <w:sz w:val="24"/>
          <w:szCs w:val="24"/>
        </w:rPr>
        <w:t xml:space="preserve"> Русский язык: прошлое и настоящее (25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связанные с особенностями мировосприятия и отношений  между людьми (например, </w:t>
      </w:r>
      <w:r w:rsidRPr="0028613E">
        <w:rPr>
          <w:rFonts w:ascii="Times New Roman" w:hAnsi="Times New Roman"/>
          <w:i/>
          <w:sz w:val="24"/>
          <w:szCs w:val="24"/>
        </w:rPr>
        <w:t>правда – ложь, друг – недруг, брат – братство – побратим</w:t>
      </w:r>
      <w:r w:rsidRPr="0028613E">
        <w:rPr>
          <w:rFonts w:ascii="Times New Roman" w:hAnsi="Times New Roman"/>
          <w:sz w:val="24"/>
          <w:szCs w:val="24"/>
        </w:rPr>
        <w:t>).</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28613E">
        <w:rPr>
          <w:rFonts w:ascii="Times New Roman" w:hAnsi="Times New Roman"/>
          <w:i/>
          <w:sz w:val="24"/>
          <w:szCs w:val="24"/>
        </w:rPr>
        <w:t>ямщик, извозчик, коробейник, лавочник</w:t>
      </w:r>
      <w:r w:rsidRPr="0028613E">
        <w:rPr>
          <w:rFonts w:ascii="Times New Roman" w:hAnsi="Times New Roman"/>
          <w:sz w:val="24"/>
          <w:szCs w:val="24"/>
        </w:rPr>
        <w:t xml:space="preserve">).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28613E">
        <w:rPr>
          <w:rFonts w:ascii="Times New Roman" w:hAnsi="Times New Roman"/>
          <w:i/>
          <w:sz w:val="24"/>
          <w:szCs w:val="24"/>
        </w:rPr>
        <w:t>балалайка, гусли, гармонь</w:t>
      </w:r>
      <w:r w:rsidRPr="0028613E">
        <w:rPr>
          <w:rFonts w:ascii="Times New Roman" w:hAnsi="Times New Roman"/>
          <w:sz w:val="24"/>
          <w:szCs w:val="24"/>
        </w:rPr>
        <w:t xml:space="preserve">).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Русские традиционные сказочные образы, эпитеты и сравнения (например, </w:t>
      </w:r>
      <w:r w:rsidRPr="0028613E">
        <w:rPr>
          <w:rFonts w:ascii="Times New Roman" w:hAnsi="Times New Roman"/>
          <w:i/>
          <w:sz w:val="24"/>
          <w:szCs w:val="24"/>
        </w:rPr>
        <w:t>Снегурочка, дубрава, сокол, соловей, зорька, солнце</w:t>
      </w:r>
      <w:r w:rsidRPr="0028613E">
        <w:rPr>
          <w:rFonts w:ascii="Times New Roman" w:hAnsi="Times New Roman"/>
          <w:sz w:val="24"/>
          <w:szCs w:val="24"/>
        </w:rPr>
        <w:t xml:space="preserve"> и т.п.): уточнение значений, наблюдение за использованием в произведениях фольклора и художественной литературы.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Названия старинных русских городов, сведения о происхождении этих названий.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2.</w:t>
      </w:r>
      <w:r w:rsidRPr="0028613E">
        <w:rPr>
          <w:rFonts w:ascii="Times New Roman" w:hAnsi="Times New Roman"/>
          <w:sz w:val="24"/>
          <w:szCs w:val="24"/>
        </w:rPr>
        <w:t xml:space="preserve"> Язык в действии (15 часов)</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28613E">
        <w:rPr>
          <w:rFonts w:ascii="Times New Roman" w:hAnsi="Times New Roman"/>
          <w:i/>
          <w:sz w:val="24"/>
          <w:szCs w:val="24"/>
        </w:rPr>
        <w:t>книга, книжка, книжечка, книжица, книжонка, книжища; заяц, зайчик, зайчонок, зайчишка, заинька</w:t>
      </w:r>
      <w:r w:rsidRPr="0028613E">
        <w:rPr>
          <w:rFonts w:ascii="Times New Roman" w:hAnsi="Times New Roman"/>
          <w:sz w:val="24"/>
          <w:szCs w:val="24"/>
        </w:rPr>
        <w:t xml:space="preserve"> и т. п.) (на практическом уровне).</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Совершенствование навыков орфографического оформления текста.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3.</w:t>
      </w:r>
      <w:r w:rsidRPr="0028613E">
        <w:rPr>
          <w:rFonts w:ascii="Times New Roman" w:hAnsi="Times New Roman"/>
          <w:sz w:val="24"/>
          <w:szCs w:val="24"/>
        </w:rPr>
        <w:t xml:space="preserve"> Секреты речи и текста (25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Особенности устного выступления. </w:t>
      </w:r>
    </w:p>
    <w:p w:rsidR="0028613E" w:rsidRPr="0028613E" w:rsidRDefault="0028613E" w:rsidP="0028613E">
      <w:pPr>
        <w:pStyle w:val="a3"/>
        <w:jc w:val="both"/>
        <w:rPr>
          <w:rFonts w:ascii="Times New Roman" w:eastAsia="Calibri" w:hAnsi="Times New Roman"/>
          <w:sz w:val="24"/>
          <w:szCs w:val="24"/>
          <w:lang w:eastAsia="en-US"/>
        </w:rPr>
      </w:pPr>
      <w:r w:rsidRPr="0028613E">
        <w:rPr>
          <w:rFonts w:ascii="Times New Roman" w:eastAsia="Calibri" w:hAnsi="Times New Roman"/>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28613E" w:rsidRPr="0028613E" w:rsidRDefault="0028613E" w:rsidP="0028613E">
      <w:pPr>
        <w:pStyle w:val="a3"/>
        <w:jc w:val="both"/>
        <w:rPr>
          <w:rFonts w:ascii="Times New Roman" w:eastAsia="Calibri" w:hAnsi="Times New Roman"/>
          <w:sz w:val="24"/>
          <w:szCs w:val="24"/>
          <w:lang w:eastAsia="en-US"/>
        </w:rPr>
      </w:pPr>
      <w:r w:rsidRPr="0028613E">
        <w:rPr>
          <w:rFonts w:ascii="Times New Roman" w:hAnsi="Times New Roman"/>
          <w:sz w:val="24"/>
          <w:szCs w:val="24"/>
        </w:rPr>
        <w:t>Создание текстов-рассуждений с использованием различных способов аргументации (в рамках изученного).</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28613E" w:rsidRPr="0028613E" w:rsidRDefault="0028613E" w:rsidP="0028613E">
      <w:pPr>
        <w:pStyle w:val="a3"/>
        <w:jc w:val="both"/>
        <w:rPr>
          <w:rFonts w:ascii="Times New Roman" w:hAnsi="Times New Roman"/>
          <w:b/>
          <w:sz w:val="24"/>
          <w:szCs w:val="24"/>
        </w:rPr>
      </w:pPr>
      <w:r w:rsidRPr="0028613E">
        <w:rPr>
          <w:rFonts w:ascii="Times New Roman" w:hAnsi="Times New Roman"/>
          <w:b/>
          <w:sz w:val="24"/>
          <w:szCs w:val="24"/>
        </w:rPr>
        <w:t>Четвёртый год обучения (34 ч)</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b/>
          <w:sz w:val="24"/>
          <w:szCs w:val="24"/>
        </w:rPr>
        <w:t>Раздел 1.</w:t>
      </w:r>
      <w:r w:rsidRPr="0028613E">
        <w:rPr>
          <w:rFonts w:ascii="Times New Roman" w:hAnsi="Times New Roman"/>
          <w:sz w:val="24"/>
          <w:szCs w:val="24"/>
        </w:rPr>
        <w:t xml:space="preserve"> Русский язык: прошлое и настоящее (12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Слова, связанные с качествами и чувствами людей (например, </w:t>
      </w:r>
      <w:r w:rsidRPr="0028613E">
        <w:rPr>
          <w:rFonts w:ascii="Times New Roman" w:hAnsi="Times New Roman"/>
          <w:i/>
          <w:sz w:val="24"/>
          <w:szCs w:val="24"/>
        </w:rPr>
        <w:t>добросердечный, доброжелательный, благодарный, бескорыстный</w:t>
      </w:r>
      <w:r w:rsidRPr="0028613E">
        <w:rPr>
          <w:rFonts w:ascii="Times New Roman" w:hAnsi="Times New Roman"/>
          <w:sz w:val="24"/>
          <w:szCs w:val="24"/>
        </w:rPr>
        <w:t>); слова, связанные с обучением.</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Слова, называющие родственные отношения (например,</w:t>
      </w:r>
      <w:r w:rsidRPr="0028613E">
        <w:rPr>
          <w:rFonts w:ascii="Times New Roman" w:hAnsi="Times New Roman"/>
          <w:i/>
          <w:sz w:val="24"/>
          <w:szCs w:val="24"/>
        </w:rPr>
        <w:t>матушка, батюшка, братец, сестрица, мачеха, падчерица</w:t>
      </w:r>
      <w:r w:rsidRPr="0028613E">
        <w:rPr>
          <w:rFonts w:ascii="Times New Roman" w:hAnsi="Times New Roman"/>
          <w:sz w:val="24"/>
          <w:szCs w:val="24"/>
        </w:rPr>
        <w:t xml:space="preserve">).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28613E">
        <w:rPr>
          <w:rFonts w:ascii="Times New Roman" w:hAnsi="Times New Roman"/>
          <w:sz w:val="24"/>
          <w:szCs w:val="24"/>
          <w:shd w:val="clear" w:color="auto" w:fill="FFFFFF"/>
        </w:rPr>
        <w:t xml:space="preserve">(например, </w:t>
      </w:r>
      <w:r w:rsidRPr="0028613E">
        <w:rPr>
          <w:rFonts w:ascii="Times New Roman" w:hAnsi="Times New Roman"/>
          <w:i/>
          <w:sz w:val="24"/>
          <w:szCs w:val="24"/>
          <w:shd w:val="clear" w:color="auto" w:fill="FFFFFF"/>
        </w:rPr>
        <w:t>от корки до корки, вся семья вместе, так и душа на месте</w:t>
      </w:r>
      <w:r w:rsidRPr="0028613E">
        <w:rPr>
          <w:rFonts w:ascii="Times New Roman" w:hAnsi="Times New Roman"/>
          <w:sz w:val="24"/>
          <w:szCs w:val="24"/>
          <w:shd w:val="clear" w:color="auto" w:fill="FFFFFF"/>
        </w:rPr>
        <w:t>и т.д.)</w:t>
      </w:r>
      <w:r w:rsidRPr="0028613E">
        <w:rPr>
          <w:rFonts w:ascii="Times New Roman" w:hAnsi="Times New Roman"/>
          <w:sz w:val="24"/>
          <w:szCs w:val="24"/>
        </w:rPr>
        <w:t xml:space="preserve">. Сравнение с пословицами и поговорками других народов. </w:t>
      </w:r>
      <w:r w:rsidRPr="0028613E">
        <w:rPr>
          <w:rFonts w:ascii="Times New Roman" w:hAnsi="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p w:rsidR="0028613E" w:rsidRPr="0028613E" w:rsidRDefault="0028613E" w:rsidP="0028613E">
      <w:pPr>
        <w:pStyle w:val="a3"/>
        <w:jc w:val="both"/>
        <w:rPr>
          <w:rFonts w:ascii="Times New Roman" w:hAnsi="Times New Roman"/>
          <w:sz w:val="24"/>
          <w:szCs w:val="24"/>
        </w:rPr>
      </w:pPr>
      <w:r w:rsidRPr="00C92FC7">
        <w:rPr>
          <w:rFonts w:ascii="Times New Roman" w:hAnsi="Times New Roman"/>
          <w:b/>
          <w:sz w:val="24"/>
          <w:szCs w:val="24"/>
        </w:rPr>
        <w:t>Раздел 2.</w:t>
      </w:r>
      <w:r w:rsidRPr="0028613E">
        <w:rPr>
          <w:rFonts w:ascii="Times New Roman" w:hAnsi="Times New Roman"/>
          <w:sz w:val="24"/>
          <w:szCs w:val="24"/>
        </w:rPr>
        <w:t xml:space="preserve"> Язык в действии (6 часов)</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28613E" w:rsidRPr="0028613E" w:rsidRDefault="0028613E" w:rsidP="0028613E">
      <w:pPr>
        <w:pStyle w:val="a3"/>
        <w:jc w:val="both"/>
        <w:rPr>
          <w:rFonts w:ascii="Times New Roman" w:hAnsi="Times New Roman"/>
          <w:sz w:val="24"/>
          <w:szCs w:val="24"/>
          <w:lang w:eastAsia="en-US"/>
        </w:rPr>
      </w:pPr>
      <w:r w:rsidRPr="0028613E">
        <w:rPr>
          <w:rFonts w:ascii="Times New Roman" w:hAnsi="Times New Roman"/>
          <w:sz w:val="24"/>
          <w:szCs w:val="24"/>
          <w:lang w:eastAsia="en-US"/>
        </w:rPr>
        <w:t>Трудные случаи образования формы 1 лица единственного числа настоящего и будущего времени глаголов (</w:t>
      </w:r>
      <w:r w:rsidRPr="0028613E">
        <w:rPr>
          <w:rFonts w:ascii="Times New Roman" w:hAnsi="Times New Roman"/>
          <w:sz w:val="24"/>
          <w:szCs w:val="24"/>
        </w:rPr>
        <w:t>на пропедевтическом уровне</w:t>
      </w:r>
      <w:r w:rsidRPr="0028613E">
        <w:rPr>
          <w:rFonts w:ascii="Times New Roman" w:hAnsi="Times New Roman"/>
          <w:sz w:val="24"/>
          <w:szCs w:val="24"/>
          <w:lang w:eastAsia="en-US"/>
        </w:rPr>
        <w:t xml:space="preserve">). </w:t>
      </w:r>
      <w:r w:rsidRPr="0028613E">
        <w:rPr>
          <w:rFonts w:ascii="Times New Roman" w:hAnsi="Times New Roman"/>
          <w:sz w:val="24"/>
          <w:szCs w:val="24"/>
        </w:rPr>
        <w:t>Наблюдение за синонимией синтаксических конструкций на уровне словосочетаний и предложений (на пропедевтическом уровне).</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28613E" w:rsidRPr="0028613E" w:rsidRDefault="0028613E" w:rsidP="0028613E">
      <w:pPr>
        <w:pStyle w:val="a3"/>
        <w:jc w:val="both"/>
        <w:rPr>
          <w:rFonts w:ascii="Times New Roman" w:hAnsi="Times New Roman"/>
          <w:sz w:val="24"/>
          <w:szCs w:val="24"/>
        </w:rPr>
      </w:pPr>
      <w:r w:rsidRPr="00C92FC7">
        <w:rPr>
          <w:rFonts w:ascii="Times New Roman" w:hAnsi="Times New Roman"/>
          <w:b/>
          <w:sz w:val="24"/>
          <w:szCs w:val="24"/>
        </w:rPr>
        <w:t>Раздел 3.</w:t>
      </w:r>
      <w:r w:rsidRPr="0028613E">
        <w:rPr>
          <w:rFonts w:ascii="Times New Roman" w:hAnsi="Times New Roman"/>
          <w:sz w:val="24"/>
          <w:szCs w:val="24"/>
        </w:rPr>
        <w:t xml:space="preserve"> Секреты речи и текста (12 часов)</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Правила ведения диалога: корректные и некорректные вопросы.</w:t>
      </w:r>
    </w:p>
    <w:p w:rsidR="0028613E" w:rsidRPr="0028613E" w:rsidRDefault="0028613E" w:rsidP="0028613E">
      <w:pPr>
        <w:pStyle w:val="a3"/>
        <w:jc w:val="both"/>
        <w:rPr>
          <w:rFonts w:ascii="Times New Roman" w:eastAsia="Calibri" w:hAnsi="Times New Roman"/>
          <w:sz w:val="24"/>
          <w:szCs w:val="24"/>
          <w:lang w:eastAsia="en-US"/>
        </w:rPr>
      </w:pPr>
      <w:r w:rsidRPr="0028613E">
        <w:rPr>
          <w:rFonts w:ascii="Times New Roman" w:eastAsia="Calibri" w:hAnsi="Times New Roman"/>
          <w:sz w:val="24"/>
          <w:szCs w:val="24"/>
          <w:lang w:eastAsia="en-US"/>
        </w:rPr>
        <w:t xml:space="preserve">Информативная функция заголовков. Типы заголовков.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Создание текста как результата собственной исследовательской деятельности.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28613E" w:rsidRPr="0028613E" w:rsidRDefault="0028613E" w:rsidP="0028613E">
      <w:pPr>
        <w:pStyle w:val="a3"/>
        <w:jc w:val="both"/>
        <w:rPr>
          <w:rFonts w:ascii="Times New Roman" w:hAnsi="Times New Roman"/>
          <w:sz w:val="24"/>
          <w:szCs w:val="24"/>
        </w:rPr>
      </w:pPr>
      <w:r w:rsidRPr="0028613E">
        <w:rPr>
          <w:rFonts w:ascii="Times New Roman" w:hAnsi="Times New Roman"/>
          <w:sz w:val="24"/>
          <w:szCs w:val="24"/>
        </w:rPr>
        <w:t xml:space="preserve">Синонимия речевых формул (на практическом уровне). </w:t>
      </w:r>
    </w:p>
    <w:p w:rsidR="007542EC" w:rsidRPr="0028613E" w:rsidRDefault="007542EC" w:rsidP="0028613E">
      <w:pPr>
        <w:pStyle w:val="a3"/>
        <w:jc w:val="both"/>
        <w:rPr>
          <w:rFonts w:ascii="Times New Roman" w:hAnsi="Times New Roman"/>
          <w:bCs/>
          <w:color w:val="000000"/>
          <w:sz w:val="24"/>
          <w:szCs w:val="24"/>
        </w:rPr>
      </w:pPr>
    </w:p>
    <w:p w:rsidR="003B2EFB" w:rsidRPr="00BA5308" w:rsidRDefault="007542EC" w:rsidP="00060E7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w:t>
      </w:r>
      <w:r w:rsidR="00C92FC7">
        <w:rPr>
          <w:rFonts w:ascii="Times New Roman" w:hAnsi="Times New Roman"/>
          <w:b/>
          <w:bCs/>
          <w:color w:val="000000"/>
          <w:sz w:val="24"/>
          <w:szCs w:val="24"/>
        </w:rPr>
        <w:t>.3</w:t>
      </w:r>
      <w:r w:rsidR="003B2EFB" w:rsidRPr="00BA5308">
        <w:rPr>
          <w:rFonts w:ascii="Times New Roman" w:hAnsi="Times New Roman"/>
          <w:b/>
          <w:bCs/>
          <w:color w:val="000000"/>
          <w:sz w:val="24"/>
          <w:szCs w:val="24"/>
        </w:rPr>
        <w:t>. Литературное чтение</w:t>
      </w:r>
    </w:p>
    <w:p w:rsidR="003B2EFB" w:rsidRPr="00060E75" w:rsidRDefault="003B2EFB" w:rsidP="00A93025">
      <w:pPr>
        <w:autoSpaceDE w:val="0"/>
        <w:autoSpaceDN w:val="0"/>
        <w:adjustRightInd w:val="0"/>
        <w:spacing w:after="0" w:line="240" w:lineRule="auto"/>
        <w:jc w:val="both"/>
        <w:rPr>
          <w:rFonts w:ascii="Times New Roman" w:eastAsia="@Arial Unicode MS" w:hAnsi="Times New Roman"/>
          <w:b/>
          <w:sz w:val="24"/>
          <w:szCs w:val="24"/>
        </w:rPr>
      </w:pPr>
      <w:r w:rsidRPr="00060E75">
        <w:rPr>
          <w:rFonts w:ascii="Times New Roman" w:hAnsi="Times New Roman"/>
          <w:b/>
          <w:bCs/>
          <w:color w:val="000000"/>
          <w:sz w:val="24"/>
          <w:szCs w:val="24"/>
        </w:rPr>
        <w:t xml:space="preserve">Виды речевой и читательской деятельности </w:t>
      </w:r>
      <w:r w:rsidRPr="00060E75">
        <w:rPr>
          <w:rFonts w:ascii="Times New Roman" w:eastAsia="@Arial Unicode MS" w:hAnsi="Times New Roman"/>
          <w:b/>
          <w:sz w:val="24"/>
          <w:szCs w:val="24"/>
        </w:rPr>
        <w:t xml:space="preserve">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Аудирование (слушание)</w:t>
      </w:r>
      <w:r w:rsidRPr="00060E75">
        <w:rPr>
          <w:rFonts w:ascii="Times New Roman" w:hAnsi="Times New Roman"/>
          <w:color w:val="000000"/>
          <w:sz w:val="24"/>
          <w:szCs w:val="24"/>
        </w:rPr>
        <w:t>.</w:t>
      </w:r>
      <w:r w:rsidR="00060E75" w:rsidRPr="00060E75">
        <w:rPr>
          <w:rFonts w:ascii="Times New Roman" w:hAnsi="Times New Roman"/>
          <w:color w:val="000000"/>
          <w:sz w:val="24"/>
          <w:szCs w:val="24"/>
        </w:rPr>
        <w:t xml:space="preserve"> </w:t>
      </w:r>
      <w:r w:rsidRPr="00060E75">
        <w:rPr>
          <w:rFonts w:ascii="Times New Roman" w:hAnsi="Times New Roman"/>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lastRenderedPageBreak/>
        <w:t xml:space="preserve">Чтение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Чтение вслух. </w:t>
      </w:r>
      <w:r w:rsidRPr="00060E75">
        <w:rPr>
          <w:rFonts w:ascii="Times New Roman" w:hAnsi="Times New Roman"/>
          <w:color w:val="00000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Чтение про себя. </w:t>
      </w:r>
      <w:r w:rsidRPr="00060E75">
        <w:rPr>
          <w:rFonts w:ascii="Times New Roman" w:hAnsi="Times New Roman"/>
          <w:color w:val="000000"/>
          <w:sz w:val="24"/>
          <w:szCs w:val="24"/>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Работа с разными видами текста. </w:t>
      </w:r>
      <w:r w:rsidRPr="00060E75">
        <w:rPr>
          <w:rFonts w:ascii="Times New Roman" w:hAnsi="Times New Roman"/>
          <w:color w:val="000000"/>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Библиографическая культура. </w:t>
      </w:r>
      <w:r w:rsidRPr="00060E75">
        <w:rPr>
          <w:rFonts w:ascii="Times New Roman" w:hAnsi="Times New Roman"/>
          <w:color w:val="000000"/>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Работа с текстом художественного произведения. </w:t>
      </w:r>
      <w:r w:rsidRPr="00060E75">
        <w:rPr>
          <w:rFonts w:ascii="Times New Roman" w:hAnsi="Times New Roman"/>
          <w:color w:val="000000"/>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3B2EFB" w:rsidRPr="00060E75" w:rsidRDefault="003B2EFB" w:rsidP="00A93025">
      <w:pPr>
        <w:pStyle w:val="Default"/>
        <w:jc w:val="both"/>
      </w:pPr>
      <w:r w:rsidRPr="00060E75">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w:t>
      </w:r>
      <w:r w:rsidRPr="00060E75">
        <w:rPr>
          <w:iCs/>
        </w:rPr>
        <w:t xml:space="preserve"> </w:t>
      </w:r>
      <w:r w:rsidRPr="00060E75">
        <w:t xml:space="preserve">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w:t>
      </w:r>
      <w:r w:rsidRPr="00060E75">
        <w:rPr>
          <w:rFonts w:ascii="Times New Roman" w:hAnsi="Times New Roman"/>
          <w:color w:val="000000"/>
          <w:sz w:val="24"/>
          <w:szCs w:val="24"/>
        </w:rPr>
        <w:lastRenderedPageBreak/>
        <w:t xml:space="preserve">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7542EC" w:rsidRPr="00D15FAC"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color w:val="000000"/>
          <w:sz w:val="24"/>
          <w:szCs w:val="24"/>
        </w:rPr>
        <w:t xml:space="preserve">Работа с учебными, научно-популярными и другими текстами. </w:t>
      </w:r>
      <w:r w:rsidRPr="00060E75">
        <w:rPr>
          <w:rFonts w:ascii="Times New Roman" w:hAnsi="Times New Roman"/>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t xml:space="preserve">Говорение (культура речевого общения)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3B2EFB" w:rsidRPr="00060E75" w:rsidRDefault="003B2EFB" w:rsidP="00A93025">
      <w:pPr>
        <w:pStyle w:val="Default"/>
        <w:jc w:val="both"/>
      </w:pPr>
      <w:r w:rsidRPr="00060E75">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Pr="00060E75">
        <w:rPr>
          <w:iCs/>
        </w:rPr>
        <w:t xml:space="preserve"> </w:t>
      </w:r>
      <w:r w:rsidRPr="00060E75">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t xml:space="preserve">Письмо (культура письменной речи)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t xml:space="preserve">Круг детского чтения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w:t>
      </w:r>
      <w:r w:rsidRPr="00060E75">
        <w:rPr>
          <w:rFonts w:ascii="Times New Roman" w:hAnsi="Times New Roman"/>
          <w:color w:val="000000"/>
          <w:sz w:val="24"/>
          <w:szCs w:val="24"/>
        </w:rPr>
        <w:lastRenderedPageBreak/>
        <w:t xml:space="preserve">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t xml:space="preserve">Литературоведческая пропедевтика (практическое освоение)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Фольклор и авторские художественные произведения (различение).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color w:val="000000"/>
          <w:sz w:val="24"/>
          <w:szCs w:val="24"/>
        </w:rPr>
        <w:t xml:space="preserve">Рассказ, стихотворение, басня — общее представление о жанре, особенностях построения и выразительных средствах. </w:t>
      </w:r>
    </w:p>
    <w:p w:rsidR="003B2EFB" w:rsidRPr="00060E75" w:rsidRDefault="003B2EFB" w:rsidP="00A93025">
      <w:pPr>
        <w:autoSpaceDE w:val="0"/>
        <w:autoSpaceDN w:val="0"/>
        <w:adjustRightInd w:val="0"/>
        <w:spacing w:after="0" w:line="240" w:lineRule="auto"/>
        <w:jc w:val="both"/>
        <w:rPr>
          <w:rFonts w:ascii="Times New Roman" w:hAnsi="Times New Roman"/>
          <w:color w:val="000000"/>
          <w:sz w:val="24"/>
          <w:szCs w:val="24"/>
        </w:rPr>
      </w:pPr>
      <w:r w:rsidRPr="00060E75">
        <w:rPr>
          <w:rFonts w:ascii="Times New Roman" w:hAnsi="Times New Roman"/>
          <w:b/>
          <w:bCs/>
          <w:iCs/>
          <w:color w:val="000000"/>
          <w:sz w:val="24"/>
          <w:szCs w:val="24"/>
        </w:rPr>
        <w:t xml:space="preserve">Творческая деятельность обучающихся (на основе литературных произведений) </w:t>
      </w:r>
    </w:p>
    <w:p w:rsidR="003B2EFB" w:rsidRDefault="003B2EFB" w:rsidP="00A12133">
      <w:pPr>
        <w:pStyle w:val="Zag3"/>
        <w:tabs>
          <w:tab w:val="left" w:leader="dot" w:pos="624"/>
        </w:tabs>
        <w:jc w:val="both"/>
        <w:rPr>
          <w:i w:val="0"/>
          <w:iCs w:val="0"/>
          <w:lang w:val="ru-RU"/>
        </w:rPr>
      </w:pPr>
      <w:r w:rsidRPr="00060E75">
        <w:rPr>
          <w:i w:val="0"/>
          <w:iCs w:val="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060E75">
        <w:rPr>
          <w:i w:val="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60E75">
        <w:rPr>
          <w:i w:val="0"/>
          <w:iCs w:val="0"/>
          <w:lang w:val="ru-RU"/>
        </w:rPr>
        <w:t>.</w:t>
      </w:r>
    </w:p>
    <w:p w:rsidR="00C92FC7" w:rsidRDefault="00C92FC7" w:rsidP="00A12133">
      <w:pPr>
        <w:pStyle w:val="Zag3"/>
        <w:tabs>
          <w:tab w:val="left" w:leader="dot" w:pos="624"/>
        </w:tabs>
        <w:jc w:val="both"/>
        <w:rPr>
          <w:i w:val="0"/>
          <w:iCs w:val="0"/>
          <w:lang w:val="ru-RU"/>
        </w:rPr>
      </w:pPr>
    </w:p>
    <w:p w:rsidR="00AB3780" w:rsidRPr="00D15FAC" w:rsidRDefault="00C92FC7" w:rsidP="00D15FA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2.3.4</w:t>
      </w:r>
      <w:r w:rsidRPr="00BA5308">
        <w:rPr>
          <w:rFonts w:ascii="Times New Roman" w:hAnsi="Times New Roman"/>
          <w:b/>
          <w:bCs/>
          <w:color w:val="000000"/>
          <w:sz w:val="24"/>
          <w:szCs w:val="24"/>
        </w:rPr>
        <w:t>. Литературное чтение</w:t>
      </w:r>
      <w:r w:rsidR="00AB4FF6">
        <w:rPr>
          <w:rFonts w:ascii="Times New Roman" w:hAnsi="Times New Roman"/>
          <w:b/>
          <w:bCs/>
          <w:color w:val="000000"/>
          <w:sz w:val="24"/>
          <w:szCs w:val="24"/>
        </w:rPr>
        <w:t xml:space="preserve"> на русском родном языке</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Виды речевой и читательской деятельности</w:t>
      </w:r>
      <w:r>
        <w:rPr>
          <w:rFonts w:ascii="Times New Roman" w:hAnsi="Times New Roman"/>
          <w:color w:val="000000"/>
          <w:sz w:val="24"/>
          <w:szCs w:val="24"/>
        </w:rPr>
        <w:t xml:space="preserve"> позволят:</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 xml:space="preserve">осознавать значимость чтения для дальнейшего обучения, саморазвития; </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прогнозировать содержание текста художественного произведения по заголовку, автору, жанру и осознавать цель чтения;</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читать со скоростью, позволяющей понимать смысл прочитанного;</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lastRenderedPageBreak/>
        <w:t>ориентироваться в содержании художественного, понимать его смысл (при чтении вслух и про себя, при прослушивании);</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15FAC" w:rsidRPr="00261C91" w:rsidRDefault="00D15FAC" w:rsidP="00D15FAC">
      <w:pPr>
        <w:shd w:val="clear" w:color="auto" w:fill="FFFFFF"/>
        <w:spacing w:after="0" w:line="240" w:lineRule="auto"/>
        <w:ind w:firstLine="709"/>
        <w:jc w:val="both"/>
        <w:rPr>
          <w:rFonts w:ascii="Times New Roman" w:hAnsi="Times New Roman"/>
          <w:b/>
          <w:i/>
          <w:color w:val="000000"/>
          <w:sz w:val="24"/>
          <w:szCs w:val="24"/>
        </w:rPr>
      </w:pPr>
      <w:r w:rsidRPr="00261C91">
        <w:rPr>
          <w:rFonts w:ascii="Times New Roman" w:hAnsi="Times New Roman"/>
          <w:color w:val="000000"/>
          <w:sz w:val="24"/>
          <w:szCs w:val="24"/>
        </w:rPr>
        <w:t>использовать простейшие приемы анализа различных видов текстов:</w:t>
      </w:r>
    </w:p>
    <w:p w:rsidR="00D15FAC" w:rsidRPr="00261C91" w:rsidRDefault="00D15FAC" w:rsidP="00D15FAC">
      <w:pPr>
        <w:pStyle w:val="a5"/>
        <w:shd w:val="clear" w:color="auto" w:fill="FFFFFF"/>
        <w:ind w:left="0" w:firstLine="709"/>
        <w:jc w:val="both"/>
        <w:rPr>
          <w:rFonts w:eastAsia="Times New Roman"/>
          <w:color w:val="000000"/>
          <w:sz w:val="24"/>
          <w:szCs w:val="24"/>
        </w:rPr>
      </w:pPr>
      <w:r w:rsidRPr="00261C91">
        <w:rPr>
          <w:rFonts w:eastAsia="Times New Roman"/>
          <w:color w:val="000000"/>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D15FAC" w:rsidRPr="00261C91" w:rsidRDefault="00D15FAC" w:rsidP="00D15FAC">
      <w:pPr>
        <w:pStyle w:val="a5"/>
        <w:shd w:val="clear" w:color="auto" w:fill="FFFFFF"/>
        <w:ind w:left="0" w:firstLine="709"/>
        <w:jc w:val="both"/>
        <w:rPr>
          <w:rFonts w:eastAsia="Times New Roman"/>
          <w:color w:val="000000"/>
          <w:sz w:val="24"/>
          <w:szCs w:val="24"/>
        </w:rPr>
      </w:pPr>
      <w:r w:rsidRPr="00261C91">
        <w:rPr>
          <w:rFonts w:eastAsia="Times New Roman"/>
          <w:color w:val="000000"/>
          <w:sz w:val="24"/>
          <w:szCs w:val="24"/>
        </w:rPr>
        <w:t>использовать различные формы интерпретации содержания текстов:</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15FAC" w:rsidRPr="00261C91"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D15FAC" w:rsidRPr="00BA5308" w:rsidRDefault="00D15FAC" w:rsidP="00D15FAC">
      <w:pPr>
        <w:shd w:val="clear" w:color="auto" w:fill="FFFFFF"/>
        <w:spacing w:after="0" w:line="240" w:lineRule="auto"/>
        <w:ind w:firstLine="709"/>
        <w:jc w:val="both"/>
        <w:rPr>
          <w:rFonts w:ascii="Times New Roman" w:hAnsi="Times New Roman"/>
          <w:color w:val="000000"/>
          <w:sz w:val="24"/>
          <w:szCs w:val="24"/>
        </w:rPr>
      </w:pPr>
      <w:r w:rsidRPr="00261C91">
        <w:rPr>
          <w:rFonts w:ascii="Times New Roman" w:hAnsi="Times New Roman"/>
          <w:color w:val="000000"/>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Атаманов Иван Алексеевич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Заяц-путешественник</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Лягушка и Барбос</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Ленивый воробей</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Бианки Виталий Валентинович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Хитрый лис и умная уточка</w:t>
      </w:r>
      <w:r>
        <w:rPr>
          <w:rFonts w:ascii="Times New Roman" w:hAnsi="Times New Roman"/>
          <w:sz w:val="24"/>
          <w:szCs w:val="24"/>
        </w:rPr>
        <w:t xml:space="preserve"> </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Власов Алексей Валентинович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Мама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Доброта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Я – солдат!</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 xml:space="preserve">Дождик в лесу </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Кан Ольга Викторовна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Трудное слово СОБАКА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Покупайте облака</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Мокшин Михаил Михайлович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Мы живём на Алтае</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Лето</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Бывшему воину</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Нечунаев Василий Маркович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Грамотей среди детей</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Маленькие радости</w:t>
      </w:r>
    </w:p>
    <w:p w:rsidR="00257A0A" w:rsidRPr="00257A0A" w:rsidRDefault="00257A0A" w:rsidP="00257A0A">
      <w:pPr>
        <w:spacing w:after="0" w:line="240" w:lineRule="auto"/>
        <w:jc w:val="both"/>
        <w:rPr>
          <w:rFonts w:ascii="Times New Roman" w:hAnsi="Times New Roman"/>
          <w:i/>
          <w:sz w:val="24"/>
          <w:szCs w:val="24"/>
        </w:rPr>
      </w:pPr>
      <w:r w:rsidRPr="00257A0A">
        <w:rPr>
          <w:rFonts w:ascii="Times New Roman" w:hAnsi="Times New Roman"/>
          <w:sz w:val="24"/>
          <w:szCs w:val="24"/>
        </w:rPr>
        <w:t xml:space="preserve">Зимняя байка </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lastRenderedPageBreak/>
        <w:t>Новичихина Валентина Александровна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Страна Играния</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Откуда берутся дети</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 xml:space="preserve">Свинцов Владимир Борисович </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Сказка про яблоньку</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Первый снег</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Нахальный лягушонок</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Такмакова Ольга Владимировна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Стихи для мамочки</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 xml:space="preserve">Летняя метель </w:t>
      </w:r>
      <w:r w:rsidRPr="00257A0A">
        <w:rPr>
          <w:rFonts w:ascii="Times New Roman" w:hAnsi="Times New Roman"/>
          <w:i/>
          <w:sz w:val="24"/>
          <w:szCs w:val="24"/>
        </w:rPr>
        <w:t>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Цхай (Сорокина) Ирина Викторовна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Новогодняя сказка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История знаменитого мышонка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Гордая слива</w:t>
      </w:r>
    </w:p>
    <w:p w:rsidR="00257A0A" w:rsidRPr="00257A0A" w:rsidRDefault="00257A0A" w:rsidP="00257A0A">
      <w:pPr>
        <w:spacing w:after="0" w:line="240" w:lineRule="auto"/>
        <w:ind w:firstLine="709"/>
        <w:jc w:val="both"/>
        <w:rPr>
          <w:rFonts w:ascii="Times New Roman" w:hAnsi="Times New Roman"/>
          <w:sz w:val="24"/>
          <w:szCs w:val="24"/>
        </w:rPr>
      </w:pPr>
      <w:r w:rsidRPr="00257A0A">
        <w:rPr>
          <w:rFonts w:ascii="Times New Roman" w:hAnsi="Times New Roman"/>
          <w:b/>
          <w:sz w:val="24"/>
          <w:szCs w:val="24"/>
        </w:rPr>
        <w:t>Чебаевский Николай Николаевич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Мальчишки</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Юдалевич Марк Иосифович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Алтай</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Кто же съел конфеты?</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Костик-хвостик</w:t>
      </w:r>
      <w:r w:rsidRPr="00257A0A">
        <w:rPr>
          <w:rFonts w:ascii="Times New Roman" w:hAnsi="Times New Roman"/>
          <w:i/>
          <w:sz w:val="24"/>
          <w:szCs w:val="24"/>
        </w:rPr>
        <w:t xml:space="preserve"> 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Квин Лев Израилевич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Трусишка</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Мерзликин Леонид Семёнович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Драчуны</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Мокшин Михаил Михайлович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Причуды осени</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Осень</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Библиотека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Птичья столовая</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Метелица</w:t>
      </w:r>
    </w:p>
    <w:p w:rsidR="00257A0A" w:rsidRPr="00257A0A" w:rsidRDefault="00257A0A" w:rsidP="00257A0A">
      <w:pPr>
        <w:spacing w:after="0" w:line="240" w:lineRule="auto"/>
        <w:ind w:firstLine="709"/>
        <w:rPr>
          <w:rFonts w:ascii="Times New Roman" w:hAnsi="Times New Roman"/>
          <w:b/>
          <w:sz w:val="24"/>
          <w:szCs w:val="24"/>
        </w:rPr>
      </w:pPr>
      <w:r w:rsidRPr="00257A0A">
        <w:rPr>
          <w:rFonts w:ascii="Times New Roman" w:hAnsi="Times New Roman"/>
          <w:b/>
          <w:sz w:val="24"/>
          <w:szCs w:val="24"/>
        </w:rPr>
        <w:t>Московка (Матушкина) Ольга Сергеевна</w:t>
      </w:r>
    </w:p>
    <w:p w:rsidR="00257A0A" w:rsidRPr="00257A0A" w:rsidRDefault="00257A0A" w:rsidP="00257A0A">
      <w:pPr>
        <w:spacing w:after="0" w:line="240" w:lineRule="auto"/>
        <w:rPr>
          <w:rFonts w:ascii="Times New Roman" w:hAnsi="Times New Roman"/>
          <w:sz w:val="24"/>
          <w:szCs w:val="24"/>
        </w:rPr>
      </w:pPr>
      <w:r w:rsidRPr="00257A0A">
        <w:rPr>
          <w:rFonts w:ascii="Times New Roman" w:hAnsi="Times New Roman"/>
          <w:sz w:val="24"/>
          <w:szCs w:val="24"/>
        </w:rPr>
        <w:t>Волшебная книга</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Новичихина Валентина Александровна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В бабушкином огороде</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Лесной проказник</w:t>
      </w:r>
      <w:r w:rsidRPr="00257A0A">
        <w:rPr>
          <w:rFonts w:ascii="Times New Roman" w:hAnsi="Times New Roman"/>
          <w:i/>
          <w:sz w:val="24"/>
          <w:szCs w:val="24"/>
        </w:rPr>
        <w:t xml:space="preserve"> и другие</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Ожич (Клишина) Елена Михайловна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Ради любви к искусству</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Озолин Вильям Янович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О дворнике, который решил стать… дворником</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Чулан</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Ученик Коровкин</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Как я стал для детей писать</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Рождественский Роберт Иванович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Алёшкины мысли</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Огромное небо</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 xml:space="preserve">Свинцов Владимир Борисович </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Усыновление; Сенька растёт (отрывки из  повести</w:t>
      </w:r>
      <w:r>
        <w:rPr>
          <w:rFonts w:ascii="Times New Roman" w:hAnsi="Times New Roman"/>
          <w:sz w:val="24"/>
          <w:szCs w:val="24"/>
        </w:rPr>
        <w:t xml:space="preserve"> </w:t>
      </w:r>
      <w:r w:rsidRPr="00257A0A">
        <w:rPr>
          <w:rFonts w:ascii="Times New Roman" w:hAnsi="Times New Roman"/>
          <w:sz w:val="24"/>
          <w:szCs w:val="24"/>
        </w:rPr>
        <w:t>«Мой друг Сенька»)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Цветок шиповника</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Ласточка</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Сидоров Виктор Степанович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Димка-буксир</w:t>
      </w:r>
    </w:p>
    <w:p w:rsidR="00D15FAC" w:rsidRDefault="00D15FAC" w:rsidP="00257A0A">
      <w:pPr>
        <w:spacing w:after="0" w:line="240" w:lineRule="auto"/>
        <w:ind w:firstLine="709"/>
        <w:jc w:val="both"/>
        <w:rPr>
          <w:rFonts w:ascii="Times New Roman" w:hAnsi="Times New Roman"/>
          <w:b/>
          <w:sz w:val="24"/>
          <w:szCs w:val="24"/>
        </w:rPr>
      </w:pP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lastRenderedPageBreak/>
        <w:t>Тихонов Валерий Евгеньевич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Будущий форвард</w:t>
      </w:r>
    </w:p>
    <w:p w:rsidR="00257A0A" w:rsidRPr="00257A0A" w:rsidRDefault="00257A0A" w:rsidP="00257A0A">
      <w:pPr>
        <w:spacing w:after="0" w:line="240" w:lineRule="auto"/>
        <w:ind w:firstLine="709"/>
        <w:jc w:val="both"/>
        <w:rPr>
          <w:rFonts w:ascii="Times New Roman" w:hAnsi="Times New Roman"/>
          <w:b/>
          <w:sz w:val="24"/>
          <w:szCs w:val="24"/>
        </w:rPr>
      </w:pPr>
      <w:r w:rsidRPr="00257A0A">
        <w:rPr>
          <w:rFonts w:ascii="Times New Roman" w:hAnsi="Times New Roman"/>
          <w:b/>
          <w:sz w:val="24"/>
          <w:szCs w:val="24"/>
        </w:rPr>
        <w:t>Юдалевич Марк Иосифович</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Если б вдруг исчезли книжки</w:t>
      </w:r>
    </w:p>
    <w:p w:rsidR="00257A0A" w:rsidRPr="00257A0A" w:rsidRDefault="00257A0A" w:rsidP="00257A0A">
      <w:pPr>
        <w:spacing w:after="0" w:line="240" w:lineRule="auto"/>
        <w:jc w:val="both"/>
        <w:rPr>
          <w:rFonts w:ascii="Times New Roman" w:hAnsi="Times New Roman"/>
          <w:sz w:val="24"/>
          <w:szCs w:val="24"/>
        </w:rPr>
      </w:pPr>
      <w:r w:rsidRPr="00257A0A">
        <w:rPr>
          <w:rFonts w:ascii="Times New Roman" w:hAnsi="Times New Roman"/>
          <w:sz w:val="24"/>
          <w:szCs w:val="24"/>
        </w:rPr>
        <w:t>Волшебное слово</w:t>
      </w:r>
    </w:p>
    <w:p w:rsidR="007542EC" w:rsidRPr="00060E75" w:rsidRDefault="007542EC" w:rsidP="00A12133">
      <w:pPr>
        <w:pStyle w:val="Zag3"/>
        <w:tabs>
          <w:tab w:val="left" w:leader="dot" w:pos="624"/>
        </w:tabs>
        <w:jc w:val="both"/>
        <w:rPr>
          <w:rStyle w:val="Zag11"/>
          <w:rFonts w:eastAsia="@Arial Unicode MS"/>
          <w:i w:val="0"/>
          <w:iCs w:val="0"/>
          <w:color w:val="auto"/>
          <w:lang w:val="ru-RU"/>
        </w:rPr>
      </w:pPr>
    </w:p>
    <w:p w:rsidR="003B2EFB" w:rsidRPr="00BA5308" w:rsidRDefault="007542EC" w:rsidP="00060E7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iCs/>
          <w:color w:val="000000"/>
          <w:sz w:val="24"/>
          <w:szCs w:val="24"/>
        </w:rPr>
        <w:t>2.3</w:t>
      </w:r>
      <w:r w:rsidR="003B2EFB" w:rsidRPr="007542EC">
        <w:rPr>
          <w:rFonts w:ascii="Times New Roman" w:hAnsi="Times New Roman"/>
          <w:b/>
          <w:bCs/>
          <w:iCs/>
          <w:color w:val="000000"/>
          <w:sz w:val="24"/>
          <w:szCs w:val="24"/>
        </w:rPr>
        <w:t>.</w:t>
      </w:r>
      <w:r w:rsidR="00C92FC7">
        <w:rPr>
          <w:rFonts w:ascii="Times New Roman" w:hAnsi="Times New Roman"/>
          <w:b/>
          <w:bCs/>
          <w:iCs/>
          <w:color w:val="000000"/>
          <w:sz w:val="24"/>
          <w:szCs w:val="24"/>
        </w:rPr>
        <w:t>5</w:t>
      </w:r>
      <w:r w:rsidR="003B2EFB" w:rsidRPr="00BA5308">
        <w:rPr>
          <w:rFonts w:ascii="Times New Roman" w:hAnsi="Times New Roman"/>
          <w:b/>
          <w:bCs/>
          <w:i/>
          <w:iCs/>
          <w:color w:val="000000"/>
          <w:sz w:val="24"/>
          <w:szCs w:val="24"/>
        </w:rPr>
        <w:t xml:space="preserve">. </w:t>
      </w:r>
      <w:r w:rsidR="003B2EFB" w:rsidRPr="00BA5308">
        <w:rPr>
          <w:rFonts w:ascii="Times New Roman" w:hAnsi="Times New Roman"/>
          <w:b/>
          <w:bCs/>
          <w:color w:val="000000"/>
          <w:sz w:val="24"/>
          <w:szCs w:val="24"/>
        </w:rPr>
        <w:t>Иностранный язык</w:t>
      </w:r>
      <w:r w:rsidR="003B2EFB">
        <w:rPr>
          <w:rFonts w:ascii="Times New Roman" w:hAnsi="Times New Roman"/>
          <w:b/>
          <w:bCs/>
          <w:color w:val="000000"/>
          <w:sz w:val="24"/>
          <w:szCs w:val="24"/>
        </w:rPr>
        <w:t xml:space="preserve"> </w:t>
      </w:r>
      <w:r w:rsidR="00060E75">
        <w:rPr>
          <w:rFonts w:ascii="Times New Roman" w:hAnsi="Times New Roman"/>
          <w:b/>
          <w:bCs/>
          <w:color w:val="000000"/>
          <w:sz w:val="24"/>
          <w:szCs w:val="24"/>
        </w:rPr>
        <w:t>(</w:t>
      </w:r>
      <w:r w:rsidR="003B2EFB" w:rsidRPr="00BA5308">
        <w:rPr>
          <w:rFonts w:ascii="Times New Roman" w:hAnsi="Times New Roman"/>
          <w:b/>
          <w:bCs/>
          <w:color w:val="000000"/>
          <w:sz w:val="24"/>
          <w:szCs w:val="24"/>
        </w:rPr>
        <w:t>английский)</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Предметное содержание речи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Знакомство. </w:t>
      </w:r>
      <w:r w:rsidRPr="003178B7">
        <w:rPr>
          <w:rFonts w:ascii="Times New Roman" w:hAnsi="Times New Roman"/>
          <w:color w:val="000000"/>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Я и моя семья. </w:t>
      </w:r>
      <w:r w:rsidRPr="003178B7">
        <w:rPr>
          <w:rFonts w:ascii="Times New Roman" w:hAnsi="Times New Roman"/>
          <w:color w:val="000000"/>
          <w:sz w:val="24"/>
          <w:szCs w:val="24"/>
        </w:rPr>
        <w:t xml:space="preserve">Члены семьи, их имена, возраст, внешность, черты характера, увлечения/хобби. Мой день (распорядок дня, </w:t>
      </w:r>
      <w:r w:rsidRPr="003178B7">
        <w:rPr>
          <w:rFonts w:ascii="Times New Roman" w:hAnsi="Times New Roman"/>
          <w:iCs/>
          <w:color w:val="000000"/>
          <w:sz w:val="24"/>
          <w:szCs w:val="24"/>
        </w:rPr>
        <w:t>домашние обязанности</w:t>
      </w:r>
      <w:r w:rsidRPr="003178B7">
        <w:rPr>
          <w:rFonts w:ascii="Times New Roman" w:hAnsi="Times New Roman"/>
          <w:color w:val="000000"/>
          <w:sz w:val="24"/>
          <w:szCs w:val="24"/>
        </w:rPr>
        <w:t>)</w:t>
      </w:r>
      <w:r w:rsidRPr="003178B7">
        <w:rPr>
          <w:rFonts w:ascii="Times New Roman" w:hAnsi="Times New Roman"/>
          <w:iCs/>
          <w:color w:val="000000"/>
          <w:sz w:val="24"/>
          <w:szCs w:val="24"/>
        </w:rPr>
        <w:t xml:space="preserve">. </w:t>
      </w:r>
      <w:r w:rsidRPr="003178B7">
        <w:rPr>
          <w:rFonts w:ascii="Times New Roman" w:hAnsi="Times New Roman"/>
          <w:color w:val="000000"/>
          <w:sz w:val="24"/>
          <w:szCs w:val="24"/>
        </w:rPr>
        <w:t xml:space="preserve">Покупки в магазине: одежда, </w:t>
      </w:r>
      <w:r w:rsidRPr="003178B7">
        <w:rPr>
          <w:rFonts w:ascii="Times New Roman" w:hAnsi="Times New Roman"/>
          <w:iCs/>
          <w:color w:val="000000"/>
          <w:sz w:val="24"/>
          <w:szCs w:val="24"/>
        </w:rPr>
        <w:t xml:space="preserve">обувь, </w:t>
      </w:r>
      <w:r w:rsidRPr="003178B7">
        <w:rPr>
          <w:rFonts w:ascii="Times New Roman" w:hAnsi="Times New Roman"/>
          <w:color w:val="000000"/>
          <w:sz w:val="24"/>
          <w:szCs w:val="24"/>
        </w:rPr>
        <w:t xml:space="preserve">основные продукты питания. Любимая еда. Семейные праздники: день рождения, Новый год/Рождество. Подарки.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Мир моих увлечений. </w:t>
      </w:r>
      <w:r w:rsidRPr="003178B7">
        <w:rPr>
          <w:rFonts w:ascii="Times New Roman" w:hAnsi="Times New Roman"/>
          <w:color w:val="000000"/>
          <w:sz w:val="24"/>
          <w:szCs w:val="24"/>
        </w:rPr>
        <w:t xml:space="preserve">Мои любимые занятия. Виды спорта и спортивные игры. </w:t>
      </w:r>
      <w:r w:rsidRPr="003178B7">
        <w:rPr>
          <w:rFonts w:ascii="Times New Roman" w:hAnsi="Times New Roman"/>
          <w:iCs/>
          <w:color w:val="000000"/>
          <w:sz w:val="24"/>
          <w:szCs w:val="24"/>
        </w:rPr>
        <w:t xml:space="preserve">Мои любимые сказки. </w:t>
      </w:r>
      <w:r w:rsidRPr="003178B7">
        <w:rPr>
          <w:rFonts w:ascii="Times New Roman" w:hAnsi="Times New Roman"/>
          <w:color w:val="000000"/>
          <w:sz w:val="24"/>
          <w:szCs w:val="24"/>
        </w:rPr>
        <w:t xml:space="preserve">Выходной день </w:t>
      </w:r>
      <w:r w:rsidRPr="003178B7">
        <w:rPr>
          <w:rFonts w:ascii="Times New Roman" w:hAnsi="Times New Roman"/>
          <w:iCs/>
          <w:color w:val="000000"/>
          <w:sz w:val="24"/>
          <w:szCs w:val="24"/>
        </w:rPr>
        <w:t xml:space="preserve">(в зоопарке, цирке), </w:t>
      </w:r>
      <w:r w:rsidRPr="003178B7">
        <w:rPr>
          <w:rFonts w:ascii="Times New Roman" w:hAnsi="Times New Roman"/>
          <w:color w:val="000000"/>
          <w:sz w:val="24"/>
          <w:szCs w:val="24"/>
        </w:rPr>
        <w:t xml:space="preserve">каникулы.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Я и мои друзья. </w:t>
      </w:r>
      <w:r w:rsidRPr="003178B7">
        <w:rPr>
          <w:rFonts w:ascii="Times New Roman" w:hAnsi="Times New Roman"/>
          <w:color w:val="000000"/>
          <w:sz w:val="24"/>
          <w:szCs w:val="24"/>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Моя школа. </w:t>
      </w:r>
      <w:r w:rsidRPr="003178B7">
        <w:rPr>
          <w:rFonts w:ascii="Times New Roman" w:hAnsi="Times New Roman"/>
          <w:color w:val="000000"/>
          <w:sz w:val="24"/>
          <w:szCs w:val="24"/>
        </w:rPr>
        <w:t xml:space="preserve">Классная комната, учебные предметы, школьные принадлежности. Учебные занятия на уроках.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Мир вокруг меня. </w:t>
      </w:r>
      <w:r w:rsidRPr="003178B7">
        <w:rPr>
          <w:rFonts w:ascii="Times New Roman" w:hAnsi="Times New Roman"/>
          <w:color w:val="000000"/>
          <w:sz w:val="24"/>
          <w:szCs w:val="24"/>
        </w:rPr>
        <w:t xml:space="preserve">Мой дом/квартира/комната: названия комнат, их размер, предметы мебели и интерьера. Природа. </w:t>
      </w:r>
      <w:r w:rsidRPr="003178B7">
        <w:rPr>
          <w:rFonts w:ascii="Times New Roman" w:hAnsi="Times New Roman"/>
          <w:iCs/>
          <w:color w:val="000000"/>
          <w:sz w:val="24"/>
          <w:szCs w:val="24"/>
        </w:rPr>
        <w:t xml:space="preserve">Дикие и домашние животные. </w:t>
      </w:r>
      <w:r w:rsidRPr="003178B7">
        <w:rPr>
          <w:rFonts w:ascii="Times New Roman" w:hAnsi="Times New Roman"/>
          <w:color w:val="000000"/>
          <w:sz w:val="24"/>
          <w:szCs w:val="24"/>
        </w:rPr>
        <w:t xml:space="preserve">Любимое время года. Погода.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Страна/страны изучаемого языка и родная страна. </w:t>
      </w:r>
      <w:r w:rsidRPr="003178B7">
        <w:rPr>
          <w:rFonts w:ascii="Times New Roman" w:hAnsi="Times New Roman"/>
          <w:color w:val="000000"/>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3178B7">
        <w:rPr>
          <w:rFonts w:ascii="Times New Roman" w:hAnsi="Times New Roman"/>
          <w:iCs/>
          <w:color w:val="000000"/>
          <w:sz w:val="24"/>
          <w:szCs w:val="24"/>
        </w:rPr>
        <w:t xml:space="preserve">Небольшие произведения детского фольклора на изучаемом иностранном языке (рифмовки, стихи, песни, сказки).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Коммуникативные умения по видам речевой деятельности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В русле говорения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iCs/>
          <w:color w:val="000000"/>
          <w:sz w:val="24"/>
          <w:szCs w:val="24"/>
        </w:rPr>
        <w:t xml:space="preserve">1. Диалогическая форма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Уметь вести: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·диалог-расспрос (запрос информации и ответ на него);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·диалог — побуждение к действию.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iCs/>
          <w:color w:val="000000"/>
          <w:sz w:val="24"/>
          <w:szCs w:val="24"/>
        </w:rPr>
        <w:t xml:space="preserve">2. Монологическая форма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Уметь пользоваться: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·основными коммуникативными типами речи: описание, рассказ, </w:t>
      </w:r>
      <w:r w:rsidRPr="003178B7">
        <w:rPr>
          <w:rFonts w:ascii="Times New Roman" w:hAnsi="Times New Roman"/>
          <w:iCs/>
          <w:color w:val="000000"/>
          <w:sz w:val="24"/>
          <w:szCs w:val="24"/>
        </w:rPr>
        <w:t>характеристика (персонажей)</w:t>
      </w:r>
      <w:r w:rsidRPr="003178B7">
        <w:rPr>
          <w:rFonts w:ascii="Times New Roman" w:hAnsi="Times New Roman"/>
          <w:color w:val="000000"/>
          <w:sz w:val="24"/>
          <w:szCs w:val="24"/>
        </w:rPr>
        <w:t xml:space="preserve">.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В русле аудирования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Воспринимать на слух и понимать: </w:t>
      </w:r>
    </w:p>
    <w:p w:rsidR="003B2EFB" w:rsidRPr="003178B7" w:rsidRDefault="003B2EFB" w:rsidP="00D45294">
      <w:pPr>
        <w:pStyle w:val="Default"/>
        <w:jc w:val="both"/>
      </w:pPr>
      <w:r w:rsidRPr="003178B7">
        <w:t xml:space="preserve">·речь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D15FAC" w:rsidRDefault="00D15FAC" w:rsidP="00D45294">
      <w:pPr>
        <w:autoSpaceDE w:val="0"/>
        <w:autoSpaceDN w:val="0"/>
        <w:adjustRightInd w:val="0"/>
        <w:spacing w:after="0" w:line="240" w:lineRule="auto"/>
        <w:jc w:val="both"/>
        <w:rPr>
          <w:rFonts w:ascii="Times New Roman" w:hAnsi="Times New Roman"/>
          <w:b/>
          <w:bCs/>
          <w:color w:val="000000"/>
          <w:sz w:val="24"/>
          <w:szCs w:val="24"/>
        </w:rPr>
      </w:pP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lastRenderedPageBreak/>
        <w:t xml:space="preserve">В русле чтения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Читать: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·вслух небольшие тексты, построенные на изученном языковом материале;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В русле письма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Владеть: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·умением выписывать из текста слова, словосочетания и предложения;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·основами письменной речи: писать по образцу поздравление с праздником, короткое личное письмо.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Языковые средства и навыки пользования ими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Английский язык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Графика, каллиграфия, орфография. </w:t>
      </w:r>
      <w:r w:rsidRPr="003178B7">
        <w:rPr>
          <w:rFonts w:ascii="Times New Roman" w:hAnsi="Times New Roman"/>
          <w:color w:val="000000"/>
          <w:sz w:val="24"/>
          <w:szCs w:val="24"/>
        </w:rPr>
        <w:t xml:space="preserve">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Фонетическая сторона речи. </w:t>
      </w:r>
      <w:r w:rsidRPr="003178B7">
        <w:rPr>
          <w:rFonts w:ascii="Times New Roman" w:hAnsi="Times New Roman"/>
          <w:color w:val="000000"/>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3178B7">
        <w:rPr>
          <w:rFonts w:ascii="Times New Roman" w:hAnsi="Times New Roman"/>
          <w:iCs/>
          <w:color w:val="000000"/>
          <w:sz w:val="24"/>
          <w:szCs w:val="24"/>
        </w:rPr>
        <w:t xml:space="preserve">Связующее «r» (thereis/thereare). </w:t>
      </w:r>
      <w:r w:rsidRPr="003178B7">
        <w:rPr>
          <w:rFonts w:ascii="Times New Roman" w:hAnsi="Times New Roman"/>
          <w:color w:val="000000"/>
          <w:sz w:val="24"/>
          <w:szCs w:val="24"/>
        </w:rPr>
        <w:t xml:space="preserve">Ударение в слове, фразе. </w:t>
      </w:r>
      <w:r w:rsidRPr="003178B7">
        <w:rPr>
          <w:rFonts w:ascii="Times New Roman" w:hAnsi="Times New Roman"/>
          <w:iCs/>
          <w:color w:val="000000"/>
          <w:sz w:val="24"/>
          <w:szCs w:val="24"/>
        </w:rPr>
        <w:t xml:space="preserve">Отсутствие ударения на служебных словах (артиклях, союзах, предлогах). Членение предложений на смысловые группы. </w:t>
      </w:r>
      <w:r w:rsidRPr="003178B7">
        <w:rPr>
          <w:rFonts w:ascii="Times New Roman" w:hAnsi="Times New Roman"/>
          <w:color w:val="000000"/>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3178B7">
        <w:rPr>
          <w:rFonts w:ascii="Times New Roman" w:hAnsi="Times New Roman"/>
          <w:iCs/>
          <w:color w:val="000000"/>
          <w:sz w:val="24"/>
          <w:szCs w:val="24"/>
        </w:rPr>
        <w:t xml:space="preserve">Интонация перечисления. Чтение по транскрипции изученных слов.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Лексическая сторона речи. </w:t>
      </w:r>
      <w:r w:rsidRPr="003178B7">
        <w:rPr>
          <w:rFonts w:ascii="Times New Roman" w:hAnsi="Times New Roman"/>
          <w:color w:val="000000"/>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3178B7">
        <w:rPr>
          <w:rFonts w:ascii="Times New Roman" w:hAnsi="Times New Roman"/>
          <w:iCs/>
          <w:color w:val="000000"/>
          <w:sz w:val="24"/>
          <w:szCs w:val="24"/>
        </w:rPr>
        <w:t xml:space="preserve">Начальное представление о способах словообразования: суффиксация (суффиксы -er, -or, -tion, -ist, -ful, -ly, -teen, -ty, -th), словосложение (postcard), конверсия (play — toplay).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color w:val="000000"/>
          <w:sz w:val="24"/>
          <w:szCs w:val="24"/>
        </w:rPr>
        <w:t xml:space="preserve">Грамматическая сторона речи. </w:t>
      </w:r>
      <w:r w:rsidRPr="003178B7">
        <w:rPr>
          <w:rFonts w:ascii="Times New Roman" w:hAnsi="Times New Roman"/>
          <w:color w:val="000000"/>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3178B7">
        <w:rPr>
          <w:rFonts w:ascii="Times New Roman" w:hAnsi="Times New Roman"/>
          <w:iCs/>
          <w:color w:val="000000"/>
          <w:sz w:val="24"/>
          <w:szCs w:val="24"/>
        </w:rPr>
        <w:t xml:space="preserve">Безличные предложения в настоящем времени (Itiscold.It’sfiveo’clock.). </w:t>
      </w:r>
      <w:r w:rsidRPr="003178B7">
        <w:rPr>
          <w:rFonts w:ascii="Times New Roman" w:hAnsi="Times New Roman"/>
          <w:color w:val="000000"/>
          <w:sz w:val="24"/>
          <w:szCs w:val="24"/>
        </w:rPr>
        <w:t xml:space="preserve">Предложения с оборотом there·is/there·are. Простые распространённые предложения. Предложения с однородными членами. </w:t>
      </w:r>
      <w:r w:rsidRPr="003178B7">
        <w:rPr>
          <w:rFonts w:ascii="Times New Roman" w:hAnsi="Times New Roman"/>
          <w:iCs/>
          <w:color w:val="000000"/>
          <w:sz w:val="24"/>
          <w:szCs w:val="24"/>
        </w:rPr>
        <w:t xml:space="preserve">Сложносочинённые предложения с союзами and и but.Сложноподчинённые предложения с because. </w:t>
      </w:r>
    </w:p>
    <w:p w:rsidR="003B2EFB" w:rsidRPr="003178B7" w:rsidRDefault="003B2EFB" w:rsidP="00D45294">
      <w:pPr>
        <w:pStyle w:val="Default"/>
        <w:jc w:val="both"/>
      </w:pPr>
      <w:r w:rsidRPr="003178B7">
        <w:t>Правильные и неправильные глаголы в Present, Future, PastSimple (Indefinite). Неопределённая форма глагола. Глагол-связка tobe. Модальные глаголы can, may, must, haveto. Г</w:t>
      </w:r>
      <w:r w:rsidR="003178B7">
        <w:t>лагольные конструкции I’dliketo</w:t>
      </w:r>
      <w:r w:rsidRPr="003178B7">
        <w:t>. Существительные в единственном и множественном</w:t>
      </w:r>
      <w:r w:rsidRPr="003178B7">
        <w:rPr>
          <w:iCs/>
        </w:rPr>
        <w:t xml:space="preserve">  </w:t>
      </w:r>
      <w:r w:rsidRPr="003178B7">
        <w:t xml:space="preserve">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lastRenderedPageBreak/>
        <w:t xml:space="preserve">Прилагательные в положительной, сравнительной и превосходной степени, образованные по правилам и исключения.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Местоимения: личные (в именительном и объектном падежах), притяжательные, вопросительные, указательные (this/these, that/those), </w:t>
      </w:r>
      <w:r w:rsidRPr="003178B7">
        <w:rPr>
          <w:rFonts w:ascii="Times New Roman" w:hAnsi="Times New Roman"/>
          <w:iCs/>
          <w:color w:val="000000"/>
          <w:sz w:val="24"/>
          <w:szCs w:val="24"/>
        </w:rPr>
        <w:t xml:space="preserve">неопределённые (some, any — некоторые случаи употребления).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iCs/>
          <w:color w:val="000000"/>
          <w:sz w:val="24"/>
          <w:szCs w:val="24"/>
        </w:rPr>
        <w:t>Наречия</w:t>
      </w:r>
      <w:r w:rsidR="003178B7" w:rsidRPr="003178B7">
        <w:rPr>
          <w:rFonts w:ascii="Times New Roman" w:hAnsi="Times New Roman"/>
          <w:iCs/>
          <w:color w:val="000000"/>
          <w:sz w:val="24"/>
          <w:szCs w:val="24"/>
          <w:lang w:val="en-US"/>
        </w:rPr>
        <w:t xml:space="preserve"> </w:t>
      </w:r>
      <w:r w:rsidRPr="003178B7">
        <w:rPr>
          <w:rFonts w:ascii="Times New Roman" w:hAnsi="Times New Roman"/>
          <w:iCs/>
          <w:color w:val="000000"/>
          <w:sz w:val="24"/>
          <w:szCs w:val="24"/>
        </w:rPr>
        <w:t>времени</w:t>
      </w:r>
      <w:r w:rsidRPr="003178B7">
        <w:rPr>
          <w:rFonts w:ascii="Times New Roman" w:hAnsi="Times New Roman"/>
          <w:iCs/>
          <w:color w:val="000000"/>
          <w:sz w:val="24"/>
          <w:szCs w:val="24"/>
          <w:lang w:val="en-US"/>
        </w:rPr>
        <w:t xml:space="preserve"> (yesterday, tomorrow, never, usually, often, sometimes). </w:t>
      </w:r>
      <w:r w:rsidRPr="003178B7">
        <w:rPr>
          <w:rFonts w:ascii="Times New Roman" w:hAnsi="Times New Roman"/>
          <w:iCs/>
          <w:color w:val="000000"/>
          <w:sz w:val="24"/>
          <w:szCs w:val="24"/>
        </w:rPr>
        <w:t xml:space="preserve">Наречия степени (much, little, very).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Количественные числительные (до 100), порядковые числительные (до 30).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lang w:val="en-US"/>
        </w:rPr>
      </w:pPr>
      <w:r w:rsidRPr="003178B7">
        <w:rPr>
          <w:rFonts w:ascii="Times New Roman" w:hAnsi="Times New Roman"/>
          <w:color w:val="000000"/>
          <w:sz w:val="24"/>
          <w:szCs w:val="24"/>
        </w:rPr>
        <w:t>Наиболее</w:t>
      </w:r>
      <w:r w:rsidR="003178B7" w:rsidRPr="003178B7">
        <w:rPr>
          <w:rFonts w:ascii="Times New Roman" w:hAnsi="Times New Roman"/>
          <w:color w:val="000000"/>
          <w:sz w:val="24"/>
          <w:szCs w:val="24"/>
          <w:lang w:val="en-US"/>
        </w:rPr>
        <w:t xml:space="preserve"> </w:t>
      </w:r>
      <w:r w:rsidRPr="003178B7">
        <w:rPr>
          <w:rFonts w:ascii="Times New Roman" w:hAnsi="Times New Roman"/>
          <w:color w:val="000000"/>
          <w:sz w:val="24"/>
          <w:szCs w:val="24"/>
        </w:rPr>
        <w:t>употребительные</w:t>
      </w:r>
      <w:r w:rsidR="003178B7" w:rsidRPr="003178B7">
        <w:rPr>
          <w:rFonts w:ascii="Times New Roman" w:hAnsi="Times New Roman"/>
          <w:color w:val="000000"/>
          <w:sz w:val="24"/>
          <w:szCs w:val="24"/>
          <w:lang w:val="en-US"/>
        </w:rPr>
        <w:t xml:space="preserve"> </w:t>
      </w:r>
      <w:r w:rsidRPr="003178B7">
        <w:rPr>
          <w:rFonts w:ascii="Times New Roman" w:hAnsi="Times New Roman"/>
          <w:color w:val="000000"/>
          <w:sz w:val="24"/>
          <w:szCs w:val="24"/>
        </w:rPr>
        <w:t>предлоги</w:t>
      </w:r>
      <w:r w:rsidRPr="003178B7">
        <w:rPr>
          <w:rFonts w:ascii="Times New Roman" w:hAnsi="Times New Roman"/>
          <w:color w:val="000000"/>
          <w:sz w:val="24"/>
          <w:szCs w:val="24"/>
          <w:lang w:val="en-US"/>
        </w:rPr>
        <w:t xml:space="preserve">: in, on, at, into, to, from, of, with.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Социокультурная осведомлённость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Специальные учебные умения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Младшие школьники овладевают следующими специальными (предметными) учебными умениями и навыками: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пользоваться двуязычным словарём учебника (в том числе транскрипцией), компьютерным словарём и экранным переводом отдельных слов;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пользоваться справочным материалом, представленным в виде таблиц, схем, правил;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вести словарь (словарную тетрадь);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систематизировать слова, например по тематическому принципу;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пользоваться языковой догадкой, например при опознавании интернационализмов;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делать обобщения на основе структурно-функциональных схем простого предложения; </w:t>
      </w:r>
    </w:p>
    <w:p w:rsidR="003B2EFB" w:rsidRPr="003178B7" w:rsidRDefault="003178B7" w:rsidP="00D4529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опознавать грамматические явления, отсутствующие в родном языке, например артикли.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b/>
          <w:bCs/>
          <w:iCs/>
          <w:color w:val="000000"/>
          <w:sz w:val="24"/>
          <w:szCs w:val="24"/>
        </w:rPr>
        <w:t xml:space="preserve">Общеучебные умения и универсальные учебные действия </w:t>
      </w:r>
    </w:p>
    <w:p w:rsidR="003B2EFB" w:rsidRPr="003178B7" w:rsidRDefault="003B2EFB"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В процессе изучения курса «Иностранный язык» младшие школьники: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овладевают более разнообразными приёмами раскрытия значения слова, используя словообразовательные элементы; синонимы, антонимы; контекст;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3B2EFB" w:rsidRPr="003178B7" w:rsidRDefault="003178B7" w:rsidP="00D45294">
      <w:pPr>
        <w:autoSpaceDE w:val="0"/>
        <w:autoSpaceDN w:val="0"/>
        <w:adjustRightInd w:val="0"/>
        <w:spacing w:after="9"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учатся осуществлять самоконтроль, самооценку; </w:t>
      </w:r>
    </w:p>
    <w:p w:rsidR="003B2EFB" w:rsidRPr="003178B7" w:rsidRDefault="003178B7" w:rsidP="00D45294">
      <w:pPr>
        <w:autoSpaceDE w:val="0"/>
        <w:autoSpaceDN w:val="0"/>
        <w:adjustRightInd w:val="0"/>
        <w:spacing w:after="0" w:line="240" w:lineRule="auto"/>
        <w:jc w:val="both"/>
        <w:rPr>
          <w:rFonts w:ascii="Times New Roman" w:hAnsi="Times New Roman"/>
          <w:color w:val="000000"/>
          <w:sz w:val="24"/>
          <w:szCs w:val="24"/>
        </w:rPr>
      </w:pPr>
      <w:r w:rsidRPr="003178B7">
        <w:rPr>
          <w:rFonts w:ascii="Times New Roman" w:hAnsi="Times New Roman"/>
          <w:color w:val="000000"/>
          <w:sz w:val="24"/>
          <w:szCs w:val="24"/>
        </w:rPr>
        <w:t xml:space="preserve">- </w:t>
      </w:r>
      <w:r w:rsidR="003B2EFB" w:rsidRPr="003178B7">
        <w:rPr>
          <w:rFonts w:ascii="Times New Roman" w:hAnsi="Times New Roman"/>
          <w:color w:val="000000"/>
          <w:sz w:val="24"/>
          <w:szCs w:val="24"/>
        </w:rPr>
        <w:t xml:space="preserve">учатся самостоятельно выполнять задания с использованием компьютера (при наличии мультимедийного приложения). </w:t>
      </w:r>
    </w:p>
    <w:p w:rsidR="003B2EFB" w:rsidRPr="003178B7" w:rsidRDefault="003B2EFB" w:rsidP="00D45294">
      <w:pPr>
        <w:pStyle w:val="Default"/>
        <w:jc w:val="both"/>
      </w:pPr>
      <w:r w:rsidRPr="003178B7">
        <w:t>Общеучебные и специальные учебные умения, а также социокультурная осведомлённость приобретаются учащимися в процессе формирования</w:t>
      </w:r>
      <w:r w:rsidRPr="003178B7">
        <w:rPr>
          <w:iCs/>
        </w:rPr>
        <w:t xml:space="preserve"> </w:t>
      </w:r>
      <w:r w:rsidRPr="003178B7">
        <w:t xml:space="preserve">коммуникативных умений в основных видах речевой деятельности. Поэтому они </w:t>
      </w:r>
      <w:r w:rsidRPr="003178B7">
        <w:rPr>
          <w:bCs/>
        </w:rPr>
        <w:t>не выделяются</w:t>
      </w:r>
      <w:r w:rsidRPr="003178B7">
        <w:rPr>
          <w:b/>
          <w:bCs/>
        </w:rPr>
        <w:t xml:space="preserve"> </w:t>
      </w:r>
      <w:r w:rsidRPr="003178B7">
        <w:t xml:space="preserve">отдельно в тематическом планировании. </w:t>
      </w:r>
    </w:p>
    <w:p w:rsidR="003B2EFB" w:rsidRPr="00BA5308" w:rsidRDefault="003B2EFB" w:rsidP="00D45294">
      <w:pPr>
        <w:pStyle w:val="Default"/>
        <w:jc w:val="both"/>
      </w:pPr>
    </w:p>
    <w:p w:rsidR="003B2EFB" w:rsidRPr="00BA5308" w:rsidRDefault="007542EC" w:rsidP="003178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w:t>
      </w:r>
      <w:r w:rsidR="006D12CA">
        <w:rPr>
          <w:rFonts w:ascii="Times New Roman" w:hAnsi="Times New Roman"/>
          <w:b/>
          <w:bCs/>
          <w:color w:val="000000"/>
          <w:sz w:val="24"/>
          <w:szCs w:val="24"/>
        </w:rPr>
        <w:t>6</w:t>
      </w:r>
      <w:r w:rsidR="003B2EFB" w:rsidRPr="00BA5308">
        <w:rPr>
          <w:rFonts w:ascii="Times New Roman" w:hAnsi="Times New Roman"/>
          <w:b/>
          <w:bCs/>
          <w:color w:val="000000"/>
          <w:sz w:val="24"/>
          <w:szCs w:val="24"/>
        </w:rPr>
        <w:t>. Математика</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Числа и величины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color w:val="000000"/>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color w:val="000000"/>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r w:rsidRPr="00A31833">
        <w:rPr>
          <w:rFonts w:ascii="Times New Roman" w:hAnsi="Times New Roman"/>
          <w:color w:val="000000"/>
          <w:sz w:val="24"/>
          <w:szCs w:val="24"/>
        </w:rPr>
        <w:lastRenderedPageBreak/>
        <w:t xml:space="preserve">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Арифметические действия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Алгоритмы письменного сложения, вычитания, умножения и деления многозначных чисел.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Работа с текстовыми задачами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Решение текстовых задач арифметическим способом. Задачи, содержащие отношения «больше (меньше) на</w:t>
      </w:r>
      <w:r w:rsidR="00A31833">
        <w:rPr>
          <w:rFonts w:ascii="Times New Roman" w:hAnsi="Times New Roman"/>
          <w:color w:val="000000"/>
          <w:sz w:val="24"/>
          <w:szCs w:val="24"/>
        </w:rPr>
        <w:t>…</w:t>
      </w:r>
      <w:r w:rsidRPr="00BA5308">
        <w:rPr>
          <w:rFonts w:ascii="Times New Roman" w:hAnsi="Times New Roman"/>
          <w:color w:val="000000"/>
          <w:sz w:val="24"/>
          <w:szCs w:val="24"/>
        </w:rPr>
        <w:t>», «больше (меньше) в</w:t>
      </w:r>
      <w:r w:rsidR="00A31833">
        <w:rPr>
          <w:rFonts w:ascii="Times New Roman" w:hAnsi="Times New Roman"/>
          <w:color w:val="000000"/>
          <w:sz w:val="24"/>
          <w:szCs w:val="24"/>
        </w:rPr>
        <w:t>…</w:t>
      </w:r>
      <w:r w:rsidRPr="00BA5308">
        <w:rPr>
          <w:rFonts w:ascii="Times New Roman" w:hAnsi="Times New Roman"/>
          <w:color w:val="000000"/>
          <w:sz w:val="24"/>
          <w:szCs w:val="24"/>
        </w:rPr>
        <w:t xml:space="preserve">».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Задачи на нахождение доли целого и целого по его доле.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Пространственные отношения. Геометрические фигуры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Геометрические величины </w:t>
      </w:r>
    </w:p>
    <w:p w:rsidR="003B2EFB" w:rsidRPr="00BA5308" w:rsidRDefault="003B2EFB" w:rsidP="00D45294">
      <w:pPr>
        <w:pStyle w:val="Default"/>
        <w:jc w:val="both"/>
      </w:pPr>
      <w:r w:rsidRPr="00BA5308">
        <w:t xml:space="preserve">Геометрические величины и их измерение. Измерение длины отрезка. Единицы длины (мм, см, дм, м, км). Периметр. Вычисление периметра многоугольника. «некоторые»); истинность утверждений.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6D12CA" w:rsidRDefault="006D12CA" w:rsidP="00A31833">
      <w:pPr>
        <w:autoSpaceDE w:val="0"/>
        <w:autoSpaceDN w:val="0"/>
        <w:adjustRightInd w:val="0"/>
        <w:spacing w:after="0" w:line="240" w:lineRule="auto"/>
        <w:jc w:val="center"/>
        <w:rPr>
          <w:rFonts w:ascii="Times New Roman" w:hAnsi="Times New Roman"/>
          <w:b/>
          <w:bCs/>
          <w:color w:val="000000"/>
          <w:sz w:val="24"/>
          <w:szCs w:val="24"/>
        </w:rPr>
      </w:pPr>
    </w:p>
    <w:p w:rsidR="003B2EFB" w:rsidRPr="00BA5308" w:rsidRDefault="006D12CA" w:rsidP="00A3183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2.3.7.</w:t>
      </w:r>
      <w:r w:rsidR="003B2EFB" w:rsidRPr="00BA5308">
        <w:rPr>
          <w:rFonts w:ascii="Times New Roman" w:hAnsi="Times New Roman"/>
          <w:b/>
          <w:bCs/>
          <w:color w:val="000000"/>
          <w:sz w:val="24"/>
          <w:szCs w:val="24"/>
        </w:rPr>
        <w:t xml:space="preserve"> Окружающий мир</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Человек и природа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w:t>
      </w:r>
      <w:r w:rsidRPr="00BA5308">
        <w:rPr>
          <w:rFonts w:ascii="Times New Roman" w:hAnsi="Times New Roman"/>
          <w:color w:val="000000"/>
          <w:sz w:val="24"/>
          <w:szCs w:val="24"/>
        </w:rPr>
        <w:lastRenderedPageBreak/>
        <w:t xml:space="preserve">Твёрдые тела, жидкости, газы. Простейшие практические работы с веществами, жидкостями, газами.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color w:val="000000"/>
          <w:sz w:val="24"/>
          <w:szCs w:val="24"/>
        </w:rPr>
        <w:t xml:space="preserve">Звёзды и планеты. </w:t>
      </w:r>
      <w:r w:rsidRPr="00A31833">
        <w:rPr>
          <w:rFonts w:ascii="Times New Roman" w:hAnsi="Times New Roman"/>
          <w:iCs/>
          <w:color w:val="000000"/>
          <w:sz w:val="24"/>
          <w:szCs w:val="24"/>
        </w:rPr>
        <w:t xml:space="preserve">Солнце </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ближайшая к нам звезда, источник света и тепла для всего живого на Земле</w:t>
      </w:r>
      <w:r w:rsidRPr="00A31833">
        <w:rPr>
          <w:rFonts w:ascii="Times New Roman" w:hAnsi="Times New Roman"/>
          <w:color w:val="000000"/>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31833">
        <w:rPr>
          <w:rFonts w:ascii="Times New Roman" w:hAnsi="Times New Roman"/>
          <w:iCs/>
          <w:color w:val="000000"/>
          <w:sz w:val="24"/>
          <w:szCs w:val="24"/>
        </w:rPr>
        <w:t>Важнейшие природные объекты своей страны, района</w:t>
      </w:r>
      <w:r w:rsidRPr="00A31833">
        <w:rPr>
          <w:rFonts w:ascii="Times New Roman" w:hAnsi="Times New Roman"/>
          <w:color w:val="000000"/>
          <w:sz w:val="24"/>
          <w:szCs w:val="24"/>
        </w:rPr>
        <w:t xml:space="preserve">. Ориентирование на местности. Компас.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color w:val="000000"/>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A31833">
        <w:rPr>
          <w:rFonts w:ascii="Times New Roman" w:hAnsi="Times New Roman"/>
          <w:iCs/>
          <w:color w:val="000000"/>
          <w:sz w:val="24"/>
          <w:szCs w:val="24"/>
        </w:rPr>
        <w:t>Обращение Земли вокруг Солнца как причина смены времён года</w:t>
      </w:r>
      <w:r w:rsidRPr="00A31833">
        <w:rPr>
          <w:rFonts w:ascii="Times New Roman" w:hAnsi="Times New Roman"/>
          <w:color w:val="000000"/>
          <w:sz w:val="24"/>
          <w:szCs w:val="24"/>
        </w:rPr>
        <w:t xml:space="preserve">. Смена времён года в родном крае на основе наблюдений.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color w:val="000000"/>
          <w:sz w:val="24"/>
          <w:szCs w:val="24"/>
        </w:rPr>
        <w:t xml:space="preserve">Погода, её составляющие (температура воздуха, облачность, осадки, ветер). Наблюдение за погодой своего края. </w:t>
      </w:r>
      <w:r w:rsidRPr="00A31833">
        <w:rPr>
          <w:rFonts w:ascii="Times New Roman" w:hAnsi="Times New Roman"/>
          <w:iCs/>
          <w:color w:val="000000"/>
          <w:sz w:val="24"/>
          <w:szCs w:val="24"/>
        </w:rPr>
        <w:t>Предсказание погоды и его значение в жизни людей</w:t>
      </w:r>
      <w:r w:rsidRPr="00A31833">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Воздух — смесь газов. Свойства воздуха. Значение воздуха для растений, животных, человека.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Почва, её состав, значение для живой природы и для хозяйственной жизни человека.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Грибы: съедобные и ядовитые. Правила сбора грибов. </w:t>
      </w:r>
    </w:p>
    <w:p w:rsidR="003B2EFB" w:rsidRPr="00BA5308" w:rsidRDefault="003B2EFB" w:rsidP="00D45294">
      <w:pPr>
        <w:pStyle w:val="Default"/>
        <w:jc w:val="both"/>
      </w:pPr>
      <w:r w:rsidRPr="00BA5308">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Лес, луг, водоём — единство живой и неживой природы (солнечный свет, воздух, вода, </w:t>
      </w:r>
      <w:r w:rsidRPr="00A31833">
        <w:rPr>
          <w:rFonts w:ascii="Times New Roman" w:hAnsi="Times New Roman"/>
          <w:color w:val="000000"/>
          <w:sz w:val="24"/>
          <w:szCs w:val="24"/>
        </w:rPr>
        <w:t xml:space="preserve">почва, растения, животные). </w:t>
      </w:r>
      <w:r w:rsidRPr="00A31833">
        <w:rPr>
          <w:rFonts w:ascii="Times New Roman" w:hAnsi="Times New Roman"/>
          <w:iCs/>
          <w:color w:val="000000"/>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31833">
        <w:rPr>
          <w:rFonts w:ascii="Times New Roman" w:hAnsi="Times New Roman"/>
          <w:color w:val="000000"/>
          <w:sz w:val="24"/>
          <w:szCs w:val="24"/>
        </w:rPr>
        <w:t>.</w:t>
      </w:r>
      <w:r w:rsidRPr="00BA5308">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r w:rsidRPr="00BA5308">
        <w:rPr>
          <w:rFonts w:ascii="Times New Roman" w:hAnsi="Times New Roman"/>
          <w:color w:val="000000"/>
          <w:sz w:val="24"/>
          <w:szCs w:val="24"/>
        </w:rPr>
        <w:lastRenderedPageBreak/>
        <w:t xml:space="preserve">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Человек и общество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w:t>
      </w:r>
      <w:r w:rsidRPr="00A31833">
        <w:rPr>
          <w:rFonts w:ascii="Times New Roman" w:hAnsi="Times New Roman"/>
          <w:color w:val="000000"/>
          <w:sz w:val="24"/>
          <w:szCs w:val="24"/>
        </w:rPr>
        <w:t xml:space="preserve">разных национальностей, социальных групп: проявление уважения, взаимопомощи, умения прислушиваться к чужому мнению. </w:t>
      </w:r>
      <w:r w:rsidRPr="00A31833">
        <w:rPr>
          <w:rFonts w:ascii="Times New Roman" w:hAnsi="Times New Roman"/>
          <w:iCs/>
          <w:color w:val="000000"/>
          <w:sz w:val="24"/>
          <w:szCs w:val="24"/>
        </w:rPr>
        <w:t>Внутренний мир человека: общее представление о человеческих свойствах и качествах</w:t>
      </w:r>
      <w:r w:rsidRPr="00A31833">
        <w:rPr>
          <w:rFonts w:ascii="Times New Roman" w:hAnsi="Times New Roman"/>
          <w:color w:val="000000"/>
          <w:sz w:val="24"/>
          <w:szCs w:val="24"/>
        </w:rPr>
        <w:t>.</w:t>
      </w:r>
      <w:r w:rsidRPr="00BA5308">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31833">
        <w:rPr>
          <w:rFonts w:ascii="Times New Roman" w:hAnsi="Times New Roman"/>
          <w:iCs/>
          <w:color w:val="000000"/>
          <w:sz w:val="24"/>
          <w:szCs w:val="24"/>
        </w:rPr>
        <w:t>Хозяйство семьи</w:t>
      </w:r>
      <w:r w:rsidRPr="00A31833">
        <w:rPr>
          <w:rFonts w:ascii="Times New Roman" w:hAnsi="Times New Roman"/>
          <w:color w:val="000000"/>
          <w:sz w:val="24"/>
          <w:szCs w:val="24"/>
        </w:rPr>
        <w:t>.</w:t>
      </w:r>
      <w:r w:rsidRPr="00BA5308">
        <w:rPr>
          <w:rFonts w:ascii="Times New Roman" w:hAnsi="Times New Roman"/>
          <w:color w:val="000000"/>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w:t>
      </w:r>
    </w:p>
    <w:p w:rsidR="003B2EFB" w:rsidRPr="00BA5308" w:rsidRDefault="003B2EFB" w:rsidP="00D45294">
      <w:pPr>
        <w:pStyle w:val="Default"/>
        <w:jc w:val="both"/>
      </w:pPr>
      <w:r w:rsidRPr="00BA5308">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Общественный транспорт. Транспорт города или села. Наземный, воздушный и водный </w:t>
      </w:r>
      <w:r w:rsidRPr="00A31833">
        <w:rPr>
          <w:rFonts w:ascii="Times New Roman" w:hAnsi="Times New Roman"/>
          <w:color w:val="000000"/>
          <w:sz w:val="24"/>
          <w:szCs w:val="24"/>
        </w:rPr>
        <w:t xml:space="preserve">транспорт. Правила пользования транспортом. </w:t>
      </w:r>
      <w:r w:rsidRPr="00A31833">
        <w:rPr>
          <w:rFonts w:ascii="Times New Roman" w:hAnsi="Times New Roman"/>
          <w:iCs/>
          <w:color w:val="000000"/>
          <w:sz w:val="24"/>
          <w:szCs w:val="24"/>
        </w:rPr>
        <w:t>Средства связи</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почта</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телеграф</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телефон, электронная почта, аудио- и видео</w:t>
      </w:r>
      <w:r w:rsidR="006D12CA">
        <w:rPr>
          <w:rFonts w:ascii="Times New Roman" w:hAnsi="Times New Roman"/>
          <w:iCs/>
          <w:color w:val="000000"/>
          <w:sz w:val="24"/>
          <w:szCs w:val="24"/>
        </w:rPr>
        <w:t xml:space="preserve"> </w:t>
      </w:r>
      <w:r w:rsidRPr="00A31833">
        <w:rPr>
          <w:rFonts w:ascii="Times New Roman" w:hAnsi="Times New Roman"/>
          <w:iCs/>
          <w:color w:val="000000"/>
          <w:sz w:val="24"/>
          <w:szCs w:val="24"/>
        </w:rPr>
        <w:t xml:space="preserve">чаты, форум.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iCs/>
          <w:color w:val="000000"/>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w:t>
      </w:r>
      <w:r w:rsidRPr="00BA5308">
        <w:rPr>
          <w:rFonts w:ascii="Times New Roman" w:hAnsi="Times New Roman"/>
          <w:color w:val="000000"/>
          <w:sz w:val="24"/>
          <w:szCs w:val="24"/>
        </w:rPr>
        <w:lastRenderedPageBreak/>
        <w:t xml:space="preserve">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Россия на карте, государственная граница России.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Города России. Санкт-Петербург: достопримечательности (Зимний дворец, памятник Петру I — Медный всадник, </w:t>
      </w:r>
      <w:r w:rsidRPr="00A31833">
        <w:rPr>
          <w:rFonts w:ascii="Times New Roman" w:hAnsi="Times New Roman"/>
          <w:iCs/>
          <w:color w:val="000000"/>
          <w:sz w:val="24"/>
          <w:szCs w:val="24"/>
        </w:rPr>
        <w:t>разводные мосты через Неву</w:t>
      </w:r>
      <w:r w:rsidRPr="00BA5308">
        <w:rPr>
          <w:rFonts w:ascii="Times New Roman" w:hAnsi="Times New Roman"/>
          <w:i/>
          <w:iCs/>
          <w:color w:val="000000"/>
          <w:sz w:val="24"/>
          <w:szCs w:val="24"/>
        </w:rPr>
        <w:t xml:space="preserve"> </w:t>
      </w:r>
      <w:r w:rsidRPr="00BA5308">
        <w:rPr>
          <w:rFonts w:ascii="Times New Roman" w:hAnsi="Times New Roman"/>
          <w:color w:val="000000"/>
          <w:sz w:val="24"/>
          <w:szCs w:val="24"/>
        </w:rPr>
        <w:t xml:space="preserve">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Страны и народы мира. Общее представление о многообразии стран, народов, религий на </w:t>
      </w:r>
      <w:r w:rsidRPr="00A31833">
        <w:rPr>
          <w:rFonts w:ascii="Times New Roman" w:hAnsi="Times New Roman"/>
          <w:color w:val="000000"/>
          <w:sz w:val="24"/>
          <w:szCs w:val="24"/>
        </w:rPr>
        <w:t xml:space="preserve">Земле. </w:t>
      </w:r>
      <w:r w:rsidRPr="00A31833">
        <w:rPr>
          <w:rFonts w:ascii="Times New Roman" w:hAnsi="Times New Roman"/>
          <w:iCs/>
          <w:color w:val="000000"/>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A31833">
        <w:rPr>
          <w:rFonts w:ascii="Times New Roman" w:hAnsi="Times New Roman"/>
          <w:color w:val="000000"/>
          <w:sz w:val="24"/>
          <w:szCs w:val="24"/>
        </w:rPr>
        <w:t>.</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3B2EFB" w:rsidRPr="00A31833" w:rsidRDefault="003B2EFB" w:rsidP="00D45294">
      <w:pPr>
        <w:autoSpaceDE w:val="0"/>
        <w:autoSpaceDN w:val="0"/>
        <w:adjustRightInd w:val="0"/>
        <w:spacing w:after="0" w:line="240" w:lineRule="auto"/>
        <w:jc w:val="both"/>
        <w:rPr>
          <w:rFonts w:ascii="Times New Roman" w:hAnsi="Times New Roman"/>
          <w:color w:val="000000"/>
          <w:sz w:val="24"/>
          <w:szCs w:val="24"/>
        </w:rPr>
      </w:pPr>
      <w:r w:rsidRPr="00A31833">
        <w:rPr>
          <w:rFonts w:ascii="Times New Roman" w:hAnsi="Times New Roman"/>
          <w:b/>
          <w:bCs/>
          <w:iCs/>
          <w:color w:val="000000"/>
          <w:sz w:val="24"/>
          <w:szCs w:val="24"/>
        </w:rPr>
        <w:t xml:space="preserve">Работа с информацией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3B2EFB" w:rsidRPr="00BA5308" w:rsidRDefault="003B2EFB" w:rsidP="00D45294">
      <w:pPr>
        <w:pStyle w:val="Default"/>
        <w:jc w:val="both"/>
      </w:pPr>
      <w:r w:rsidRPr="00BA5308">
        <w:t>Построение простейших выражений с помощью логических связок и слов («и»; «не»; «если... то</w:t>
      </w:r>
      <w:r w:rsidR="00A31833">
        <w:t>…</w:t>
      </w:r>
      <w:r w:rsidRPr="00BA5308">
        <w:t>»; «верно/неверно, что</w:t>
      </w:r>
      <w:r w:rsidR="00A31833">
        <w:t>…</w:t>
      </w:r>
      <w:r w:rsidRPr="00BA5308">
        <w:t>»; «каждый»; «все»;</w:t>
      </w:r>
      <w:r w:rsidRPr="00BA5308">
        <w:rPr>
          <w:i/>
          <w:iCs/>
        </w:rPr>
        <w:t xml:space="preserve"> </w:t>
      </w:r>
      <w:r w:rsidR="00A31833" w:rsidRPr="00A31833">
        <w:rPr>
          <w:iCs/>
        </w:rPr>
        <w:t>п</w:t>
      </w:r>
      <w:r w:rsidRPr="00A31833">
        <w:rPr>
          <w:bCs/>
          <w:iCs/>
        </w:rPr>
        <w:t>равила безопасной жизни</w:t>
      </w:r>
      <w:r w:rsidR="00A31833">
        <w:t xml:space="preserve">. </w:t>
      </w:r>
      <w:r w:rsidRPr="00A31833">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Ценность здоровья и здорового образа жизни.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w:t>
      </w:r>
      <w:r w:rsidRPr="00A31833">
        <w:rPr>
          <w:rFonts w:ascii="Times New Roman" w:hAnsi="Times New Roman"/>
          <w:color w:val="000000"/>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31833">
        <w:rPr>
          <w:rFonts w:ascii="Times New Roman" w:hAnsi="Times New Roman"/>
          <w:iCs/>
          <w:color w:val="000000"/>
          <w:sz w:val="24"/>
          <w:szCs w:val="24"/>
        </w:rPr>
        <w:t>ушиб</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порез</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ожог</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обмораживании</w:t>
      </w:r>
      <w:r w:rsidRPr="00A31833">
        <w:rPr>
          <w:rFonts w:ascii="Times New Roman" w:hAnsi="Times New Roman"/>
          <w:color w:val="000000"/>
          <w:sz w:val="24"/>
          <w:szCs w:val="24"/>
        </w:rPr>
        <w:t xml:space="preserve">, </w:t>
      </w:r>
      <w:r w:rsidRPr="00A31833">
        <w:rPr>
          <w:rFonts w:ascii="Times New Roman" w:hAnsi="Times New Roman"/>
          <w:iCs/>
          <w:color w:val="000000"/>
          <w:sz w:val="24"/>
          <w:szCs w:val="24"/>
        </w:rPr>
        <w:t>перегреве</w:t>
      </w:r>
      <w:r w:rsidRPr="00A31833">
        <w:rPr>
          <w:rFonts w:ascii="Times New Roman" w:hAnsi="Times New Roman"/>
          <w:color w:val="000000"/>
          <w:sz w:val="24"/>
          <w:szCs w:val="24"/>
        </w:rPr>
        <w:t>.</w:t>
      </w:r>
      <w:r w:rsidRPr="00BA5308">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lastRenderedPageBreak/>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Правила безопасного поведения в природе.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Забота о здоровье и безопасности окружающих людей — нравственный долг каждого человека. </w:t>
      </w:r>
    </w:p>
    <w:p w:rsidR="006D12CA" w:rsidRDefault="006D12CA" w:rsidP="00A31833">
      <w:pPr>
        <w:autoSpaceDE w:val="0"/>
        <w:autoSpaceDN w:val="0"/>
        <w:adjustRightInd w:val="0"/>
        <w:spacing w:after="0" w:line="240" w:lineRule="auto"/>
        <w:jc w:val="center"/>
        <w:rPr>
          <w:rFonts w:ascii="Times New Roman" w:hAnsi="Times New Roman"/>
          <w:b/>
          <w:bCs/>
          <w:color w:val="000000"/>
          <w:sz w:val="24"/>
          <w:szCs w:val="24"/>
        </w:rPr>
      </w:pPr>
    </w:p>
    <w:p w:rsidR="003B2EFB" w:rsidRPr="00BA5308" w:rsidRDefault="006D12CA" w:rsidP="00A3183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2.3.8</w:t>
      </w:r>
      <w:r w:rsidR="003B2EFB" w:rsidRPr="00BA5308">
        <w:rPr>
          <w:rFonts w:ascii="Times New Roman" w:hAnsi="Times New Roman"/>
          <w:b/>
          <w:bCs/>
          <w:color w:val="000000"/>
          <w:sz w:val="24"/>
          <w:szCs w:val="24"/>
        </w:rPr>
        <w:t>. Основы религиозных культур и светской этики (ОРКСЭ)</w:t>
      </w:r>
    </w:p>
    <w:p w:rsidR="003B2EFB" w:rsidRPr="00BA5308" w:rsidRDefault="003B2EFB" w:rsidP="006D12CA">
      <w:pPr>
        <w:autoSpaceDE w:val="0"/>
        <w:autoSpaceDN w:val="0"/>
        <w:adjustRightInd w:val="0"/>
        <w:spacing w:after="0" w:line="240" w:lineRule="auto"/>
        <w:ind w:firstLine="708"/>
        <w:jc w:val="both"/>
        <w:rPr>
          <w:rFonts w:ascii="Times New Roman" w:hAnsi="Times New Roman"/>
          <w:bCs/>
          <w:color w:val="000000"/>
          <w:sz w:val="24"/>
          <w:szCs w:val="24"/>
        </w:rPr>
      </w:pPr>
      <w:r w:rsidRPr="00BA5308">
        <w:rPr>
          <w:rFonts w:ascii="Times New Roman" w:hAnsi="Times New Roman"/>
          <w:bCs/>
          <w:color w:val="000000"/>
          <w:sz w:val="24"/>
          <w:szCs w:val="24"/>
        </w:rPr>
        <w:t>Учебный курс «Основы религиозных культур и светской этики» представляет собой единый ко</w:t>
      </w:r>
      <w:r>
        <w:rPr>
          <w:rFonts w:ascii="Times New Roman" w:hAnsi="Times New Roman"/>
          <w:bCs/>
          <w:color w:val="000000"/>
          <w:sz w:val="24"/>
          <w:szCs w:val="24"/>
        </w:rPr>
        <w:t>мплекс структурно и содержатель</w:t>
      </w:r>
      <w:r w:rsidRPr="00BA5308">
        <w:rPr>
          <w:rFonts w:ascii="Times New Roman" w:hAnsi="Times New Roman"/>
          <w:bCs/>
          <w:color w:val="000000"/>
          <w:sz w:val="24"/>
          <w:szCs w:val="24"/>
        </w:rPr>
        <w:t>но связанных друг с другом шести учебных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B2EFB" w:rsidRPr="00BA5308" w:rsidRDefault="003B2EFB" w:rsidP="006D12CA">
      <w:pPr>
        <w:autoSpaceDE w:val="0"/>
        <w:autoSpaceDN w:val="0"/>
        <w:adjustRightInd w:val="0"/>
        <w:spacing w:after="0" w:line="240" w:lineRule="auto"/>
        <w:ind w:firstLine="708"/>
        <w:jc w:val="both"/>
        <w:rPr>
          <w:rFonts w:ascii="Times New Roman" w:hAnsi="Times New Roman"/>
          <w:bCs/>
          <w:color w:val="000000"/>
          <w:sz w:val="24"/>
          <w:szCs w:val="24"/>
        </w:rPr>
      </w:pPr>
      <w:r w:rsidRPr="00BA5308">
        <w:rPr>
          <w:rFonts w:ascii="Times New Roman" w:hAnsi="Times New Roman"/>
          <w:bCs/>
          <w:color w:val="000000"/>
          <w:sz w:val="24"/>
          <w:szCs w:val="24"/>
        </w:rPr>
        <w:t>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3B2EFB" w:rsidRPr="00BA5308" w:rsidRDefault="003B2EFB" w:rsidP="006D12CA">
      <w:pPr>
        <w:autoSpaceDE w:val="0"/>
        <w:autoSpaceDN w:val="0"/>
        <w:adjustRightInd w:val="0"/>
        <w:spacing w:after="0" w:line="240" w:lineRule="auto"/>
        <w:ind w:firstLine="708"/>
        <w:jc w:val="both"/>
        <w:rPr>
          <w:rFonts w:ascii="Times New Roman" w:hAnsi="Times New Roman"/>
          <w:bCs/>
          <w:color w:val="000000"/>
          <w:sz w:val="24"/>
          <w:szCs w:val="24"/>
        </w:rPr>
      </w:pPr>
      <w:r w:rsidRPr="00BA5308">
        <w:rPr>
          <w:rFonts w:ascii="Times New Roman" w:hAnsi="Times New Roman"/>
          <w:bCs/>
          <w:color w:val="000000"/>
          <w:sz w:val="24"/>
          <w:szCs w:val="24"/>
        </w:rPr>
        <w:t xml:space="preserve">Содержание каждого из шести модулей  организовано в рамках тематических разделов (уроков). Первый и последний из них являются общими для всех модулей. Содержательные акценты первого раздела   — духовные ценности и нравственные идеалы в жизни человека и общества, последнего раздела  — духовные традиции многонационального народа России. </w:t>
      </w:r>
    </w:p>
    <w:p w:rsidR="006D12CA" w:rsidRPr="00D15FAC" w:rsidRDefault="003B2EFB" w:rsidP="00D15FAC">
      <w:pPr>
        <w:autoSpaceDE w:val="0"/>
        <w:autoSpaceDN w:val="0"/>
        <w:adjustRightInd w:val="0"/>
        <w:spacing w:after="0" w:line="240" w:lineRule="auto"/>
        <w:ind w:firstLine="708"/>
        <w:jc w:val="both"/>
        <w:rPr>
          <w:rFonts w:ascii="Times New Roman" w:hAnsi="Times New Roman"/>
          <w:bCs/>
          <w:color w:val="000000"/>
          <w:sz w:val="24"/>
          <w:szCs w:val="24"/>
        </w:rPr>
      </w:pPr>
      <w:r w:rsidRPr="00BA5308">
        <w:rPr>
          <w:rFonts w:ascii="Times New Roman" w:hAnsi="Times New Roman"/>
          <w:bCs/>
          <w:color w:val="000000"/>
          <w:sz w:val="24"/>
          <w:szCs w:val="24"/>
        </w:rPr>
        <w:t xml:space="preserve">Изучая курс, обучающийся в </w:t>
      </w:r>
      <w:r w:rsidR="006D12CA" w:rsidRPr="00BA5308">
        <w:rPr>
          <w:rFonts w:ascii="Times New Roman" w:hAnsi="Times New Roman"/>
          <w:bCs/>
          <w:color w:val="000000"/>
          <w:sz w:val="24"/>
          <w:szCs w:val="24"/>
        </w:rPr>
        <w:t>соответствии</w:t>
      </w:r>
      <w:r w:rsidRPr="00BA5308">
        <w:rPr>
          <w:rFonts w:ascii="Times New Roman" w:hAnsi="Times New Roman"/>
          <w:bCs/>
          <w:color w:val="000000"/>
          <w:sz w:val="24"/>
          <w:szCs w:val="24"/>
        </w:rPr>
        <w:t xml:space="preserve"> с выбранным модулем получит представление о конкретной культурной традиции на основе знакомства с наиболее общими её характеристиками. </w:t>
      </w:r>
    </w:p>
    <w:p w:rsidR="003B2EFB" w:rsidRPr="00BA5308" w:rsidRDefault="003B2EFB" w:rsidP="00D45294">
      <w:pPr>
        <w:autoSpaceDE w:val="0"/>
        <w:autoSpaceDN w:val="0"/>
        <w:adjustRightInd w:val="0"/>
        <w:spacing w:after="0" w:line="240" w:lineRule="auto"/>
        <w:jc w:val="both"/>
        <w:rPr>
          <w:rFonts w:ascii="Times New Roman" w:hAnsi="Times New Roman"/>
          <w:b/>
          <w:bCs/>
          <w:color w:val="000000"/>
          <w:sz w:val="24"/>
          <w:szCs w:val="24"/>
        </w:rPr>
      </w:pPr>
      <w:r w:rsidRPr="00BA5308">
        <w:rPr>
          <w:rFonts w:ascii="Times New Roman" w:hAnsi="Times New Roman"/>
          <w:b/>
          <w:bCs/>
          <w:color w:val="000000"/>
          <w:sz w:val="24"/>
          <w:szCs w:val="24"/>
        </w:rPr>
        <w:t>Учебный модуль «Основы православной культуры»,</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 xml:space="preserve">Россия — наша Родина. </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3B2EFB" w:rsidRPr="00BA5308" w:rsidRDefault="003B2EFB" w:rsidP="00D45294">
      <w:pPr>
        <w:autoSpaceDE w:val="0"/>
        <w:autoSpaceDN w:val="0"/>
        <w:adjustRightInd w:val="0"/>
        <w:spacing w:after="0" w:line="240" w:lineRule="auto"/>
        <w:jc w:val="both"/>
        <w:rPr>
          <w:rFonts w:ascii="Times New Roman" w:hAnsi="Times New Roman"/>
          <w:b/>
          <w:bCs/>
          <w:color w:val="000000"/>
          <w:sz w:val="24"/>
          <w:szCs w:val="24"/>
        </w:rPr>
      </w:pPr>
      <w:r w:rsidRPr="00BA5308">
        <w:rPr>
          <w:rFonts w:ascii="Times New Roman" w:hAnsi="Times New Roman"/>
          <w:b/>
          <w:bCs/>
          <w:color w:val="000000"/>
          <w:sz w:val="24"/>
          <w:szCs w:val="24"/>
        </w:rPr>
        <w:t>Учебный модуль «Основы исламской культуры»</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Россия — наша Родина.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3B2EFB" w:rsidRPr="00BA5308" w:rsidRDefault="003B2EFB" w:rsidP="00D45294">
      <w:pPr>
        <w:autoSpaceDE w:val="0"/>
        <w:autoSpaceDN w:val="0"/>
        <w:adjustRightInd w:val="0"/>
        <w:spacing w:after="0" w:line="240" w:lineRule="auto"/>
        <w:jc w:val="both"/>
        <w:rPr>
          <w:rFonts w:ascii="Times New Roman" w:hAnsi="Times New Roman"/>
          <w:b/>
          <w:bCs/>
          <w:color w:val="000000"/>
          <w:sz w:val="24"/>
          <w:szCs w:val="24"/>
        </w:rPr>
      </w:pPr>
      <w:r w:rsidRPr="00BA5308">
        <w:rPr>
          <w:rFonts w:ascii="Times New Roman" w:hAnsi="Times New Roman"/>
          <w:b/>
          <w:bCs/>
          <w:color w:val="000000"/>
          <w:sz w:val="24"/>
          <w:szCs w:val="24"/>
        </w:rPr>
        <w:t>Учебный модуль «Основы буддийской культуры»</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Россия — наша Родина.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 xml:space="preserve">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w:t>
      </w:r>
      <w:r w:rsidRPr="00BA5308">
        <w:rPr>
          <w:rFonts w:ascii="Times New Roman" w:hAnsi="Times New Roman"/>
          <w:bCs/>
          <w:color w:val="000000"/>
          <w:sz w:val="24"/>
          <w:szCs w:val="24"/>
        </w:rPr>
        <w:lastRenderedPageBreak/>
        <w:t>Буддийские святыни. Буддийские священные сооружения. Буддийский календарь. Праздники в буддийской культуре. Искусство в буддийской культуре.</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
          <w:bCs/>
          <w:color w:val="000000"/>
          <w:sz w:val="24"/>
          <w:szCs w:val="24"/>
        </w:rPr>
        <w:t>Учебный модуль «Основы иудейской культуры</w:t>
      </w:r>
      <w:r w:rsidRPr="00BA5308">
        <w:rPr>
          <w:rFonts w:ascii="Times New Roman" w:hAnsi="Times New Roman"/>
          <w:bCs/>
          <w:color w:val="000000"/>
          <w:sz w:val="24"/>
          <w:szCs w:val="24"/>
        </w:rPr>
        <w:t>»</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Россия — наша Родина.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3B2EFB" w:rsidRPr="00BA5308" w:rsidRDefault="003B2EFB" w:rsidP="00D45294">
      <w:pPr>
        <w:autoSpaceDE w:val="0"/>
        <w:autoSpaceDN w:val="0"/>
        <w:adjustRightInd w:val="0"/>
        <w:spacing w:after="0" w:line="240" w:lineRule="auto"/>
        <w:jc w:val="both"/>
        <w:rPr>
          <w:rFonts w:ascii="Times New Roman" w:hAnsi="Times New Roman"/>
          <w:b/>
          <w:bCs/>
          <w:color w:val="000000"/>
          <w:sz w:val="24"/>
          <w:szCs w:val="24"/>
        </w:rPr>
      </w:pPr>
      <w:r w:rsidRPr="00BA5308">
        <w:rPr>
          <w:rFonts w:ascii="Times New Roman" w:hAnsi="Times New Roman"/>
          <w:b/>
          <w:bCs/>
          <w:color w:val="000000"/>
          <w:sz w:val="24"/>
          <w:szCs w:val="24"/>
        </w:rPr>
        <w:t>Учебный модуль «Основы мировых религиозных культур»</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Россия — наша Родина.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3B2EFB" w:rsidRPr="00BA5308" w:rsidRDefault="003B2EFB" w:rsidP="00D45294">
      <w:pPr>
        <w:autoSpaceDE w:val="0"/>
        <w:autoSpaceDN w:val="0"/>
        <w:adjustRightInd w:val="0"/>
        <w:spacing w:after="0" w:line="240" w:lineRule="auto"/>
        <w:jc w:val="both"/>
        <w:rPr>
          <w:rFonts w:ascii="Times New Roman" w:hAnsi="Times New Roman"/>
          <w:b/>
          <w:bCs/>
          <w:color w:val="000000"/>
          <w:sz w:val="24"/>
          <w:szCs w:val="24"/>
        </w:rPr>
      </w:pPr>
      <w:r w:rsidRPr="00BA5308">
        <w:rPr>
          <w:rFonts w:ascii="Times New Roman" w:hAnsi="Times New Roman"/>
          <w:b/>
          <w:bCs/>
          <w:color w:val="000000"/>
          <w:sz w:val="24"/>
          <w:szCs w:val="24"/>
        </w:rPr>
        <w:t>Учебный модуль «Основы светской этики»</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Россия — наша Родина.</w:t>
      </w:r>
    </w:p>
    <w:p w:rsidR="003B2EFB" w:rsidRPr="00BA5308" w:rsidRDefault="003B2EFB" w:rsidP="00D45294">
      <w:pPr>
        <w:autoSpaceDE w:val="0"/>
        <w:autoSpaceDN w:val="0"/>
        <w:adjustRightInd w:val="0"/>
        <w:spacing w:after="0" w:line="240" w:lineRule="auto"/>
        <w:jc w:val="both"/>
        <w:rPr>
          <w:rFonts w:ascii="Times New Roman" w:hAnsi="Times New Roman"/>
          <w:bCs/>
          <w:color w:val="000000"/>
          <w:sz w:val="24"/>
          <w:szCs w:val="24"/>
        </w:rPr>
      </w:pPr>
      <w:r w:rsidRPr="00BA5308">
        <w:rPr>
          <w:rFonts w:ascii="Times New Roman" w:hAnsi="Times New Roman"/>
          <w:bCs/>
          <w:color w:val="000000"/>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Cs/>
          <w:color w:val="000000"/>
          <w:sz w:val="24"/>
          <w:szCs w:val="24"/>
        </w:rPr>
        <w:t>Любовь и уважение к Отечеству. Патриотизм многонационального и многоконфессионального народа России.</w:t>
      </w:r>
    </w:p>
    <w:p w:rsidR="006D12CA" w:rsidRDefault="006D12CA" w:rsidP="0047695D">
      <w:pPr>
        <w:autoSpaceDE w:val="0"/>
        <w:autoSpaceDN w:val="0"/>
        <w:adjustRightInd w:val="0"/>
        <w:spacing w:after="0" w:line="240" w:lineRule="auto"/>
        <w:jc w:val="center"/>
        <w:rPr>
          <w:rFonts w:ascii="Times New Roman" w:hAnsi="Times New Roman"/>
          <w:b/>
          <w:bCs/>
          <w:color w:val="000000"/>
          <w:sz w:val="24"/>
          <w:szCs w:val="24"/>
        </w:rPr>
      </w:pPr>
    </w:p>
    <w:p w:rsidR="003B2EFB" w:rsidRDefault="006D12CA" w:rsidP="0047695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2.3.9</w:t>
      </w:r>
      <w:r w:rsidR="003B2EFB" w:rsidRPr="0047695D">
        <w:rPr>
          <w:rFonts w:ascii="Times New Roman" w:hAnsi="Times New Roman"/>
          <w:b/>
          <w:bCs/>
          <w:color w:val="000000"/>
          <w:sz w:val="24"/>
          <w:szCs w:val="24"/>
        </w:rPr>
        <w:t>. Изобразительное искусство</w:t>
      </w:r>
    </w:p>
    <w:p w:rsidR="00D15FAC" w:rsidRPr="0047695D" w:rsidRDefault="00D15FAC" w:rsidP="0047695D">
      <w:pPr>
        <w:autoSpaceDE w:val="0"/>
        <w:autoSpaceDN w:val="0"/>
        <w:adjustRightInd w:val="0"/>
        <w:spacing w:after="0" w:line="240" w:lineRule="auto"/>
        <w:jc w:val="center"/>
        <w:rPr>
          <w:rFonts w:ascii="Times New Roman" w:hAnsi="Times New Roman"/>
          <w:color w:val="000000"/>
          <w:sz w:val="24"/>
          <w:szCs w:val="24"/>
        </w:rPr>
      </w:pPr>
    </w:p>
    <w:p w:rsidR="003B2EFB" w:rsidRPr="0047695D" w:rsidRDefault="003B2EFB" w:rsidP="00D45294">
      <w:pPr>
        <w:autoSpaceDE w:val="0"/>
        <w:autoSpaceDN w:val="0"/>
        <w:adjustRightInd w:val="0"/>
        <w:spacing w:after="0" w:line="240" w:lineRule="auto"/>
        <w:jc w:val="both"/>
        <w:rPr>
          <w:rFonts w:ascii="Times New Roman" w:hAnsi="Times New Roman"/>
          <w:b/>
          <w:bCs/>
          <w:iCs/>
          <w:color w:val="000000"/>
          <w:sz w:val="24"/>
          <w:szCs w:val="24"/>
        </w:rPr>
      </w:pPr>
      <w:r w:rsidRPr="0047695D">
        <w:rPr>
          <w:rFonts w:ascii="Times New Roman" w:hAnsi="Times New Roman"/>
          <w:b/>
          <w:bCs/>
          <w:iCs/>
          <w:color w:val="000000"/>
          <w:sz w:val="24"/>
          <w:szCs w:val="24"/>
        </w:rPr>
        <w:t xml:space="preserve">Виды художественной деятельности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Восприятие произведений искусства. </w:t>
      </w:r>
      <w:r w:rsidRPr="00BA5308">
        <w:rPr>
          <w:rFonts w:ascii="Times New Roman" w:hAnsi="Times New Roman"/>
          <w:color w:val="000000"/>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w:t>
      </w:r>
      <w:r w:rsidRPr="00BA5308">
        <w:rPr>
          <w:rFonts w:ascii="Times New Roman" w:hAnsi="Times New Roman"/>
          <w:color w:val="000000"/>
          <w:sz w:val="24"/>
          <w:szCs w:val="24"/>
        </w:rPr>
        <w:lastRenderedPageBreak/>
        <w:t xml:space="preserve">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Рисунок. </w:t>
      </w:r>
      <w:r w:rsidRPr="00BA5308">
        <w:rPr>
          <w:rFonts w:ascii="Times New Roman" w:hAnsi="Times New Roman"/>
          <w:color w:val="000000"/>
          <w:sz w:val="24"/>
          <w:szCs w:val="24"/>
        </w:rPr>
        <w:t xml:space="preserve">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Живопись. </w:t>
      </w:r>
      <w:r w:rsidRPr="00BA5308">
        <w:rPr>
          <w:rFonts w:ascii="Times New Roman" w:hAnsi="Times New Roman"/>
          <w:color w:val="000000"/>
          <w:sz w:val="24"/>
          <w:szCs w:val="24"/>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Скульптура. </w:t>
      </w:r>
      <w:r w:rsidRPr="00BA5308">
        <w:rPr>
          <w:rFonts w:ascii="Times New Roman" w:hAnsi="Times New Roman"/>
          <w:color w:val="000000"/>
          <w:sz w:val="24"/>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Художественное конструирование и дизайн. </w:t>
      </w:r>
      <w:r w:rsidRPr="00BA5308">
        <w:rPr>
          <w:rFonts w:ascii="Times New Roman" w:hAnsi="Times New Roman"/>
          <w:color w:val="000000"/>
          <w:sz w:val="24"/>
          <w:szCs w:val="24"/>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3B2EFB" w:rsidRPr="00BA5308" w:rsidRDefault="003B2EFB" w:rsidP="00D45294">
      <w:pPr>
        <w:pStyle w:val="Default"/>
        <w:jc w:val="both"/>
      </w:pPr>
      <w:r w:rsidRPr="00BA5308">
        <w:rPr>
          <w:b/>
          <w:bCs/>
        </w:rPr>
        <w:t xml:space="preserve">Декоративно-прикладное искусство. </w:t>
      </w:r>
      <w:r w:rsidRPr="00BA5308">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w:t>
      </w:r>
      <w:r w:rsidRPr="00BA5308">
        <w:rPr>
          <w:i/>
          <w:iCs/>
        </w:rPr>
        <w:t xml:space="preserve"> </w:t>
      </w:r>
      <w:r w:rsidRPr="00BA5308">
        <w:t xml:space="preserve">народных художественных промыслов в России (с учётом местных условий). </w:t>
      </w:r>
    </w:p>
    <w:p w:rsidR="003B2EFB" w:rsidRPr="0047695D" w:rsidRDefault="003B2EFB" w:rsidP="00D45294">
      <w:pPr>
        <w:autoSpaceDE w:val="0"/>
        <w:autoSpaceDN w:val="0"/>
        <w:adjustRightInd w:val="0"/>
        <w:spacing w:after="0" w:line="240" w:lineRule="auto"/>
        <w:jc w:val="both"/>
        <w:rPr>
          <w:rFonts w:ascii="Times New Roman" w:hAnsi="Times New Roman"/>
          <w:color w:val="000000"/>
          <w:sz w:val="24"/>
          <w:szCs w:val="24"/>
        </w:rPr>
      </w:pPr>
      <w:r w:rsidRPr="0047695D">
        <w:rPr>
          <w:rFonts w:ascii="Times New Roman" w:hAnsi="Times New Roman"/>
          <w:b/>
          <w:bCs/>
          <w:iCs/>
          <w:color w:val="000000"/>
          <w:sz w:val="24"/>
          <w:szCs w:val="24"/>
        </w:rPr>
        <w:t xml:space="preserve">Азбука искусства (обучение основам художественной грамоты). </w:t>
      </w:r>
    </w:p>
    <w:p w:rsidR="003B2EFB" w:rsidRPr="0047695D" w:rsidRDefault="003B2EFB" w:rsidP="00D45294">
      <w:pPr>
        <w:autoSpaceDE w:val="0"/>
        <w:autoSpaceDN w:val="0"/>
        <w:adjustRightInd w:val="0"/>
        <w:spacing w:after="0" w:line="240" w:lineRule="auto"/>
        <w:jc w:val="both"/>
        <w:rPr>
          <w:rFonts w:ascii="Times New Roman" w:hAnsi="Times New Roman"/>
          <w:color w:val="000000"/>
          <w:sz w:val="24"/>
          <w:szCs w:val="24"/>
        </w:rPr>
      </w:pPr>
      <w:r w:rsidRPr="0047695D">
        <w:rPr>
          <w:rFonts w:ascii="Times New Roman" w:hAnsi="Times New Roman"/>
          <w:b/>
          <w:bCs/>
          <w:iCs/>
          <w:color w:val="000000"/>
          <w:sz w:val="24"/>
          <w:szCs w:val="24"/>
        </w:rPr>
        <w:t xml:space="preserve">Как говорит искусство?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Композиция. </w:t>
      </w:r>
      <w:r w:rsidRPr="00BA5308">
        <w:rPr>
          <w:rFonts w:ascii="Times New Roman" w:hAnsi="Times New Roman"/>
          <w:color w:val="000000"/>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Цвет. </w:t>
      </w:r>
      <w:r w:rsidRPr="00BA5308">
        <w:rPr>
          <w:rFonts w:ascii="Times New Roman" w:hAnsi="Times New Roman"/>
          <w:color w:val="000000"/>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Линия. </w:t>
      </w:r>
      <w:r w:rsidRPr="00BA5308">
        <w:rPr>
          <w:rFonts w:ascii="Times New Roman" w:hAnsi="Times New Roman"/>
          <w:color w:val="000000"/>
          <w:sz w:val="24"/>
          <w:szCs w:val="24"/>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Форма. </w:t>
      </w:r>
      <w:r w:rsidRPr="00BA5308">
        <w:rPr>
          <w:rFonts w:ascii="Times New Roman" w:hAnsi="Times New Roman"/>
          <w:color w:val="000000"/>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BA5308">
        <w:rPr>
          <w:rFonts w:ascii="Times New Roman" w:hAnsi="Times New Roman"/>
          <w:color w:val="000000"/>
          <w:sz w:val="24"/>
          <w:szCs w:val="24"/>
        </w:rPr>
        <w:lastRenderedPageBreak/>
        <w:t xml:space="preserve">формы. Трансформация форм. Влияние формы предмета на представление о его характере. Силуэт.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Объём. </w:t>
      </w:r>
      <w:r w:rsidRPr="00BA5308">
        <w:rPr>
          <w:rFonts w:ascii="Times New Roman" w:hAnsi="Times New Roman"/>
          <w:color w:val="000000"/>
          <w:sz w:val="24"/>
          <w:szCs w:val="24"/>
        </w:rPr>
        <w:t xml:space="preserve">Объём в пространстве и объём на плоскости. Способы передачи объёма. Выразительность объёмных композиций.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Ритм. </w:t>
      </w:r>
      <w:r w:rsidRPr="00BA5308">
        <w:rPr>
          <w:rFonts w:ascii="Times New Roman" w:hAnsi="Times New Roman"/>
          <w:color w:val="000000"/>
          <w:sz w:val="24"/>
          <w:szCs w:val="24"/>
        </w:rPr>
        <w:t xml:space="preserve">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i/>
          <w:iCs/>
          <w:color w:val="000000"/>
          <w:sz w:val="24"/>
          <w:szCs w:val="24"/>
        </w:rPr>
        <w:t xml:space="preserve">Значимые темы искусства. О чём говорит искусство?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Земля — наш общий дом. </w:t>
      </w:r>
      <w:r w:rsidRPr="00BA5308">
        <w:rPr>
          <w:rFonts w:ascii="Times New Roman" w:hAnsi="Times New Roman"/>
          <w:color w:val="000000"/>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Родина моя — Россия. </w:t>
      </w:r>
      <w:r w:rsidRPr="00BA5308">
        <w:rPr>
          <w:rFonts w:ascii="Times New Roman" w:hAnsi="Times New Roman"/>
          <w:color w:val="000000"/>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3B2EFB" w:rsidRPr="00BA5308" w:rsidRDefault="003B2EFB" w:rsidP="00D45294">
      <w:pPr>
        <w:pStyle w:val="Default"/>
        <w:jc w:val="both"/>
      </w:pPr>
      <w:r w:rsidRPr="00BA5308">
        <w:rPr>
          <w:b/>
          <w:bCs/>
        </w:rPr>
        <w:t xml:space="preserve">Человек и человеческие взаимоотношения. </w:t>
      </w:r>
      <w:r w:rsidRPr="00BA5308">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w:t>
      </w:r>
      <w:r w:rsidRPr="00BA5308">
        <w:rPr>
          <w:i/>
          <w:iCs/>
        </w:rPr>
        <w:t xml:space="preserve"> </w:t>
      </w:r>
      <w:r w:rsidRPr="00BA5308">
        <w:t xml:space="preserve">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Искусство дарит людям красоту. </w:t>
      </w:r>
      <w:r w:rsidRPr="00BA5308">
        <w:rPr>
          <w:rFonts w:ascii="Times New Roman" w:hAnsi="Times New Roman"/>
          <w:color w:val="000000"/>
          <w:sz w:val="24"/>
          <w:szCs w:val="24"/>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3B2EFB" w:rsidRPr="0047695D" w:rsidRDefault="003B2EFB" w:rsidP="00D45294">
      <w:pPr>
        <w:autoSpaceDE w:val="0"/>
        <w:autoSpaceDN w:val="0"/>
        <w:adjustRightInd w:val="0"/>
        <w:spacing w:after="0" w:line="240" w:lineRule="auto"/>
        <w:jc w:val="both"/>
        <w:rPr>
          <w:rFonts w:ascii="Times New Roman" w:hAnsi="Times New Roman"/>
          <w:color w:val="000000"/>
          <w:sz w:val="24"/>
          <w:szCs w:val="24"/>
        </w:rPr>
      </w:pPr>
      <w:r w:rsidRPr="0047695D">
        <w:rPr>
          <w:rFonts w:ascii="Times New Roman" w:hAnsi="Times New Roman"/>
          <w:b/>
          <w:bCs/>
          <w:iCs/>
          <w:color w:val="000000"/>
          <w:sz w:val="24"/>
          <w:szCs w:val="24"/>
        </w:rPr>
        <w:t xml:space="preserve">Опыт художественно-творческой деятельности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Участие в различных видах изобразительной, декоративно-прикладной и художественно-конструкторской деятельности.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lastRenderedPageBreak/>
        <w:t xml:space="preserve">Овладение основами художественной грамоты: композицией, формой, ритмом, линией, цветом, объёмом, фактурой.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Создание моделей предметов бытового окружения человека. Овладение элементарными навыками лепки и бумагопластики.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Передача настроения в творческой работе с помощью цвета, </w:t>
      </w:r>
      <w:r w:rsidRPr="00BA5308">
        <w:rPr>
          <w:rFonts w:ascii="Times New Roman" w:hAnsi="Times New Roman"/>
          <w:i/>
          <w:iCs/>
          <w:color w:val="000000"/>
          <w:sz w:val="24"/>
          <w:szCs w:val="24"/>
        </w:rPr>
        <w:t>тона</w:t>
      </w:r>
      <w:r w:rsidRPr="00BA5308">
        <w:rPr>
          <w:rFonts w:ascii="Times New Roman" w:hAnsi="Times New Roman"/>
          <w:color w:val="000000"/>
          <w:sz w:val="24"/>
          <w:szCs w:val="24"/>
        </w:rPr>
        <w:t xml:space="preserve">, композиции, пространства, линии, штриха, пятна, объёма, </w:t>
      </w:r>
      <w:r w:rsidRPr="00BA5308">
        <w:rPr>
          <w:rFonts w:ascii="Times New Roman" w:hAnsi="Times New Roman"/>
          <w:i/>
          <w:iCs/>
          <w:color w:val="000000"/>
          <w:sz w:val="24"/>
          <w:szCs w:val="24"/>
        </w:rPr>
        <w:t>фактуры материала</w:t>
      </w:r>
      <w:r w:rsidRPr="00BA5308">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Использование в индивидуальной и коллективной деятельности различных художественных техник и материалов: </w:t>
      </w:r>
      <w:r w:rsidRPr="00BA5308">
        <w:rPr>
          <w:rFonts w:ascii="Times New Roman" w:hAnsi="Times New Roman"/>
          <w:i/>
          <w:iCs/>
          <w:color w:val="000000"/>
          <w:sz w:val="24"/>
          <w:szCs w:val="24"/>
        </w:rPr>
        <w:t>коллажа</w:t>
      </w:r>
      <w:r w:rsidRPr="00BA5308">
        <w:rPr>
          <w:rFonts w:ascii="Times New Roman" w:hAnsi="Times New Roman"/>
          <w:color w:val="000000"/>
          <w:sz w:val="24"/>
          <w:szCs w:val="24"/>
        </w:rPr>
        <w:t xml:space="preserve">, </w:t>
      </w:r>
      <w:r w:rsidRPr="00BA5308">
        <w:rPr>
          <w:rFonts w:ascii="Times New Roman" w:hAnsi="Times New Roman"/>
          <w:i/>
          <w:iCs/>
          <w:color w:val="000000"/>
          <w:sz w:val="24"/>
          <w:szCs w:val="24"/>
        </w:rPr>
        <w:t>граттажа</w:t>
      </w:r>
      <w:r w:rsidRPr="00BA5308">
        <w:rPr>
          <w:rFonts w:ascii="Times New Roman" w:hAnsi="Times New Roman"/>
          <w:color w:val="00000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BA5308">
        <w:rPr>
          <w:rFonts w:ascii="Times New Roman" w:hAnsi="Times New Roman"/>
          <w:i/>
          <w:iCs/>
          <w:color w:val="000000"/>
          <w:sz w:val="24"/>
          <w:szCs w:val="24"/>
        </w:rPr>
        <w:t>пастели</w:t>
      </w:r>
      <w:r w:rsidRPr="00BA5308">
        <w:rPr>
          <w:rFonts w:ascii="Times New Roman" w:hAnsi="Times New Roman"/>
          <w:color w:val="000000"/>
          <w:sz w:val="24"/>
          <w:szCs w:val="24"/>
        </w:rPr>
        <w:t xml:space="preserve">, </w:t>
      </w:r>
      <w:r w:rsidRPr="00BA5308">
        <w:rPr>
          <w:rFonts w:ascii="Times New Roman" w:hAnsi="Times New Roman"/>
          <w:i/>
          <w:iCs/>
          <w:color w:val="000000"/>
          <w:sz w:val="24"/>
          <w:szCs w:val="24"/>
        </w:rPr>
        <w:t>восковых мелков</w:t>
      </w:r>
      <w:r w:rsidRPr="00BA5308">
        <w:rPr>
          <w:rFonts w:ascii="Times New Roman" w:hAnsi="Times New Roman"/>
          <w:color w:val="000000"/>
          <w:sz w:val="24"/>
          <w:szCs w:val="24"/>
        </w:rPr>
        <w:t xml:space="preserve">, </w:t>
      </w:r>
      <w:r w:rsidRPr="00BA5308">
        <w:rPr>
          <w:rFonts w:ascii="Times New Roman" w:hAnsi="Times New Roman"/>
          <w:i/>
          <w:iCs/>
          <w:color w:val="000000"/>
          <w:sz w:val="24"/>
          <w:szCs w:val="24"/>
        </w:rPr>
        <w:t>туши</w:t>
      </w:r>
      <w:r w:rsidRPr="00BA5308">
        <w:rPr>
          <w:rFonts w:ascii="Times New Roman" w:hAnsi="Times New Roman"/>
          <w:color w:val="000000"/>
          <w:sz w:val="24"/>
          <w:szCs w:val="24"/>
        </w:rPr>
        <w:t xml:space="preserve">, карандаша, фломастеров, </w:t>
      </w:r>
      <w:r w:rsidRPr="00BA5308">
        <w:rPr>
          <w:rFonts w:ascii="Times New Roman" w:hAnsi="Times New Roman"/>
          <w:i/>
          <w:iCs/>
          <w:color w:val="000000"/>
          <w:sz w:val="24"/>
          <w:szCs w:val="24"/>
        </w:rPr>
        <w:t>пластилина</w:t>
      </w:r>
      <w:r w:rsidRPr="00BA5308">
        <w:rPr>
          <w:rFonts w:ascii="Times New Roman" w:hAnsi="Times New Roman"/>
          <w:color w:val="000000"/>
          <w:sz w:val="24"/>
          <w:szCs w:val="24"/>
        </w:rPr>
        <w:t xml:space="preserve">, </w:t>
      </w:r>
      <w:r w:rsidRPr="00BA5308">
        <w:rPr>
          <w:rFonts w:ascii="Times New Roman" w:hAnsi="Times New Roman"/>
          <w:i/>
          <w:iCs/>
          <w:color w:val="000000"/>
          <w:sz w:val="24"/>
          <w:szCs w:val="24"/>
        </w:rPr>
        <w:t>глины</w:t>
      </w:r>
      <w:r w:rsidRPr="00BA5308">
        <w:rPr>
          <w:rFonts w:ascii="Times New Roman" w:hAnsi="Times New Roman"/>
          <w:color w:val="000000"/>
          <w:sz w:val="24"/>
          <w:szCs w:val="24"/>
        </w:rPr>
        <w:t xml:space="preserve">, подручных и природных материалов.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D15FAC" w:rsidRDefault="00D15FAC" w:rsidP="000A74AB">
      <w:pPr>
        <w:autoSpaceDE w:val="0"/>
        <w:autoSpaceDN w:val="0"/>
        <w:adjustRightInd w:val="0"/>
        <w:spacing w:after="0" w:line="240" w:lineRule="auto"/>
        <w:jc w:val="center"/>
        <w:rPr>
          <w:rFonts w:ascii="Times New Roman" w:hAnsi="Times New Roman"/>
          <w:b/>
          <w:bCs/>
          <w:color w:val="000000"/>
          <w:sz w:val="24"/>
          <w:szCs w:val="24"/>
        </w:rPr>
      </w:pPr>
    </w:p>
    <w:p w:rsidR="003B2EFB" w:rsidRPr="00BA5308" w:rsidRDefault="00D15FAC" w:rsidP="000A74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2.3.10</w:t>
      </w:r>
      <w:r w:rsidR="003B2EFB" w:rsidRPr="00BA5308">
        <w:rPr>
          <w:rFonts w:ascii="Times New Roman" w:hAnsi="Times New Roman"/>
          <w:b/>
          <w:bCs/>
          <w:color w:val="000000"/>
          <w:sz w:val="24"/>
          <w:szCs w:val="24"/>
        </w:rPr>
        <w:t>. Музыка</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Музыка в жизни человека. </w:t>
      </w:r>
      <w:r w:rsidRPr="00BA5308">
        <w:rPr>
          <w:rFonts w:ascii="Times New Roman" w:hAnsi="Times New Roman"/>
          <w:color w:val="000000"/>
          <w:sz w:val="24"/>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Основные закономерности музыкального искусства. </w:t>
      </w:r>
      <w:r w:rsidRPr="00BA5308">
        <w:rPr>
          <w:rFonts w:ascii="Times New Roman" w:hAnsi="Times New Roman"/>
          <w:color w:val="000000"/>
          <w:sz w:val="24"/>
          <w:szCs w:val="24"/>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3B2EFB" w:rsidRPr="00BA5308" w:rsidRDefault="003B2EFB" w:rsidP="00D45294">
      <w:pPr>
        <w:pStyle w:val="Default"/>
        <w:jc w:val="both"/>
      </w:pPr>
      <w:r w:rsidRPr="00BA5308">
        <w:t xml:space="preserve">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Музыкальная картина мира. </w:t>
      </w:r>
      <w:r w:rsidRPr="00BA5308">
        <w:rPr>
          <w:rFonts w:ascii="Times New Roman" w:hAnsi="Times New Roman"/>
          <w:color w:val="000000"/>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lastRenderedPageBreak/>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D15FAC" w:rsidRDefault="00D15FAC" w:rsidP="000A74AB">
      <w:pPr>
        <w:autoSpaceDE w:val="0"/>
        <w:autoSpaceDN w:val="0"/>
        <w:adjustRightInd w:val="0"/>
        <w:spacing w:after="0" w:line="240" w:lineRule="auto"/>
        <w:jc w:val="center"/>
        <w:rPr>
          <w:rFonts w:ascii="Times New Roman" w:hAnsi="Times New Roman"/>
          <w:b/>
          <w:bCs/>
          <w:color w:val="000000"/>
          <w:sz w:val="24"/>
          <w:szCs w:val="24"/>
        </w:rPr>
      </w:pPr>
    </w:p>
    <w:p w:rsidR="003B2EFB" w:rsidRPr="00BA5308" w:rsidRDefault="00D15FAC" w:rsidP="000A74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2.3 .11</w:t>
      </w:r>
      <w:r w:rsidR="003B2EFB" w:rsidRPr="00BA5308">
        <w:rPr>
          <w:rFonts w:ascii="Times New Roman" w:hAnsi="Times New Roman"/>
          <w:b/>
          <w:bCs/>
          <w:color w:val="000000"/>
          <w:sz w:val="24"/>
          <w:szCs w:val="24"/>
        </w:rPr>
        <w:t>. Технология</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1.Общекультурные и общетрудовые компетенции (знания, умения и способы деятельности). Основы культуры труда, самообслуживания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BA5308">
        <w:rPr>
          <w:rFonts w:ascii="Times New Roman" w:hAnsi="Times New Roman"/>
          <w:i/>
          <w:iCs/>
          <w:color w:val="000000"/>
          <w:sz w:val="24"/>
          <w:szCs w:val="24"/>
        </w:rPr>
        <w:t>архитектура</w:t>
      </w:r>
      <w:r w:rsidRPr="00BA5308">
        <w:rPr>
          <w:rFonts w:ascii="Times New Roman" w:hAnsi="Times New Roman"/>
          <w:color w:val="000000"/>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rsidRPr="000A74AB">
        <w:rPr>
          <w:rFonts w:ascii="Times New Roman" w:hAnsi="Times New Roman"/>
          <w:color w:val="000000"/>
          <w:sz w:val="24"/>
          <w:szCs w:val="24"/>
        </w:rPr>
        <w:t xml:space="preserve">профессии; </w:t>
      </w:r>
      <w:r w:rsidRPr="000A74AB">
        <w:rPr>
          <w:rFonts w:ascii="Times New Roman" w:hAnsi="Times New Roman"/>
          <w:iCs/>
          <w:color w:val="000000"/>
          <w:sz w:val="24"/>
          <w:szCs w:val="24"/>
        </w:rPr>
        <w:t>традиции и творчество мастера в создании предметной среды (общее представление)</w:t>
      </w:r>
      <w:r w:rsidRPr="000A74AB">
        <w:rPr>
          <w:rFonts w:ascii="Times New Roman" w:hAnsi="Times New Roman"/>
          <w:color w:val="000000"/>
          <w:sz w:val="24"/>
          <w:szCs w:val="24"/>
        </w:rPr>
        <w:t>.</w:t>
      </w:r>
      <w:r w:rsidRPr="00BA5308">
        <w:rPr>
          <w:rFonts w:ascii="Times New Roman" w:hAnsi="Times New Roman"/>
          <w:color w:val="000000"/>
          <w:sz w:val="24"/>
          <w:szCs w:val="24"/>
        </w:rPr>
        <w:t xml:space="preserve">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w:t>
      </w:r>
      <w:r w:rsidRPr="000A74AB">
        <w:rPr>
          <w:rFonts w:ascii="Times New Roman" w:hAnsi="Times New Roman"/>
          <w:color w:val="000000"/>
          <w:sz w:val="24"/>
          <w:szCs w:val="24"/>
        </w:rPr>
        <w:t xml:space="preserve">инструментов, </w:t>
      </w:r>
      <w:r w:rsidRPr="000A74AB">
        <w:rPr>
          <w:rFonts w:ascii="Times New Roman" w:hAnsi="Times New Roman"/>
          <w:iCs/>
          <w:color w:val="000000"/>
          <w:sz w:val="24"/>
          <w:szCs w:val="24"/>
        </w:rPr>
        <w:t>распределение рабочего времени</w:t>
      </w:r>
      <w:r w:rsidRPr="000A74AB">
        <w:rPr>
          <w:rFonts w:ascii="Times New Roman" w:hAnsi="Times New Roman"/>
          <w:color w:val="000000"/>
          <w:sz w:val="24"/>
          <w:szCs w:val="24"/>
        </w:rPr>
        <w:t>.</w:t>
      </w:r>
      <w:r w:rsidRPr="00BA5308">
        <w:rPr>
          <w:rFonts w:ascii="Times New Roman" w:hAnsi="Times New Roman"/>
          <w:color w:val="000000"/>
          <w:sz w:val="24"/>
          <w:szCs w:val="24"/>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3B2EFB" w:rsidRPr="000A74AB" w:rsidRDefault="003B2EFB" w:rsidP="00D45294">
      <w:pPr>
        <w:pStyle w:val="Default"/>
        <w:jc w:val="both"/>
      </w:pPr>
      <w:r w:rsidRPr="00BA5308">
        <w:rPr>
          <w:b/>
          <w:bCs/>
        </w:rPr>
        <w:t>2.Технология ручной обработки материалов. Элементы графической грамоты</w:t>
      </w:r>
      <w:r w:rsidRPr="00BA5308">
        <w:rPr>
          <w:b/>
          <w:bCs/>
          <w:i/>
          <w:iCs/>
        </w:rPr>
        <w:t xml:space="preserve"> </w:t>
      </w:r>
      <w:r w:rsidRPr="00BA5308">
        <w:t xml:space="preserve">Общее понятие о материалах, их происхождении. Исследование элементарных физических, </w:t>
      </w:r>
      <w:r w:rsidRPr="000A74AB">
        <w:t xml:space="preserve">механических и технологических свойств доступных материалов. </w:t>
      </w:r>
      <w:r w:rsidRPr="000A74AB">
        <w:rPr>
          <w:iCs/>
        </w:rPr>
        <w:t>Многообразие материалов и их практическое применение в жизни</w:t>
      </w:r>
      <w:r w:rsidRPr="000A74AB">
        <w:t xml:space="preserve">.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Подготовка материалов к работе. Экономное расходование материалов. </w:t>
      </w:r>
      <w:r w:rsidRPr="000A74AB">
        <w:rPr>
          <w:rFonts w:ascii="Times New Roman" w:hAnsi="Times New Roman"/>
          <w:iCs/>
          <w:color w:val="00000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A74AB">
        <w:rPr>
          <w:rFonts w:ascii="Times New Roman" w:hAnsi="Times New Roman"/>
          <w:color w:val="000000"/>
          <w:sz w:val="24"/>
          <w:szCs w:val="24"/>
        </w:rPr>
        <w:t xml:space="preserve">.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A74AB">
        <w:rPr>
          <w:rFonts w:ascii="Times New Roman" w:hAnsi="Times New Roman"/>
          <w:color w:val="000000"/>
          <w:sz w:val="24"/>
          <w:szCs w:val="24"/>
        </w:rPr>
        <w:t>. Называние и выполнение основных технологических операций ручной обработки материалов: разметка деталей (на глаз, по</w:t>
      </w:r>
      <w:r w:rsidRPr="00BA5308">
        <w:rPr>
          <w:rFonts w:ascii="Times New Roman" w:hAnsi="Times New Roman"/>
          <w:color w:val="000000"/>
          <w:sz w:val="24"/>
          <w:szCs w:val="24"/>
        </w:rPr>
        <w:t xml:space="preserve">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w:t>
      </w:r>
      <w:r w:rsidRPr="00BA5308">
        <w:rPr>
          <w:rFonts w:ascii="Times New Roman" w:hAnsi="Times New Roman"/>
          <w:color w:val="000000"/>
          <w:sz w:val="24"/>
          <w:szCs w:val="24"/>
        </w:rPr>
        <w:lastRenderedPageBreak/>
        <w:t xml:space="preserve">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0A74AB">
        <w:rPr>
          <w:rFonts w:ascii="Times New Roman" w:hAnsi="Times New Roman"/>
          <w:iCs/>
          <w:color w:val="000000"/>
          <w:sz w:val="24"/>
          <w:szCs w:val="24"/>
        </w:rPr>
        <w:t>разрыва</w:t>
      </w:r>
      <w:r w:rsidRPr="000A74AB">
        <w:rPr>
          <w:rFonts w:ascii="Times New Roman" w:hAnsi="Times New Roman"/>
          <w:color w:val="000000"/>
          <w:sz w:val="24"/>
          <w:szCs w:val="24"/>
        </w:rPr>
        <w:t>).</w:t>
      </w:r>
      <w:r w:rsidRPr="00BA5308">
        <w:rPr>
          <w:rFonts w:ascii="Times New Roman" w:hAnsi="Times New Roman"/>
          <w:color w:val="000000"/>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3. Конструирование и моделирование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0A74AB">
        <w:rPr>
          <w:rFonts w:ascii="Times New Roman" w:hAnsi="Times New Roman"/>
          <w:iCs/>
          <w:color w:val="000000"/>
          <w:sz w:val="24"/>
          <w:szCs w:val="24"/>
        </w:rPr>
        <w:t>различные виды конструкций и способы их сборки</w:t>
      </w:r>
      <w:r w:rsidRPr="000A74AB">
        <w:rPr>
          <w:rFonts w:ascii="Times New Roman" w:hAnsi="Times New Roman"/>
          <w:color w:val="000000"/>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0A74AB">
        <w:rPr>
          <w:rFonts w:ascii="Times New Roman" w:hAnsi="Times New Roman"/>
          <w:iCs/>
          <w:color w:val="000000"/>
          <w:sz w:val="24"/>
          <w:szCs w:val="24"/>
        </w:rPr>
        <w:t xml:space="preserve">чертежу или эскизу и по заданным условиям (технико-технологическим, функциональным, декоративно-художественным и пр.). </w:t>
      </w:r>
      <w:r w:rsidRPr="000A74AB">
        <w:rPr>
          <w:rFonts w:ascii="Times New Roman" w:hAnsi="Times New Roman"/>
          <w:color w:val="000000"/>
          <w:sz w:val="24"/>
          <w:szCs w:val="24"/>
        </w:rPr>
        <w:t xml:space="preserve">Конструирование и моделирование на компьютере и в интерактивном конструкторе.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color w:val="000000"/>
          <w:sz w:val="24"/>
          <w:szCs w:val="24"/>
        </w:rPr>
        <w:t xml:space="preserve">4. Практика работы на компьютере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Информация, её отбор, анализ и систематизация. Способы получения, хранения, переработки информации.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A74AB">
        <w:rPr>
          <w:rFonts w:ascii="Times New Roman" w:hAnsi="Times New Roman"/>
          <w:iCs/>
          <w:color w:val="000000"/>
          <w:sz w:val="24"/>
          <w:szCs w:val="24"/>
        </w:rPr>
        <w:t>общее представление о правилах клавиатурного письма</w:t>
      </w:r>
      <w:r w:rsidRPr="000A74AB">
        <w:rPr>
          <w:rFonts w:ascii="Times New Roman" w:hAnsi="Times New Roman"/>
          <w:color w:val="000000"/>
          <w:sz w:val="24"/>
          <w:szCs w:val="24"/>
        </w:rPr>
        <w:t xml:space="preserve">, пользование мышью, использование простейших средств текстового редактора. </w:t>
      </w:r>
      <w:r w:rsidRPr="000A74AB">
        <w:rPr>
          <w:rFonts w:ascii="Times New Roman" w:hAnsi="Times New Roman"/>
          <w:iCs/>
          <w:color w:val="000000"/>
          <w:sz w:val="24"/>
          <w:szCs w:val="24"/>
        </w:rPr>
        <w:t>Простейшие приёмы поиска информации: по ключевым словам, каталогам</w:t>
      </w:r>
      <w:r w:rsidRPr="000A74AB">
        <w:rPr>
          <w:rFonts w:ascii="Times New Roman" w:hAnsi="Times New Roman"/>
          <w:color w:val="000000"/>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B2EFB" w:rsidRPr="000A74AB" w:rsidRDefault="003B2EFB" w:rsidP="00D45294">
      <w:pPr>
        <w:pStyle w:val="Zag3"/>
        <w:tabs>
          <w:tab w:val="left" w:leader="dot" w:pos="624"/>
        </w:tabs>
        <w:spacing w:after="0" w:line="240" w:lineRule="auto"/>
        <w:jc w:val="both"/>
        <w:rPr>
          <w:i w:val="0"/>
          <w:iCs w:val="0"/>
          <w:lang w:val="ru-RU"/>
        </w:rPr>
      </w:pPr>
      <w:r w:rsidRPr="000A74AB">
        <w:rPr>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0A74AB">
        <w:rPr>
          <w:i w:val="0"/>
          <w:lang w:val="ru-RU"/>
        </w:rPr>
        <w:t>Использование рисунков из ресурса компьютера, программ Word и PowerPoint</w:t>
      </w:r>
      <w:r w:rsidRPr="000A74AB">
        <w:rPr>
          <w:i w:val="0"/>
          <w:iCs w:val="0"/>
          <w:lang w:val="ru-RU"/>
        </w:rPr>
        <w:t>.</w:t>
      </w:r>
    </w:p>
    <w:p w:rsidR="00D15FAC" w:rsidRDefault="00D15FAC" w:rsidP="000A74AB">
      <w:pPr>
        <w:autoSpaceDE w:val="0"/>
        <w:autoSpaceDN w:val="0"/>
        <w:adjustRightInd w:val="0"/>
        <w:spacing w:after="0" w:line="240" w:lineRule="auto"/>
        <w:jc w:val="center"/>
        <w:rPr>
          <w:rFonts w:ascii="Times New Roman" w:hAnsi="Times New Roman"/>
          <w:b/>
          <w:bCs/>
          <w:color w:val="000000"/>
          <w:sz w:val="24"/>
          <w:szCs w:val="24"/>
        </w:rPr>
      </w:pPr>
    </w:p>
    <w:p w:rsidR="003B2EFB" w:rsidRPr="00BA5308" w:rsidRDefault="00D15FAC" w:rsidP="000A74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2.3.12</w:t>
      </w:r>
      <w:r w:rsidR="003B2EFB" w:rsidRPr="00BA5308">
        <w:rPr>
          <w:rFonts w:ascii="Times New Roman" w:hAnsi="Times New Roman"/>
          <w:b/>
          <w:bCs/>
          <w:color w:val="000000"/>
          <w:sz w:val="24"/>
          <w:szCs w:val="24"/>
        </w:rPr>
        <w:t>. Физическая культура</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Знания о физической культуре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Физическая культура. </w:t>
      </w:r>
      <w:r w:rsidRPr="00BA5308">
        <w:rPr>
          <w:rFonts w:ascii="Times New Roman" w:hAnsi="Times New Roman"/>
          <w:color w:val="000000"/>
          <w:sz w:val="24"/>
          <w:szCs w:val="24"/>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Из истории физической культуры. </w:t>
      </w:r>
      <w:r w:rsidRPr="00BA5308">
        <w:rPr>
          <w:rFonts w:ascii="Times New Roman" w:hAnsi="Times New Roman"/>
          <w:color w:val="000000"/>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Физические упражнения. </w:t>
      </w:r>
      <w:r w:rsidRPr="00BA5308">
        <w:rPr>
          <w:rFonts w:ascii="Times New Roman" w:hAnsi="Times New Roman"/>
          <w:color w:val="000000"/>
          <w:sz w:val="24"/>
          <w:szCs w:val="24"/>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Физическая нагрузка и её влияние на повышение частоты сердечных сокращений.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lastRenderedPageBreak/>
        <w:t xml:space="preserve">Способы физкультурной деятельности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Самостоятельные занятия. </w:t>
      </w:r>
      <w:r w:rsidRPr="00BA5308">
        <w:rPr>
          <w:rFonts w:ascii="Times New Roman" w:hAnsi="Times New Roman"/>
          <w:color w:val="000000"/>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Самостоятельные наблюдения за физическим развитием и физической подготовленностью. </w:t>
      </w:r>
      <w:r w:rsidRPr="00BA5308">
        <w:rPr>
          <w:rFonts w:ascii="Times New Roman" w:hAnsi="Times New Roman"/>
          <w:color w:val="000000"/>
          <w:sz w:val="24"/>
          <w:szCs w:val="24"/>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Самостоятельные игры и развлечения. </w:t>
      </w:r>
      <w:r w:rsidRPr="00BA5308">
        <w:rPr>
          <w:rFonts w:ascii="Times New Roman" w:hAnsi="Times New Roman"/>
          <w:color w:val="000000"/>
          <w:sz w:val="24"/>
          <w:szCs w:val="24"/>
        </w:rPr>
        <w:t xml:space="preserve">Организация и проведение подвижных игр (на спортивных площадках и в спортивных залах).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Физическое совершенствование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Физкультурно-оздоровительная деятельность. </w:t>
      </w:r>
      <w:r w:rsidRPr="00BA5308">
        <w:rPr>
          <w:rFonts w:ascii="Times New Roman" w:hAnsi="Times New Roman"/>
          <w:color w:val="000000"/>
          <w:sz w:val="24"/>
          <w:szCs w:val="24"/>
        </w:rPr>
        <w:t xml:space="preserve">Комплексы физических упражнений для утренней зарядки, физкультминуток, занятий по профилактике и коррекции нарушений осанки.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Комплексы упражнений на развитие физических качеств. </w:t>
      </w:r>
    </w:p>
    <w:p w:rsidR="003B2EFB" w:rsidRPr="00BA5308"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Комплексы дыхательных упражнений. Гимнастика для глаз.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b/>
          <w:bCs/>
          <w:color w:val="000000"/>
          <w:sz w:val="24"/>
          <w:szCs w:val="24"/>
        </w:rPr>
        <w:t xml:space="preserve">Спортивно-оздоровительная деятельность. </w:t>
      </w:r>
      <w:r w:rsidRPr="00BA5308">
        <w:rPr>
          <w:rFonts w:ascii="Times New Roman" w:hAnsi="Times New Roman"/>
          <w:b/>
          <w:bCs/>
          <w:i/>
          <w:iCs/>
          <w:color w:val="000000"/>
          <w:sz w:val="24"/>
          <w:szCs w:val="24"/>
        </w:rPr>
        <w:t xml:space="preserve">Гимнастика с основами акробатики. </w:t>
      </w:r>
      <w:r w:rsidRPr="000A74AB">
        <w:rPr>
          <w:rFonts w:ascii="Times New Roman" w:hAnsi="Times New Roman"/>
          <w:iCs/>
          <w:color w:val="000000"/>
          <w:sz w:val="24"/>
          <w:szCs w:val="24"/>
        </w:rPr>
        <w:t xml:space="preserve">Организующие команды и приёмы. </w:t>
      </w:r>
      <w:r w:rsidRPr="000A74AB">
        <w:rPr>
          <w:rFonts w:ascii="Times New Roman" w:hAnsi="Times New Roman"/>
          <w:color w:val="000000"/>
          <w:sz w:val="24"/>
          <w:szCs w:val="24"/>
        </w:rPr>
        <w:t xml:space="preserve">Строевые действия в шеренге и колонне; выполнение строевых команд.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Акробатические упражнения. </w:t>
      </w:r>
      <w:r w:rsidRPr="000A74AB">
        <w:rPr>
          <w:rFonts w:ascii="Times New Roman" w:hAnsi="Times New Roman"/>
          <w:color w:val="000000"/>
          <w:sz w:val="24"/>
          <w:szCs w:val="24"/>
        </w:rPr>
        <w:t xml:space="preserve">Упоры; седы; упражнения в группировке; перекаты; стойка на лопатках; кувырки вперёд и назад; гимнастический мост.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Акробатические комбинации. </w:t>
      </w:r>
      <w:r w:rsidRPr="000A74AB">
        <w:rPr>
          <w:rFonts w:ascii="Times New Roman" w:hAnsi="Times New Roman"/>
          <w:color w:val="000000"/>
          <w:sz w:val="24"/>
          <w:szCs w:val="24"/>
        </w:rPr>
        <w:t xml:space="preserve">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Упражнения на низкой гимнастической перекладине: </w:t>
      </w:r>
      <w:r w:rsidRPr="000A74AB">
        <w:rPr>
          <w:rFonts w:ascii="Times New Roman" w:hAnsi="Times New Roman"/>
          <w:color w:val="000000"/>
          <w:sz w:val="24"/>
          <w:szCs w:val="24"/>
        </w:rPr>
        <w:t xml:space="preserve">висы, перемахи. </w:t>
      </w:r>
    </w:p>
    <w:p w:rsidR="003B2EFB" w:rsidRPr="000A74AB" w:rsidRDefault="003B2EFB" w:rsidP="00D45294">
      <w:pPr>
        <w:pStyle w:val="Default"/>
        <w:jc w:val="both"/>
      </w:pPr>
      <w:r w:rsidRPr="000A74AB">
        <w:t xml:space="preserve">Гимнастическая комбинация. </w:t>
      </w:r>
      <w:r w:rsidRPr="000A74AB">
        <w:rPr>
          <w:iCs/>
        </w:rPr>
        <w:t xml:space="preserve">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Опорный прыжок </w:t>
      </w:r>
      <w:r w:rsidRPr="000A74AB">
        <w:t xml:space="preserve">с разбега через гимнастического козла.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Гимнастические упражнения прикладного характера. </w:t>
      </w:r>
      <w:r w:rsidRPr="000A74AB">
        <w:rPr>
          <w:rFonts w:ascii="Times New Roman" w:hAnsi="Times New Roman"/>
          <w:color w:val="000000"/>
          <w:sz w:val="24"/>
          <w:szCs w:val="24"/>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Лёгкая атлетика. </w:t>
      </w:r>
      <w:r w:rsidRPr="000A74AB">
        <w:rPr>
          <w:rFonts w:ascii="Times New Roman" w:hAnsi="Times New Roman"/>
          <w:iCs/>
          <w:color w:val="000000"/>
          <w:sz w:val="24"/>
          <w:szCs w:val="24"/>
        </w:rPr>
        <w:t xml:space="preserve">Беговые упражнения: </w:t>
      </w:r>
      <w:r w:rsidRPr="000A74AB">
        <w:rPr>
          <w:rFonts w:ascii="Times New Roman" w:hAnsi="Times New Roman"/>
          <w:color w:val="000000"/>
          <w:sz w:val="24"/>
          <w:szCs w:val="24"/>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Прыжковые упражнения: </w:t>
      </w:r>
      <w:r w:rsidRPr="000A74AB">
        <w:rPr>
          <w:rFonts w:ascii="Times New Roman" w:hAnsi="Times New Roman"/>
          <w:color w:val="000000"/>
          <w:sz w:val="24"/>
          <w:szCs w:val="24"/>
        </w:rPr>
        <w:t xml:space="preserve">на одной ноге и двух ногах на месте и с продвижением; в длину и высоту; спрыгивание и запрыгивание.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Броски: </w:t>
      </w:r>
      <w:r w:rsidRPr="000A74AB">
        <w:rPr>
          <w:rFonts w:ascii="Times New Roman" w:hAnsi="Times New Roman"/>
          <w:color w:val="000000"/>
          <w:sz w:val="24"/>
          <w:szCs w:val="24"/>
        </w:rPr>
        <w:t xml:space="preserve">большого мяча (1 кг) на дальность разными способами.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Метание: </w:t>
      </w:r>
      <w:r w:rsidRPr="000A74AB">
        <w:rPr>
          <w:rFonts w:ascii="Times New Roman" w:hAnsi="Times New Roman"/>
          <w:color w:val="000000"/>
          <w:sz w:val="24"/>
          <w:szCs w:val="24"/>
        </w:rPr>
        <w:t xml:space="preserve">малого мяча в вертикальную цель и на дальность.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Лыжные гонки. </w:t>
      </w:r>
      <w:r w:rsidRPr="000A74AB">
        <w:rPr>
          <w:rFonts w:ascii="Times New Roman" w:hAnsi="Times New Roman"/>
          <w:color w:val="000000"/>
          <w:sz w:val="24"/>
          <w:szCs w:val="24"/>
        </w:rPr>
        <w:t xml:space="preserve">Передвижение на лыжах; повороты; спуски; подъёмы; торможение.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Плавание. </w:t>
      </w:r>
      <w:r w:rsidRPr="000A74AB">
        <w:rPr>
          <w:rFonts w:ascii="Times New Roman" w:hAnsi="Times New Roman"/>
          <w:iCs/>
          <w:color w:val="000000"/>
          <w:sz w:val="24"/>
          <w:szCs w:val="24"/>
        </w:rPr>
        <w:t xml:space="preserve">Подводящие упражнения: </w:t>
      </w:r>
      <w:r w:rsidRPr="000A74AB">
        <w:rPr>
          <w:rFonts w:ascii="Times New Roman" w:hAnsi="Times New Roman"/>
          <w:color w:val="000000"/>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A74AB">
        <w:rPr>
          <w:rFonts w:ascii="Times New Roman" w:hAnsi="Times New Roman"/>
          <w:iCs/>
          <w:color w:val="000000"/>
          <w:sz w:val="24"/>
          <w:szCs w:val="24"/>
        </w:rPr>
        <w:t xml:space="preserve">Проплывание учебных дистанций: </w:t>
      </w:r>
      <w:r w:rsidRPr="000A74AB">
        <w:rPr>
          <w:rFonts w:ascii="Times New Roman" w:hAnsi="Times New Roman"/>
          <w:color w:val="000000"/>
          <w:sz w:val="24"/>
          <w:szCs w:val="24"/>
        </w:rPr>
        <w:t xml:space="preserve">произвольным способом.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Подвижные и спортивные игры. </w:t>
      </w:r>
      <w:r w:rsidRPr="000A74AB">
        <w:rPr>
          <w:rFonts w:ascii="Times New Roman" w:hAnsi="Times New Roman"/>
          <w:iCs/>
          <w:color w:val="000000"/>
          <w:sz w:val="24"/>
          <w:szCs w:val="24"/>
        </w:rPr>
        <w:t xml:space="preserve">На материале гимнастики с основами акробатики: </w:t>
      </w:r>
      <w:r w:rsidRPr="000A74AB">
        <w:rPr>
          <w:rFonts w:ascii="Times New Roman" w:hAnsi="Times New Roman"/>
          <w:color w:val="000000"/>
          <w:sz w:val="24"/>
          <w:szCs w:val="24"/>
        </w:rPr>
        <w:t xml:space="preserve">игровые задания с использованием строевых упражнений, упражнений на внимание, силу, ловкость и координацию.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На материале лёгкой атлетики: </w:t>
      </w:r>
      <w:r w:rsidRPr="000A74AB">
        <w:rPr>
          <w:rFonts w:ascii="Times New Roman" w:hAnsi="Times New Roman"/>
          <w:color w:val="000000"/>
          <w:sz w:val="24"/>
          <w:szCs w:val="24"/>
        </w:rPr>
        <w:t xml:space="preserve">прыжки, бег, метания и броски; упражнения на координацию, выносливость и быстроту.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lastRenderedPageBreak/>
        <w:t xml:space="preserve">На материале лыжной подготовки: </w:t>
      </w:r>
      <w:r w:rsidRPr="000A74AB">
        <w:rPr>
          <w:rFonts w:ascii="Times New Roman" w:hAnsi="Times New Roman"/>
          <w:color w:val="000000"/>
          <w:sz w:val="24"/>
          <w:szCs w:val="24"/>
        </w:rPr>
        <w:t xml:space="preserve">эстафеты в передвижении на лыжах, упражнения на выносливость и координацию.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На материале спортивных игр: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Футбол: </w:t>
      </w:r>
      <w:r w:rsidRPr="000A74AB">
        <w:rPr>
          <w:rFonts w:ascii="Times New Roman" w:hAnsi="Times New Roman"/>
          <w:color w:val="000000"/>
          <w:sz w:val="24"/>
          <w:szCs w:val="24"/>
        </w:rPr>
        <w:t xml:space="preserve">удар по неподвижному и катящемуся мячу; остановка мяча; ведение мяча; подвижные игры на материале футбола.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Баскетбол: </w:t>
      </w:r>
      <w:r w:rsidRPr="000A74AB">
        <w:rPr>
          <w:rFonts w:ascii="Times New Roman" w:hAnsi="Times New Roman"/>
          <w:color w:val="000000"/>
          <w:sz w:val="24"/>
          <w:szCs w:val="24"/>
        </w:rPr>
        <w:t xml:space="preserve">специальные передвижения без мяча; ведение мяча; броски мяча в корзину; подвижные игры на материале баскетбола.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Волейбол: </w:t>
      </w:r>
      <w:r w:rsidRPr="000A74AB">
        <w:rPr>
          <w:rFonts w:ascii="Times New Roman" w:hAnsi="Times New Roman"/>
          <w:color w:val="000000"/>
          <w:sz w:val="24"/>
          <w:szCs w:val="24"/>
        </w:rPr>
        <w:t xml:space="preserve">подбрасывание мяча; подача мяча; приём и передача мяча; подвижные игры на материале волейбола. Подвижные игры разных народов.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iCs/>
          <w:color w:val="000000"/>
          <w:sz w:val="24"/>
          <w:szCs w:val="24"/>
        </w:rPr>
        <w:t xml:space="preserve">Общеразвивающие упражнения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color w:val="000000"/>
          <w:sz w:val="24"/>
          <w:szCs w:val="24"/>
        </w:rPr>
        <w:t xml:space="preserve">На материале гимнастики с основами акробатики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гибкости: </w:t>
      </w:r>
      <w:r w:rsidRPr="000A74AB">
        <w:rPr>
          <w:rFonts w:ascii="Times New Roman" w:hAnsi="Times New Roman"/>
          <w:color w:val="000000"/>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3B2EFB" w:rsidRPr="000A74AB" w:rsidRDefault="003B2EFB" w:rsidP="00D45294">
      <w:pPr>
        <w:pStyle w:val="Default"/>
        <w:jc w:val="both"/>
      </w:pPr>
      <w:r w:rsidRPr="000A74AB">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0A74AB">
        <w:rPr>
          <w:iCs/>
        </w:rPr>
        <w:t xml:space="preserve"> Формирование осанки: </w:t>
      </w:r>
      <w:r w:rsidRPr="000A74AB">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силовых способностей: </w:t>
      </w:r>
      <w:r w:rsidRPr="000A74AB">
        <w:rPr>
          <w:rFonts w:ascii="Times New Roman" w:hAnsi="Times New Roman"/>
          <w:color w:val="000000"/>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color w:val="000000"/>
          <w:sz w:val="24"/>
          <w:szCs w:val="24"/>
        </w:rPr>
        <w:t xml:space="preserve">На материале лёгкой атлетики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координации: </w:t>
      </w:r>
      <w:r w:rsidRPr="000A74AB">
        <w:rPr>
          <w:rFonts w:ascii="Times New Roman" w:hAnsi="Times New Roman"/>
          <w:color w:val="000000"/>
          <w:sz w:val="24"/>
          <w:szCs w:val="24"/>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lastRenderedPageBreak/>
        <w:t xml:space="preserve">Развитие быстроты: </w:t>
      </w:r>
      <w:r w:rsidRPr="000A74AB">
        <w:rPr>
          <w:rFonts w:ascii="Times New Roman" w:hAnsi="Times New Roman"/>
          <w:color w:val="000000"/>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выносливости: </w:t>
      </w:r>
      <w:r w:rsidRPr="000A74AB">
        <w:rPr>
          <w:rFonts w:ascii="Times New Roman" w:hAnsi="Times New Roman"/>
          <w:color w:val="000000"/>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силовых способностей: </w:t>
      </w:r>
      <w:r w:rsidRPr="000A74AB">
        <w:rPr>
          <w:rFonts w:ascii="Times New Roman" w:hAnsi="Times New Roman"/>
          <w:color w:val="000000"/>
          <w:sz w:val="24"/>
          <w:szCs w:val="24"/>
        </w:rPr>
        <w:t xml:space="preserve">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b/>
          <w:bCs/>
          <w:color w:val="000000"/>
          <w:sz w:val="24"/>
          <w:szCs w:val="24"/>
        </w:rPr>
        <w:t xml:space="preserve">На материале лыжных гонок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координации: </w:t>
      </w:r>
      <w:r w:rsidRPr="000A74AB">
        <w:rPr>
          <w:rFonts w:ascii="Times New Roman" w:hAnsi="Times New Roman"/>
          <w:color w:val="000000"/>
          <w:sz w:val="24"/>
          <w:szCs w:val="24"/>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rsidR="003B2EFB" w:rsidRPr="000A74AB" w:rsidRDefault="003B2EFB" w:rsidP="00D45294">
      <w:pPr>
        <w:autoSpaceDE w:val="0"/>
        <w:autoSpaceDN w:val="0"/>
        <w:adjustRightInd w:val="0"/>
        <w:spacing w:after="0" w:line="240" w:lineRule="auto"/>
        <w:jc w:val="both"/>
        <w:rPr>
          <w:rFonts w:ascii="Times New Roman" w:hAnsi="Times New Roman"/>
          <w:color w:val="000000"/>
          <w:sz w:val="24"/>
          <w:szCs w:val="24"/>
        </w:rPr>
      </w:pPr>
      <w:r w:rsidRPr="000A74AB">
        <w:rPr>
          <w:rFonts w:ascii="Times New Roman" w:hAnsi="Times New Roman"/>
          <w:iCs/>
          <w:color w:val="000000"/>
          <w:sz w:val="24"/>
          <w:szCs w:val="24"/>
        </w:rPr>
        <w:t xml:space="preserve">Развитие выносливости: </w:t>
      </w:r>
      <w:r w:rsidRPr="000A74AB">
        <w:rPr>
          <w:rFonts w:ascii="Times New Roman" w:hAnsi="Times New Roman"/>
          <w:color w:val="000000"/>
          <w:sz w:val="24"/>
          <w:szCs w:val="24"/>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3B2EFB" w:rsidRPr="000A74AB" w:rsidRDefault="003B2EFB" w:rsidP="00D45294">
      <w:pPr>
        <w:pStyle w:val="Zag3"/>
        <w:tabs>
          <w:tab w:val="left" w:leader="dot" w:pos="624"/>
        </w:tabs>
        <w:spacing w:after="0" w:line="240" w:lineRule="auto"/>
        <w:jc w:val="both"/>
        <w:rPr>
          <w:rStyle w:val="Zag11"/>
          <w:rFonts w:eastAsia="@Arial Unicode MS"/>
          <w:i w:val="0"/>
          <w:iCs w:val="0"/>
          <w:color w:val="auto"/>
          <w:lang w:val="ru-RU"/>
        </w:rPr>
      </w:pPr>
      <w:r w:rsidRPr="000A74AB">
        <w:rPr>
          <w:i w:val="0"/>
          <w:iCs w:val="0"/>
          <w:lang w:val="ru-RU"/>
        </w:rPr>
        <w:t xml:space="preserve">Программы составлены в соответствии с требованиями Федерального государственного образовательного стандарта начального общего образования, обеспечены УМК для 1–4 классов по программам «Начальная школа </w:t>
      </w:r>
      <w:r w:rsidRPr="000A74AB">
        <w:rPr>
          <w:i w:val="0"/>
          <w:iCs w:val="0"/>
        </w:rPr>
        <w:t>XXI</w:t>
      </w:r>
      <w:r w:rsidRPr="000A74AB">
        <w:rPr>
          <w:i w:val="0"/>
          <w:iCs w:val="0"/>
          <w:lang w:val="ru-RU"/>
        </w:rPr>
        <w:t xml:space="preserve">  века» (для общеобразовательных классов) и «Школа России» (для обучающихся с ограниченными возможностями здоровья, обучающихся по адаптированным программам).</w:t>
      </w:r>
    </w:p>
    <w:p w:rsidR="00D15FAC" w:rsidRDefault="00D15FAC" w:rsidP="0016339C">
      <w:pPr>
        <w:pStyle w:val="Zag3"/>
        <w:tabs>
          <w:tab w:val="left" w:leader="dot" w:pos="624"/>
        </w:tabs>
        <w:spacing w:after="0" w:line="240" w:lineRule="auto"/>
        <w:rPr>
          <w:b/>
          <w:i w:val="0"/>
          <w:lang w:val="ru-RU"/>
        </w:rPr>
      </w:pPr>
    </w:p>
    <w:p w:rsidR="004020F5" w:rsidRDefault="004020F5" w:rsidP="00F3152A">
      <w:pPr>
        <w:tabs>
          <w:tab w:val="left" w:pos="3740"/>
        </w:tabs>
        <w:autoSpaceDE w:val="0"/>
        <w:autoSpaceDN w:val="0"/>
        <w:adjustRightInd w:val="0"/>
        <w:spacing w:after="0" w:line="240" w:lineRule="auto"/>
        <w:jc w:val="center"/>
        <w:rPr>
          <w:rFonts w:ascii="Times New Roman" w:hAnsi="Times New Roman"/>
          <w:b/>
          <w:sz w:val="24"/>
          <w:szCs w:val="24"/>
        </w:rPr>
      </w:pPr>
    </w:p>
    <w:p w:rsidR="003B2EFB" w:rsidRPr="00BA5308" w:rsidRDefault="00D15FAC" w:rsidP="00F3152A">
      <w:pPr>
        <w:tabs>
          <w:tab w:val="left" w:pos="37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3B2EFB" w:rsidRPr="00BA5308">
        <w:rPr>
          <w:rFonts w:ascii="Times New Roman" w:hAnsi="Times New Roman"/>
          <w:b/>
          <w:sz w:val="24"/>
          <w:szCs w:val="24"/>
        </w:rPr>
        <w:t>.</w:t>
      </w:r>
      <w:r w:rsidR="00F3152A">
        <w:rPr>
          <w:rFonts w:ascii="Times New Roman" w:hAnsi="Times New Roman"/>
          <w:b/>
          <w:sz w:val="24"/>
          <w:szCs w:val="24"/>
        </w:rPr>
        <w:t xml:space="preserve"> </w:t>
      </w:r>
      <w:r w:rsidR="003B2EFB" w:rsidRPr="00BA5308">
        <w:rPr>
          <w:rFonts w:ascii="Times New Roman" w:hAnsi="Times New Roman"/>
          <w:b/>
          <w:sz w:val="24"/>
          <w:szCs w:val="24"/>
        </w:rPr>
        <w:t>Программа  внеурочной деятельности обучающихся</w:t>
      </w:r>
    </w:p>
    <w:p w:rsidR="00D15FAC" w:rsidRDefault="00D15FAC" w:rsidP="00D6124A">
      <w:pPr>
        <w:pStyle w:val="22"/>
        <w:tabs>
          <w:tab w:val="left" w:pos="714"/>
        </w:tabs>
        <w:spacing w:after="0" w:line="240" w:lineRule="auto"/>
        <w:ind w:firstLine="567"/>
        <w:jc w:val="both"/>
        <w:rPr>
          <w:rFonts w:ascii="Times New Roman" w:hAnsi="Times New Roman"/>
          <w:b/>
          <w:sz w:val="24"/>
          <w:szCs w:val="24"/>
        </w:rPr>
      </w:pPr>
    </w:p>
    <w:p w:rsidR="003B2EFB" w:rsidRPr="00BA5308" w:rsidRDefault="004020F5" w:rsidP="00D6124A">
      <w:pPr>
        <w:pStyle w:val="22"/>
        <w:tabs>
          <w:tab w:val="left" w:pos="714"/>
        </w:tabs>
        <w:spacing w:after="0" w:line="240" w:lineRule="auto"/>
        <w:ind w:firstLine="567"/>
        <w:jc w:val="both"/>
        <w:rPr>
          <w:rFonts w:ascii="Times New Roman" w:hAnsi="Times New Roman"/>
          <w:b/>
          <w:sz w:val="24"/>
          <w:szCs w:val="24"/>
        </w:rPr>
      </w:pPr>
      <w:r>
        <w:rPr>
          <w:rFonts w:ascii="Times New Roman" w:hAnsi="Times New Roman"/>
          <w:b/>
          <w:sz w:val="24"/>
          <w:szCs w:val="24"/>
        </w:rPr>
        <w:t>Пояснительная записка</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Внеурочная деятельность является частью основной общеобразовательной программы начального общего образования, обеспечивает реализацию индивидуальных потребностей обучающегося, предоставляет обучающимся возможность выбора широкого спектра занятий, направленных на их развитие.</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Часы, отводимые на внеурочную деятельность, планируются  на основе выбора родителей  обучающихся и реализуются через различные формы ее организации, отличные от урочной системы обучения. Занятия проводятся в форме экскурсий, кружков, олимпиад, соревнований, поисковых исследований педагогами школы.</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b/>
          <w:bCs/>
          <w:sz w:val="24"/>
          <w:szCs w:val="24"/>
        </w:rPr>
        <w:t>Нормативно-правовая и документальная основа:</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Закон Российской Федерации « Об образовании».</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Федеральный государственный образовательный стандарт начального общего    образования.</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Концепция модернизации дополнительного образования детей  Российской Федерации.</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lastRenderedPageBreak/>
        <w:t>Методические рекомендации по развитию дополнительного образования детей в ОУ.</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Письмо Министерства образования РФ от 2.04.2002 г. № 13-51-28/13 «О повышении воспитательного потенциала общеобразовательного процесса в ОУ.</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Методические рекомендации о расширении деятельности детских и молодежных объединений в ОУ (Письмо Минобразования России от 11.02.2000 г. № 101/28-16).</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Должностная инструкция зам. директора по воспитательной работе.</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Должностная инструкция старшей вожатой.</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Должностная инструкция классного руководителя.</w:t>
      </w:r>
    </w:p>
    <w:p w:rsidR="003B2EFB" w:rsidRPr="00BA5308" w:rsidRDefault="003B2EFB" w:rsidP="00D6124A">
      <w:pPr>
        <w:numPr>
          <w:ilvl w:val="0"/>
          <w:numId w:val="83"/>
        </w:numPr>
        <w:spacing w:after="0" w:line="240" w:lineRule="auto"/>
        <w:jc w:val="both"/>
        <w:rPr>
          <w:rFonts w:ascii="Times New Roman" w:hAnsi="Times New Roman"/>
          <w:sz w:val="24"/>
          <w:szCs w:val="24"/>
        </w:rPr>
      </w:pPr>
      <w:r w:rsidRPr="00BA5308">
        <w:rPr>
          <w:rFonts w:ascii="Times New Roman" w:hAnsi="Times New Roman"/>
          <w:sz w:val="24"/>
          <w:szCs w:val="24"/>
        </w:rPr>
        <w:t>Санитарно-эпидемиологические требования к учреждениям образования.</w:t>
      </w:r>
    </w:p>
    <w:p w:rsidR="003B2EFB" w:rsidRPr="00BA5308" w:rsidRDefault="003B2EFB" w:rsidP="00873C63">
      <w:pPr>
        <w:spacing w:after="0" w:line="240" w:lineRule="auto"/>
        <w:ind w:firstLine="360"/>
        <w:jc w:val="both"/>
        <w:rPr>
          <w:rFonts w:ascii="Times New Roman" w:hAnsi="Times New Roman"/>
          <w:sz w:val="24"/>
          <w:szCs w:val="24"/>
        </w:rPr>
      </w:pPr>
      <w:r w:rsidRPr="00BA5308">
        <w:rPr>
          <w:rFonts w:ascii="Times New Roman" w:hAnsi="Times New Roman"/>
          <w:b/>
          <w:sz w:val="24"/>
          <w:szCs w:val="24"/>
        </w:rPr>
        <w:t>Воспитательная парадигма школы требует</w:t>
      </w:r>
      <w:r w:rsidRPr="00BA5308">
        <w:rPr>
          <w:rFonts w:ascii="Times New Roman" w:hAnsi="Times New Roman"/>
          <w:sz w:val="24"/>
          <w:szCs w:val="24"/>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Школа работает по трём уровням результатов внеучебной деятельности школьников:</w:t>
      </w:r>
    </w:p>
    <w:p w:rsidR="003B2EFB" w:rsidRPr="00BA5308" w:rsidRDefault="003B2EFB" w:rsidP="00D6124A">
      <w:pPr>
        <w:spacing w:after="0" w:line="240" w:lineRule="auto"/>
        <w:ind w:left="700"/>
        <w:jc w:val="both"/>
        <w:rPr>
          <w:rFonts w:ascii="Times New Roman" w:hAnsi="Times New Roman"/>
          <w:sz w:val="24"/>
          <w:szCs w:val="24"/>
        </w:rPr>
      </w:pPr>
      <w:r w:rsidRPr="00BA5308">
        <w:rPr>
          <w:rFonts w:ascii="Times New Roman" w:hAnsi="Times New Roman"/>
          <w:sz w:val="24"/>
          <w:szCs w:val="24"/>
        </w:rPr>
        <w:t>1-й уровень – школьник  знает и понимает общественную жизнь;</w:t>
      </w:r>
    </w:p>
    <w:p w:rsidR="003B2EFB" w:rsidRPr="00BA5308" w:rsidRDefault="003B2EFB" w:rsidP="00D6124A">
      <w:pPr>
        <w:spacing w:after="0" w:line="240" w:lineRule="auto"/>
        <w:ind w:left="700"/>
        <w:jc w:val="both"/>
        <w:rPr>
          <w:rFonts w:ascii="Times New Roman" w:hAnsi="Times New Roman"/>
          <w:sz w:val="24"/>
          <w:szCs w:val="24"/>
        </w:rPr>
      </w:pPr>
      <w:r w:rsidRPr="00BA5308">
        <w:rPr>
          <w:rFonts w:ascii="Times New Roman" w:hAnsi="Times New Roman"/>
          <w:sz w:val="24"/>
          <w:szCs w:val="24"/>
        </w:rPr>
        <w:t>2-й уровень – школьник ценит общественную жизнь;</w:t>
      </w:r>
    </w:p>
    <w:p w:rsidR="003B2EFB" w:rsidRPr="00BA5308" w:rsidRDefault="003B2EFB" w:rsidP="00D6124A">
      <w:pPr>
        <w:spacing w:after="0" w:line="240" w:lineRule="auto"/>
        <w:ind w:left="700"/>
        <w:jc w:val="both"/>
        <w:rPr>
          <w:rFonts w:ascii="Times New Roman" w:hAnsi="Times New Roman"/>
          <w:sz w:val="24"/>
          <w:szCs w:val="24"/>
        </w:rPr>
      </w:pPr>
      <w:r w:rsidRPr="00BA5308">
        <w:rPr>
          <w:rFonts w:ascii="Times New Roman" w:hAnsi="Times New Roman"/>
          <w:sz w:val="24"/>
          <w:szCs w:val="24"/>
        </w:rPr>
        <w:t>3-й уровень – школьник самостоятельно действует в общественной жизни.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Внеурочная деятельность направлена на развитие воспитательных результатов: </w:t>
      </w:r>
    </w:p>
    <w:p w:rsidR="003B2EFB" w:rsidRPr="00BA5308" w:rsidRDefault="003B2EFB" w:rsidP="00D6124A">
      <w:pPr>
        <w:numPr>
          <w:ilvl w:val="0"/>
          <w:numId w:val="80"/>
        </w:numPr>
        <w:spacing w:after="0" w:line="240" w:lineRule="auto"/>
        <w:jc w:val="both"/>
        <w:rPr>
          <w:rFonts w:ascii="Times New Roman" w:hAnsi="Times New Roman"/>
          <w:sz w:val="24"/>
          <w:szCs w:val="24"/>
        </w:rPr>
      </w:pPr>
      <w:r w:rsidRPr="00BA5308">
        <w:rPr>
          <w:rFonts w:ascii="Times New Roman" w:hAnsi="Times New Roman"/>
          <w:sz w:val="24"/>
          <w:szCs w:val="24"/>
        </w:rPr>
        <w:t>приобретение учащимися социального опыта;</w:t>
      </w:r>
    </w:p>
    <w:p w:rsidR="003B2EFB" w:rsidRPr="00BA5308" w:rsidRDefault="003B2EFB" w:rsidP="00D6124A">
      <w:pPr>
        <w:numPr>
          <w:ilvl w:val="0"/>
          <w:numId w:val="80"/>
        </w:numPr>
        <w:spacing w:after="0" w:line="240" w:lineRule="auto"/>
        <w:jc w:val="both"/>
        <w:rPr>
          <w:rFonts w:ascii="Times New Roman" w:hAnsi="Times New Roman"/>
          <w:sz w:val="24"/>
          <w:szCs w:val="24"/>
        </w:rPr>
      </w:pPr>
      <w:r w:rsidRPr="00BA5308">
        <w:rPr>
          <w:rFonts w:ascii="Times New Roman" w:hAnsi="Times New Roman"/>
          <w:sz w:val="24"/>
          <w:szCs w:val="24"/>
        </w:rPr>
        <w:t>формирование положительного отношения к базовым общественным ценностям;</w:t>
      </w:r>
    </w:p>
    <w:p w:rsidR="003B2EFB" w:rsidRPr="00BA5308" w:rsidRDefault="003B2EFB" w:rsidP="00D6124A">
      <w:pPr>
        <w:numPr>
          <w:ilvl w:val="0"/>
          <w:numId w:val="80"/>
        </w:numPr>
        <w:spacing w:after="0" w:line="240" w:lineRule="auto"/>
        <w:jc w:val="both"/>
        <w:rPr>
          <w:rFonts w:ascii="Times New Roman" w:hAnsi="Times New Roman"/>
          <w:sz w:val="24"/>
          <w:szCs w:val="24"/>
        </w:rPr>
      </w:pPr>
      <w:r w:rsidRPr="00BA5308">
        <w:rPr>
          <w:rFonts w:ascii="Times New Roman" w:hAnsi="Times New Roman"/>
          <w:sz w:val="24"/>
          <w:szCs w:val="24"/>
        </w:rPr>
        <w:t>приобретение школьниками опыта самостоятельного общественного действия.</w:t>
      </w:r>
      <w:r w:rsidRPr="00BA5308">
        <w:rPr>
          <w:rFonts w:ascii="Times New Roman" w:hAnsi="Times New Roman"/>
          <w:sz w:val="24"/>
          <w:szCs w:val="24"/>
        </w:rPr>
        <w:tab/>
      </w:r>
    </w:p>
    <w:p w:rsidR="003B2EFB" w:rsidRPr="00BA5308" w:rsidRDefault="003B2EFB" w:rsidP="00D6124A">
      <w:pPr>
        <w:pStyle w:val="22"/>
        <w:numPr>
          <w:ilvl w:val="0"/>
          <w:numId w:val="81"/>
        </w:numPr>
        <w:spacing w:after="0" w:line="240" w:lineRule="auto"/>
        <w:ind w:left="426" w:hanging="426"/>
        <w:jc w:val="both"/>
        <w:rPr>
          <w:rFonts w:ascii="Times New Roman" w:hAnsi="Times New Roman"/>
          <w:sz w:val="24"/>
          <w:szCs w:val="24"/>
        </w:rPr>
      </w:pPr>
      <w:r w:rsidRPr="00BA5308">
        <w:rPr>
          <w:rFonts w:ascii="Times New Roman" w:hAnsi="Times New Roman"/>
          <w:sz w:val="24"/>
          <w:szCs w:val="24"/>
        </w:rPr>
        <w:t>Организация общественно-полезной и досуговой деятельности учащихся совместно с общественными организациями, библиотеками, семьями учащихся.</w:t>
      </w:r>
    </w:p>
    <w:p w:rsidR="003B2EFB" w:rsidRPr="00BA5308" w:rsidRDefault="003B2EFB" w:rsidP="00D6124A">
      <w:pPr>
        <w:pStyle w:val="22"/>
        <w:numPr>
          <w:ilvl w:val="0"/>
          <w:numId w:val="81"/>
        </w:numPr>
        <w:spacing w:after="0" w:line="240" w:lineRule="auto"/>
        <w:ind w:left="426" w:hanging="426"/>
        <w:jc w:val="both"/>
        <w:rPr>
          <w:rFonts w:ascii="Times New Roman" w:hAnsi="Times New Roman"/>
          <w:sz w:val="24"/>
          <w:szCs w:val="24"/>
        </w:rPr>
      </w:pPr>
      <w:r w:rsidRPr="00BA5308">
        <w:rPr>
          <w:rFonts w:ascii="Times New Roman" w:hAnsi="Times New Roman"/>
          <w:sz w:val="24"/>
          <w:szCs w:val="24"/>
        </w:rPr>
        <w:t>Включение учащихся в разностороннюю деятельность.</w:t>
      </w:r>
    </w:p>
    <w:p w:rsidR="003B2EFB" w:rsidRPr="00BA5308" w:rsidRDefault="003B2EFB" w:rsidP="00D6124A">
      <w:pPr>
        <w:pStyle w:val="22"/>
        <w:numPr>
          <w:ilvl w:val="0"/>
          <w:numId w:val="81"/>
        </w:numPr>
        <w:tabs>
          <w:tab w:val="num" w:pos="0"/>
        </w:tabs>
        <w:spacing w:after="0" w:line="240" w:lineRule="auto"/>
        <w:ind w:left="426" w:hanging="426"/>
        <w:jc w:val="both"/>
        <w:rPr>
          <w:rFonts w:ascii="Times New Roman" w:hAnsi="Times New Roman"/>
          <w:sz w:val="24"/>
          <w:szCs w:val="24"/>
        </w:rPr>
      </w:pPr>
      <w:r w:rsidRPr="00BA5308">
        <w:rPr>
          <w:rFonts w:ascii="Times New Roman" w:hAnsi="Times New Roman"/>
          <w:sz w:val="24"/>
          <w:szCs w:val="24"/>
        </w:rPr>
        <w:t>Формирование навыков позитивного коммуникативного общения.</w:t>
      </w:r>
    </w:p>
    <w:p w:rsidR="003B2EFB" w:rsidRPr="00BA5308" w:rsidRDefault="003B2EFB" w:rsidP="00D6124A">
      <w:pPr>
        <w:pStyle w:val="22"/>
        <w:numPr>
          <w:ilvl w:val="0"/>
          <w:numId w:val="81"/>
        </w:numPr>
        <w:tabs>
          <w:tab w:val="num" w:pos="0"/>
        </w:tabs>
        <w:spacing w:after="0" w:line="240" w:lineRule="auto"/>
        <w:ind w:left="426" w:hanging="426"/>
        <w:jc w:val="both"/>
        <w:rPr>
          <w:rFonts w:ascii="Times New Roman" w:hAnsi="Times New Roman"/>
          <w:sz w:val="24"/>
          <w:szCs w:val="24"/>
        </w:rPr>
      </w:pPr>
      <w:r w:rsidRPr="00BA5308">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 xml:space="preserve"> 5</w:t>
      </w:r>
      <w:r>
        <w:rPr>
          <w:rFonts w:ascii="Times New Roman" w:hAnsi="Times New Roman"/>
          <w:sz w:val="24"/>
          <w:szCs w:val="24"/>
        </w:rPr>
        <w:t xml:space="preserve">. </w:t>
      </w:r>
      <w:r w:rsidRPr="00BA5308">
        <w:rPr>
          <w:rFonts w:ascii="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 xml:space="preserve"> 6.</w:t>
      </w:r>
      <w:r>
        <w:rPr>
          <w:rFonts w:ascii="Times New Roman" w:hAnsi="Times New Roman"/>
          <w:sz w:val="24"/>
          <w:szCs w:val="24"/>
        </w:rPr>
        <w:t xml:space="preserve"> </w:t>
      </w:r>
      <w:r w:rsidRPr="00BA5308">
        <w:rPr>
          <w:rFonts w:ascii="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B2EFB" w:rsidRPr="00BA5308" w:rsidRDefault="003B2EFB" w:rsidP="00D6124A">
      <w:pPr>
        <w:tabs>
          <w:tab w:val="left" w:pos="426"/>
        </w:tabs>
        <w:spacing w:after="0" w:line="240" w:lineRule="auto"/>
        <w:jc w:val="both"/>
        <w:rPr>
          <w:rFonts w:ascii="Times New Roman" w:hAnsi="Times New Roman"/>
          <w:sz w:val="24"/>
          <w:szCs w:val="24"/>
        </w:rPr>
      </w:pPr>
      <w:r w:rsidRPr="00BA5308">
        <w:rPr>
          <w:rFonts w:ascii="Times New Roman" w:hAnsi="Times New Roman"/>
          <w:sz w:val="24"/>
          <w:szCs w:val="24"/>
        </w:rPr>
        <w:t xml:space="preserve">  7.</w:t>
      </w:r>
      <w:r>
        <w:rPr>
          <w:rFonts w:ascii="Times New Roman" w:hAnsi="Times New Roman"/>
          <w:sz w:val="24"/>
          <w:szCs w:val="24"/>
        </w:rPr>
        <w:t xml:space="preserve"> </w:t>
      </w:r>
      <w:r w:rsidRPr="00BA5308">
        <w:rPr>
          <w:rFonts w:ascii="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3B2EFB" w:rsidRPr="00BA5308" w:rsidRDefault="003B2EFB" w:rsidP="00D6124A">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8. </w:t>
      </w:r>
      <w:r w:rsidRPr="00BA5308">
        <w:rPr>
          <w:rFonts w:ascii="Times New Roman" w:hAnsi="Times New Roman"/>
          <w:sz w:val="24"/>
          <w:szCs w:val="24"/>
        </w:rPr>
        <w:t>Совершенствование  системы мониторинга эффективности воспитательной работы в школе.</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 xml:space="preserve"> 9.Углубление содержания, форм и методов занятости учащихся в свободное от учёбы время.</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10. Организация информационной поддержки учащихся.</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11. Совершенствование материально-технической базы организации досуга учащихся.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B2EFB" w:rsidRPr="00BA5308" w:rsidRDefault="003B2EFB" w:rsidP="00873C63">
      <w:pPr>
        <w:spacing w:after="0" w:line="240" w:lineRule="auto"/>
        <w:ind w:firstLine="708"/>
        <w:jc w:val="both"/>
        <w:rPr>
          <w:rFonts w:ascii="Times New Roman" w:hAnsi="Times New Roman"/>
          <w:sz w:val="24"/>
          <w:szCs w:val="24"/>
        </w:rPr>
      </w:pPr>
      <w:r w:rsidRPr="00BA5308">
        <w:rPr>
          <w:rFonts w:ascii="Times New Roman" w:hAnsi="Times New Roman"/>
          <w:sz w:val="24"/>
          <w:szCs w:val="24"/>
        </w:rPr>
        <w:t>Рабочие программы курсов внеурочной деятельности МБОУ «Сычевская СОШ имени К.Ф.</w:t>
      </w:r>
      <w:r>
        <w:rPr>
          <w:rFonts w:ascii="Times New Roman" w:hAnsi="Times New Roman"/>
          <w:sz w:val="24"/>
          <w:szCs w:val="24"/>
        </w:rPr>
        <w:t xml:space="preserve"> </w:t>
      </w:r>
      <w:r w:rsidRPr="00BA5308">
        <w:rPr>
          <w:rFonts w:ascii="Times New Roman" w:hAnsi="Times New Roman"/>
          <w:sz w:val="24"/>
          <w:szCs w:val="24"/>
        </w:rPr>
        <w:t xml:space="preserve">Лебединской»   содержат: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1) результаты освоения курса внеурочной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2) содержание курса внеурочной деятельности с указанием форм организации и видов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3) тематическое планирование.</w:t>
      </w:r>
    </w:p>
    <w:p w:rsidR="003B2EFB" w:rsidRPr="004020F5" w:rsidRDefault="003B2EFB" w:rsidP="00D6124A">
      <w:pPr>
        <w:pStyle w:val="3"/>
        <w:spacing w:before="0"/>
        <w:ind w:left="568"/>
        <w:jc w:val="both"/>
        <w:rPr>
          <w:i w:val="0"/>
          <w:color w:val="auto"/>
          <w:sz w:val="24"/>
          <w:szCs w:val="24"/>
        </w:rPr>
      </w:pPr>
      <w:r w:rsidRPr="004020F5">
        <w:rPr>
          <w:i w:val="0"/>
          <w:color w:val="auto"/>
          <w:sz w:val="24"/>
          <w:szCs w:val="24"/>
        </w:rPr>
        <w:t>Направления реализации программы</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Создание оптимального педагогически организованного пространства проведения учащимися свободного времени.</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Проведение необходимых для оптимальной занятости учащихся в свободное от учёбы время организационно-управленческих мероприятий.</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Совершенствование содержания, форм и методов занятости учащихся в свободное от          учёбы время.</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Информационная поддержка занятости учащихся в свободное время.</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Научно-методическое обеспечение занятости учащихся во внеурочное время.</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Совершенствование уровня кадрового обеспечения.</w:t>
      </w:r>
    </w:p>
    <w:p w:rsidR="003B2EFB" w:rsidRPr="00BA5308" w:rsidRDefault="003B2EFB" w:rsidP="00D6124A">
      <w:pPr>
        <w:pStyle w:val="22"/>
        <w:numPr>
          <w:ilvl w:val="0"/>
          <w:numId w:val="84"/>
        </w:numPr>
        <w:spacing w:after="0" w:line="240" w:lineRule="auto"/>
        <w:jc w:val="both"/>
        <w:rPr>
          <w:rFonts w:ascii="Times New Roman" w:hAnsi="Times New Roman"/>
          <w:sz w:val="24"/>
          <w:szCs w:val="24"/>
        </w:rPr>
      </w:pPr>
      <w:r w:rsidRPr="00BA5308">
        <w:rPr>
          <w:rFonts w:ascii="Times New Roman" w:hAnsi="Times New Roman"/>
          <w:sz w:val="24"/>
          <w:szCs w:val="24"/>
        </w:rPr>
        <w:t>Совершенствование материально-технической базы организации досуга учащихся.</w:t>
      </w:r>
    </w:p>
    <w:p w:rsidR="003B2EFB" w:rsidRPr="00BA5308" w:rsidRDefault="003B2EFB" w:rsidP="00D6124A">
      <w:pPr>
        <w:pStyle w:val="22"/>
        <w:spacing w:after="0" w:line="240" w:lineRule="auto"/>
        <w:jc w:val="both"/>
        <w:rPr>
          <w:rFonts w:ascii="Times New Roman" w:hAnsi="Times New Roman"/>
          <w:sz w:val="24"/>
          <w:szCs w:val="24"/>
        </w:rPr>
      </w:pPr>
      <w:r w:rsidRPr="00BA5308">
        <w:rPr>
          <w:rFonts w:ascii="Times New Roman" w:hAnsi="Times New Roman"/>
          <w:sz w:val="24"/>
          <w:szCs w:val="24"/>
        </w:rPr>
        <w:t>Программа предполагает равномерное распределение часов по неделям и проведение регулярных еженедельных внеу</w:t>
      </w:r>
      <w:r>
        <w:rPr>
          <w:rFonts w:ascii="Times New Roman" w:hAnsi="Times New Roman"/>
          <w:sz w:val="24"/>
          <w:szCs w:val="24"/>
        </w:rPr>
        <w:t>рочных занятий со школьниками (</w:t>
      </w:r>
      <w:r w:rsidRPr="00BA5308">
        <w:rPr>
          <w:rFonts w:ascii="Times New Roman" w:hAnsi="Times New Roman"/>
          <w:sz w:val="24"/>
          <w:szCs w:val="24"/>
        </w:rPr>
        <w:t>5 ч в неделю).</w:t>
      </w:r>
    </w:p>
    <w:p w:rsidR="003B2EFB" w:rsidRPr="00BA5308" w:rsidRDefault="003B2EFB" w:rsidP="00D6124A">
      <w:pPr>
        <w:spacing w:line="240" w:lineRule="auto"/>
        <w:jc w:val="both"/>
        <w:rPr>
          <w:rFonts w:ascii="Times New Roman" w:hAnsi="Times New Roman"/>
          <w:sz w:val="24"/>
          <w:szCs w:val="24"/>
        </w:rPr>
      </w:pPr>
      <w:r w:rsidRPr="00BA5308">
        <w:rPr>
          <w:rFonts w:ascii="Times New Roman" w:hAnsi="Times New Roman"/>
          <w:sz w:val="24"/>
          <w:szCs w:val="24"/>
        </w:rPr>
        <w:t>Программа состоит из 5 относительно самостоятельных разделов, каждый из которых предполагает организацию определённого вида внеурочной деятельности учащихся  и направлена на решение своих собственных педагогических задач</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w:t>
      </w:r>
      <w:r w:rsidRPr="004020F5">
        <w:rPr>
          <w:rFonts w:ascii="Times New Roman" w:hAnsi="Times New Roman"/>
          <w:b/>
          <w:sz w:val="24"/>
          <w:szCs w:val="24"/>
        </w:rPr>
        <w:t>Цель внеурочной деятельности</w:t>
      </w:r>
      <w:r w:rsidRPr="00BA5308">
        <w:rPr>
          <w:rFonts w:ascii="Times New Roman" w:hAnsi="Times New Roman"/>
          <w:sz w:val="24"/>
          <w:szCs w:val="24"/>
        </w:rPr>
        <w:t>: 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3B2EFB" w:rsidRPr="004020F5" w:rsidRDefault="003B2EFB" w:rsidP="00D6124A">
      <w:pPr>
        <w:spacing w:after="0" w:line="240" w:lineRule="auto"/>
        <w:jc w:val="both"/>
        <w:rPr>
          <w:rFonts w:ascii="Times New Roman" w:hAnsi="Times New Roman"/>
          <w:b/>
          <w:sz w:val="24"/>
          <w:szCs w:val="24"/>
        </w:rPr>
      </w:pPr>
      <w:r w:rsidRPr="004020F5">
        <w:rPr>
          <w:rFonts w:ascii="Times New Roman" w:hAnsi="Times New Roman"/>
          <w:b/>
          <w:sz w:val="24"/>
          <w:szCs w:val="24"/>
        </w:rPr>
        <w:t>Задачи: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формирование системы знаний, умений, навыков в избранном направлении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развитие опыта творческой деятельности, творческих способностей;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создание условий для реализации приобретенных знаний, умений и навыков;</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формирование культуры общения учащихся, осознания ими необходимости позитивного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общения с взрослыми и сверстниками;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передача учащимся знаний, умений, навыков социального общения людей, опыта поколений;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знакомство с традициями и обычаями общения и досуга различных поколений;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воспитание силы воли, терпения при достижении поставленной цели.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Система внеурочной воспитательной работы представляет собой единство целей, принципов, содержания, форм и методов деятельности. </w:t>
      </w:r>
    </w:p>
    <w:p w:rsidR="003B2EFB" w:rsidRPr="00BA5308" w:rsidRDefault="003B2EFB" w:rsidP="00D6124A">
      <w:pPr>
        <w:spacing w:after="0" w:line="240" w:lineRule="auto"/>
        <w:jc w:val="both"/>
        <w:rPr>
          <w:rFonts w:ascii="Times New Roman" w:hAnsi="Times New Roman"/>
          <w:sz w:val="24"/>
          <w:szCs w:val="24"/>
        </w:rPr>
      </w:pPr>
      <w:r w:rsidRPr="004020F5">
        <w:rPr>
          <w:rFonts w:ascii="Times New Roman" w:hAnsi="Times New Roman"/>
          <w:b/>
          <w:sz w:val="24"/>
          <w:szCs w:val="24"/>
        </w:rPr>
        <w:t>Основные принципы</w:t>
      </w:r>
      <w:r w:rsidRPr="00BA5308">
        <w:rPr>
          <w:rFonts w:ascii="Times New Roman" w:hAnsi="Times New Roman"/>
          <w:sz w:val="24"/>
          <w:szCs w:val="24"/>
        </w:rPr>
        <w:t xml:space="preserve"> организации внеурочной деятельности учащихся: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1. Принцип гуманизации образовательного процесса, предполагающий  очеловечивание взаимоотношений в совместной творческой деятельности</w:t>
      </w:r>
      <w:r>
        <w:rPr>
          <w:rFonts w:ascii="Times New Roman" w:hAnsi="Times New Roman"/>
          <w:sz w:val="24"/>
          <w:szCs w:val="24"/>
        </w:rPr>
        <w:t xml:space="preserve"> </w:t>
      </w:r>
      <w:r w:rsidRPr="00BA5308">
        <w:rPr>
          <w:rFonts w:ascii="Times New Roman" w:hAnsi="Times New Roman"/>
          <w:sz w:val="24"/>
          <w:szCs w:val="24"/>
        </w:rPr>
        <w:t>педагогов, учителей, обучающихся и их родителей.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2. Принцип добровольности и заинтересованности обучающихся.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4. Принцип системности во взаимодействии общего и дополнительного  образования.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5. Принцип целостности.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6. Принцип непрерывности и преемственности процесса образования.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7. Принцип личностно - деятельностного подхода.</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8. Принцип детоцентризма (в центре находится личность ребенка).</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9.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10. Принцип взаимодействия, предполагающий координацию всех образовательных</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 xml:space="preserve"> социокультурных институтов в оказании педагогической помощи и поддержки    детям разного уровня социализации.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12. 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Характеристика основных направлений внеурочной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В начальной школы выделены основные </w:t>
      </w:r>
      <w:r w:rsidRPr="004020F5">
        <w:rPr>
          <w:rFonts w:ascii="Times New Roman" w:hAnsi="Times New Roman"/>
          <w:b/>
          <w:sz w:val="24"/>
          <w:szCs w:val="24"/>
        </w:rPr>
        <w:t>направления внеурочной деятельности:</w:t>
      </w:r>
    </w:p>
    <w:p w:rsidR="003B2EFB" w:rsidRPr="00BA5308" w:rsidRDefault="003B2EFB" w:rsidP="00D6124A">
      <w:pPr>
        <w:pStyle w:val="a5"/>
        <w:widowControl/>
        <w:numPr>
          <w:ilvl w:val="0"/>
          <w:numId w:val="82"/>
        </w:numPr>
        <w:autoSpaceDE/>
        <w:autoSpaceDN/>
        <w:adjustRightInd/>
        <w:jc w:val="both"/>
        <w:rPr>
          <w:sz w:val="24"/>
          <w:szCs w:val="24"/>
        </w:rPr>
      </w:pPr>
      <w:r w:rsidRPr="00BA5308">
        <w:rPr>
          <w:sz w:val="24"/>
          <w:szCs w:val="24"/>
        </w:rPr>
        <w:t>Спортивно-оздоровительное</w:t>
      </w:r>
    </w:p>
    <w:p w:rsidR="003B2EFB" w:rsidRPr="00BA5308" w:rsidRDefault="003B2EFB" w:rsidP="00D6124A">
      <w:pPr>
        <w:pStyle w:val="a5"/>
        <w:widowControl/>
        <w:numPr>
          <w:ilvl w:val="0"/>
          <w:numId w:val="82"/>
        </w:numPr>
        <w:autoSpaceDE/>
        <w:autoSpaceDN/>
        <w:adjustRightInd/>
        <w:jc w:val="both"/>
        <w:rPr>
          <w:sz w:val="24"/>
          <w:szCs w:val="24"/>
        </w:rPr>
      </w:pPr>
      <w:r w:rsidRPr="00BA5308">
        <w:rPr>
          <w:sz w:val="24"/>
          <w:szCs w:val="24"/>
        </w:rPr>
        <w:t>Духовно-нравственное</w:t>
      </w:r>
    </w:p>
    <w:p w:rsidR="003B2EFB" w:rsidRPr="00BA5308" w:rsidRDefault="003B2EFB" w:rsidP="00D6124A">
      <w:pPr>
        <w:pStyle w:val="a5"/>
        <w:widowControl/>
        <w:numPr>
          <w:ilvl w:val="0"/>
          <w:numId w:val="82"/>
        </w:numPr>
        <w:autoSpaceDE/>
        <w:autoSpaceDN/>
        <w:adjustRightInd/>
        <w:jc w:val="both"/>
        <w:rPr>
          <w:sz w:val="24"/>
          <w:szCs w:val="24"/>
        </w:rPr>
      </w:pPr>
      <w:r w:rsidRPr="00BA5308">
        <w:rPr>
          <w:sz w:val="24"/>
          <w:szCs w:val="24"/>
        </w:rPr>
        <w:t>Социальное</w:t>
      </w:r>
    </w:p>
    <w:p w:rsidR="003B2EFB" w:rsidRPr="00BA5308" w:rsidRDefault="003B2EFB" w:rsidP="00D6124A">
      <w:pPr>
        <w:pStyle w:val="a5"/>
        <w:widowControl/>
        <w:numPr>
          <w:ilvl w:val="0"/>
          <w:numId w:val="82"/>
        </w:numPr>
        <w:autoSpaceDE/>
        <w:autoSpaceDN/>
        <w:adjustRightInd/>
        <w:jc w:val="both"/>
        <w:rPr>
          <w:sz w:val="24"/>
          <w:szCs w:val="24"/>
        </w:rPr>
      </w:pPr>
      <w:r w:rsidRPr="00BA5308">
        <w:rPr>
          <w:sz w:val="24"/>
          <w:szCs w:val="24"/>
        </w:rPr>
        <w:t>Общеинтеллектуальное</w:t>
      </w:r>
    </w:p>
    <w:p w:rsidR="003B2EFB" w:rsidRPr="00BA5308" w:rsidRDefault="003B2EFB" w:rsidP="00D6124A">
      <w:pPr>
        <w:pStyle w:val="a5"/>
        <w:widowControl/>
        <w:numPr>
          <w:ilvl w:val="0"/>
          <w:numId w:val="82"/>
        </w:numPr>
        <w:autoSpaceDE/>
        <w:autoSpaceDN/>
        <w:adjustRightInd/>
        <w:jc w:val="both"/>
        <w:rPr>
          <w:sz w:val="24"/>
          <w:szCs w:val="24"/>
        </w:rPr>
      </w:pPr>
      <w:r w:rsidRPr="00BA5308">
        <w:rPr>
          <w:sz w:val="24"/>
          <w:szCs w:val="24"/>
        </w:rPr>
        <w:t xml:space="preserve">Общекультурное   </w:t>
      </w:r>
    </w:p>
    <w:p w:rsidR="003B2EFB" w:rsidRPr="00BA5308" w:rsidRDefault="003B2EFB" w:rsidP="00873C63">
      <w:pPr>
        <w:spacing w:after="0" w:line="240" w:lineRule="auto"/>
        <w:ind w:firstLine="645"/>
        <w:jc w:val="both"/>
        <w:rPr>
          <w:rFonts w:ascii="Times New Roman" w:hAnsi="Times New Roman"/>
          <w:sz w:val="24"/>
          <w:szCs w:val="24"/>
        </w:rPr>
      </w:pPr>
      <w:r w:rsidRPr="00BA5308">
        <w:rPr>
          <w:rFonts w:ascii="Times New Roman" w:hAnsi="Times New Roman"/>
          <w:sz w:val="24"/>
          <w:szCs w:val="24"/>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можно реализовать, используя любой из предлагаемых видов деятельности в отдельности и комплексно.</w:t>
      </w:r>
    </w:p>
    <w:p w:rsidR="003B2EFB" w:rsidRPr="004020F5" w:rsidRDefault="003B2EFB" w:rsidP="00873C63">
      <w:pPr>
        <w:spacing w:before="30" w:after="30" w:line="240" w:lineRule="auto"/>
        <w:ind w:firstLine="708"/>
        <w:jc w:val="both"/>
        <w:rPr>
          <w:rFonts w:ascii="Times New Roman" w:hAnsi="Times New Roman"/>
          <w:b/>
          <w:sz w:val="24"/>
          <w:szCs w:val="24"/>
        </w:rPr>
      </w:pPr>
      <w:r w:rsidRPr="004020F5">
        <w:rPr>
          <w:rFonts w:ascii="Times New Roman" w:hAnsi="Times New Roman"/>
          <w:b/>
          <w:sz w:val="24"/>
          <w:szCs w:val="24"/>
        </w:rPr>
        <w:t>Характеристика направлений внеурочной деятельности:</w:t>
      </w:r>
    </w:p>
    <w:p w:rsidR="003B2EFB" w:rsidRPr="004020F5" w:rsidRDefault="003B2EFB" w:rsidP="00D6124A">
      <w:pPr>
        <w:spacing w:before="30" w:after="30" w:line="240" w:lineRule="auto"/>
        <w:jc w:val="both"/>
        <w:rPr>
          <w:rFonts w:ascii="Times New Roman" w:hAnsi="Times New Roman"/>
          <w:b/>
          <w:sz w:val="24"/>
          <w:szCs w:val="24"/>
        </w:rPr>
      </w:pPr>
      <w:r w:rsidRPr="004020F5">
        <w:rPr>
          <w:rFonts w:ascii="Times New Roman" w:hAnsi="Times New Roman"/>
          <w:b/>
          <w:sz w:val="24"/>
          <w:szCs w:val="24"/>
        </w:rPr>
        <w:t xml:space="preserve">1. Спортивно – оздоровительное направление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Формирование основ здорового и безопасного образа жизни у обучающихся начальной школы является одной из приоритетных целей. Приобретаемые на уроке физической культуры знания, умения и навыки должны в последующем закрепляться в системе  внеурочных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во  внеурочной   деятельности.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Предметом обучения физической культуре в начальной школе является двигательная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творчество и самостоятельность. Совершенствоваться эти качества будут в ходе организованных занятий  спортивно - оздоровительного направления внеурочной деятельности, что является неотъемлемой частью образовательного процесса согласно ФГОС НОО.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p>
    <w:p w:rsidR="003B2EFB" w:rsidRPr="004020F5" w:rsidRDefault="003B2EFB" w:rsidP="00D6124A">
      <w:pPr>
        <w:spacing w:before="30" w:after="30" w:line="240" w:lineRule="auto"/>
        <w:jc w:val="both"/>
        <w:rPr>
          <w:rFonts w:ascii="Times New Roman" w:hAnsi="Times New Roman"/>
          <w:b/>
          <w:sz w:val="24"/>
          <w:szCs w:val="24"/>
        </w:rPr>
      </w:pPr>
      <w:r w:rsidRPr="004020F5">
        <w:rPr>
          <w:rFonts w:ascii="Times New Roman" w:hAnsi="Times New Roman"/>
          <w:b/>
          <w:sz w:val="24"/>
          <w:szCs w:val="24"/>
        </w:rPr>
        <w:t xml:space="preserve">2.Общекультурное направление.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Духовно-нравственное и общекультурное направления включают широкий спектр видов деятельности. В качестве системообразующей можно взять любой из видов  деятельности.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 xml:space="preserve">     У всякой системы есть стержень, основа, на которую она опирается. Такой основой мы можем считать искусство: музыку, архитектуру, скульптуру, живопись, танец, кино, театр, декоративно – прикладное искусство и другие виды художественного творчества.</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Задача педагога воспитать у ребенка способность наслаждаться искусством, развить</w:t>
      </w:r>
    </w:p>
    <w:p w:rsidR="003B2EFB" w:rsidRPr="00BA5308" w:rsidRDefault="003B2EFB" w:rsidP="00D6124A">
      <w:pPr>
        <w:spacing w:before="30" w:after="30" w:line="240" w:lineRule="auto"/>
        <w:jc w:val="both"/>
        <w:rPr>
          <w:rFonts w:ascii="Times New Roman" w:hAnsi="Times New Roman"/>
          <w:sz w:val="24"/>
          <w:szCs w:val="24"/>
        </w:rPr>
      </w:pPr>
      <w:r w:rsidRPr="00BA5308">
        <w:rPr>
          <w:rFonts w:ascii="Times New Roman" w:hAnsi="Times New Roman"/>
          <w:sz w:val="24"/>
          <w:szCs w:val="24"/>
        </w:rPr>
        <w:t>эстетические потребности, интересы, довести их до степени эстетического вкуса, а затем и идеала.       Взаимодействие ребенка и любого вида искусства, прежде всего, начинается с восприятия. Очень важно уделять особое внимание именно процессу восприятия  художественного произведения.</w:t>
      </w:r>
    </w:p>
    <w:p w:rsidR="003B2EFB" w:rsidRPr="00BA5308" w:rsidRDefault="003B2EFB" w:rsidP="00D6124A">
      <w:pPr>
        <w:spacing w:before="30" w:after="30" w:line="240" w:lineRule="auto"/>
        <w:jc w:val="both"/>
        <w:rPr>
          <w:rFonts w:ascii="Times New Roman" w:hAnsi="Times New Roman"/>
          <w:sz w:val="24"/>
          <w:szCs w:val="24"/>
        </w:rPr>
      </w:pPr>
      <w:r w:rsidRPr="00BA5308">
        <w:rPr>
          <w:rFonts w:ascii="Times New Roman" w:hAnsi="Times New Roman"/>
          <w:sz w:val="24"/>
          <w:szCs w:val="24"/>
        </w:rPr>
        <w:t xml:space="preserve">     Именно внеурочная работа да</w:t>
      </w:r>
      <w:r w:rsidRPr="00BA5308">
        <w:rPr>
          <w:rFonts w:ascii="Tahoma" w:hAnsi="Tahoma" w:cs="Tahoma"/>
          <w:sz w:val="24"/>
          <w:szCs w:val="24"/>
        </w:rPr>
        <w:t>ѐ</w:t>
      </w:r>
      <w:r w:rsidRPr="00BA5308">
        <w:rPr>
          <w:rFonts w:ascii="Times New Roman" w:hAnsi="Times New Roman"/>
          <w:sz w:val="24"/>
          <w:szCs w:val="24"/>
        </w:rPr>
        <w:t>т детям реальную возможность познакомиться с искусством шире.</w:t>
      </w:r>
    </w:p>
    <w:p w:rsidR="003B2EFB" w:rsidRPr="004020F5" w:rsidRDefault="003B2EFB" w:rsidP="00D6124A">
      <w:pPr>
        <w:spacing w:before="30" w:after="30" w:line="240" w:lineRule="auto"/>
        <w:ind w:left="360"/>
        <w:jc w:val="both"/>
        <w:rPr>
          <w:rFonts w:ascii="Times New Roman" w:hAnsi="Times New Roman"/>
          <w:b/>
          <w:sz w:val="24"/>
          <w:szCs w:val="24"/>
        </w:rPr>
      </w:pPr>
      <w:r w:rsidRPr="004020F5">
        <w:rPr>
          <w:rFonts w:ascii="Times New Roman" w:hAnsi="Times New Roman"/>
          <w:b/>
          <w:sz w:val="24"/>
          <w:szCs w:val="24"/>
        </w:rPr>
        <w:t>3.Общеинтеллектуальное направление.</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Общеинтеллектуальное направление базируется на организации научно-познавательной и проектной деятельности обучающихся. Внеурочная познавательная деятельность школьников может быть организована в форме кружков познавательной направленности, научного общества обучающихся, интеллектуальных клубов (по типу клуба «Что? Где? Когда?»), библиотечных вечеров, дидактических театров, познавательных экскурсий, олимпиад, викторин и т. п.</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Приобретение обучающимися социальных знаний, понимание социальной реальности и повседневной жизни можно достичь лишь в том случае, если объектом познавательной деятельности детей станет собственно социальный мир, т. е. познание жизни людей и общества: его структуры и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В связи с этим педагогам рекомендуется инициировать и организовывать работу школьников с воспитывающей информацией, предлагая им обсуждать е</w:t>
      </w:r>
      <w:r>
        <w:rPr>
          <w:rFonts w:ascii="Tahoma" w:hAnsi="Tahoma" w:cs="Tahoma"/>
          <w:sz w:val="24"/>
          <w:szCs w:val="24"/>
        </w:rPr>
        <w:t>ё</w:t>
      </w:r>
      <w:r w:rsidRPr="00BA5308">
        <w:rPr>
          <w:rFonts w:ascii="Times New Roman" w:hAnsi="Times New Roman"/>
          <w:sz w:val="24"/>
          <w:szCs w:val="24"/>
        </w:rPr>
        <w:t>, высказывать сво</w:t>
      </w:r>
      <w:r w:rsidRPr="00BA5308">
        <w:rPr>
          <w:rFonts w:ascii="Tahoma" w:hAnsi="Tahoma" w:cs="Tahoma"/>
          <w:sz w:val="24"/>
          <w:szCs w:val="24"/>
        </w:rPr>
        <w:t>ѐ</w:t>
      </w:r>
      <w:r w:rsidRPr="00BA5308">
        <w:rPr>
          <w:rFonts w:ascii="Times New Roman" w:hAnsi="Times New Roman"/>
          <w:sz w:val="24"/>
          <w:szCs w:val="24"/>
        </w:rPr>
        <w:t xml:space="preserve"> мнение, вырабатывать по отношению к ней свою позицию. Это может быть информация о здоровье и вредных привычках, нравственных и безнравственных поступках людей, героизме и малодушии, войне и экологии, классической и массовой культуре и других экономических, политических или социальных проблемах нашего общества. Поиск и предъявление школьникам этой информации не должны затруднять педагога, так как </w:t>
      </w:r>
      <w:r w:rsidRPr="00873C63">
        <w:rPr>
          <w:rFonts w:ascii="Times New Roman" w:hAnsi="Times New Roman"/>
          <w:sz w:val="24"/>
          <w:szCs w:val="24"/>
        </w:rPr>
        <w:t>е</w:t>
      </w:r>
      <w:r w:rsidRPr="00873C63">
        <w:rPr>
          <w:rFonts w:ascii="Times New Roman" w:hAnsi="Tahoma"/>
          <w:sz w:val="24"/>
          <w:szCs w:val="24"/>
        </w:rPr>
        <w:t>ѐ</w:t>
      </w:r>
      <w:r w:rsidRPr="00BA5308">
        <w:rPr>
          <w:rFonts w:ascii="Times New Roman" w:hAnsi="Times New Roman"/>
          <w:sz w:val="24"/>
          <w:szCs w:val="24"/>
        </w:rPr>
        <w:t xml:space="preserve"> можно найти в самых разных предметных областях познания.  При обсуждении такой информации эффективны внутригрупповые дискуссии.</w:t>
      </w:r>
    </w:p>
    <w:p w:rsidR="003B2EFB" w:rsidRPr="00873C63" w:rsidRDefault="003B2EFB" w:rsidP="00873C63">
      <w:pPr>
        <w:spacing w:before="30" w:after="30" w:line="240" w:lineRule="auto"/>
        <w:ind w:firstLine="708"/>
        <w:jc w:val="both"/>
        <w:rPr>
          <w:rFonts w:ascii="Times New Roman" w:hAnsi="Times New Roman"/>
          <w:sz w:val="24"/>
          <w:szCs w:val="24"/>
        </w:rPr>
      </w:pPr>
      <w:r w:rsidRPr="00873C63">
        <w:rPr>
          <w:rFonts w:ascii="Times New Roman" w:hAnsi="Times New Roman"/>
          <w:sz w:val="24"/>
          <w:szCs w:val="24"/>
        </w:rPr>
        <w:t>В качестве примера назов</w:t>
      </w:r>
      <w:r w:rsidRPr="00873C63">
        <w:rPr>
          <w:rFonts w:ascii="Times New Roman" w:hAnsi="Tahoma"/>
          <w:sz w:val="24"/>
          <w:szCs w:val="24"/>
        </w:rPr>
        <w:t>ѐ</w:t>
      </w:r>
      <w:r w:rsidRPr="00873C63">
        <w:rPr>
          <w:rFonts w:ascii="Times New Roman" w:hAnsi="Times New Roman"/>
          <w:sz w:val="24"/>
          <w:szCs w:val="24"/>
        </w:rPr>
        <w:t>м несколько потенциально дискуссионных тем из разных областей познания: заседания кружка любителей литературы, могут стать фактором приобретения школьниками опыта социального действия.</w:t>
      </w:r>
    </w:p>
    <w:p w:rsidR="003B2EFB" w:rsidRPr="00873C63" w:rsidRDefault="003B2EFB" w:rsidP="00873C63">
      <w:pPr>
        <w:spacing w:before="30" w:after="30" w:line="240" w:lineRule="auto"/>
        <w:jc w:val="both"/>
        <w:rPr>
          <w:rFonts w:ascii="Times New Roman" w:hAnsi="Times New Roman"/>
          <w:sz w:val="24"/>
          <w:szCs w:val="24"/>
        </w:rPr>
      </w:pPr>
      <w:r w:rsidRPr="00873C63">
        <w:rPr>
          <w:rFonts w:ascii="Times New Roman" w:hAnsi="Times New Roman"/>
          <w:sz w:val="24"/>
          <w:szCs w:val="24"/>
        </w:rPr>
        <w:t xml:space="preserve">    В рамках работы клуба любителей книги или вечеров семейного чтения можно проводить социально ориентированные акции по сбору книг для библиотеки сельской школы, находящейся в глубинке.  В кружках по предметам школьники могут изготавливать наглядные пособия или раздаточный материал для учебных занятий в школе и передавать их в дар учителям и ученикам. Деятельность предметных факультативов может стать социально ориентированной, если его члены возьмут индивидуальное шефство над неуспевающими школьниками младших классов.</w:t>
      </w:r>
      <w:r>
        <w:rPr>
          <w:rFonts w:ascii="Times New Roman" w:hAnsi="Times New Roman"/>
          <w:sz w:val="24"/>
          <w:szCs w:val="24"/>
        </w:rPr>
        <w:t xml:space="preserve"> </w:t>
      </w:r>
      <w:r w:rsidRPr="00873C63">
        <w:rPr>
          <w:rFonts w:ascii="Times New Roman" w:hAnsi="Times New Roman"/>
          <w:sz w:val="24"/>
          <w:szCs w:val="24"/>
        </w:rPr>
        <w:t>Деятельность членов научного общества учащихся  ориентирована  на исследование окружающего их микросоциума, его злободневных проблем и способов их решения.</w:t>
      </w:r>
    </w:p>
    <w:p w:rsidR="003B2EFB" w:rsidRPr="004020F5" w:rsidRDefault="003B2EFB" w:rsidP="00873C63">
      <w:pPr>
        <w:spacing w:before="30" w:after="0" w:line="240" w:lineRule="auto"/>
        <w:ind w:firstLine="708"/>
        <w:jc w:val="both"/>
        <w:rPr>
          <w:rFonts w:ascii="Times New Roman" w:hAnsi="Times New Roman"/>
          <w:b/>
          <w:sz w:val="24"/>
          <w:szCs w:val="24"/>
        </w:rPr>
      </w:pPr>
      <w:r w:rsidRPr="004020F5">
        <w:rPr>
          <w:rFonts w:ascii="Times New Roman" w:hAnsi="Times New Roman"/>
          <w:b/>
          <w:sz w:val="24"/>
          <w:szCs w:val="24"/>
        </w:rPr>
        <w:t>4. Социальное направление</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    В основу организации внеурочной деятельности в рамках социального направления может быть положена общественно – полезная деятельность.</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   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 Важно воспитывать с ранних лет коллективизм, требовательность к себе и друг другу, честность и правдивость, стойкость, трудолюбие, потребность </w:t>
      </w:r>
      <w:r w:rsidRPr="00BA5308">
        <w:rPr>
          <w:rFonts w:ascii="Times New Roman" w:hAnsi="Times New Roman"/>
          <w:sz w:val="24"/>
          <w:szCs w:val="24"/>
        </w:rPr>
        <w:lastRenderedPageBreak/>
        <w:t>приносить пользу окружающим, целенаправленно формировать мотивационно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общественно</w:t>
      </w:r>
      <w:r>
        <w:rPr>
          <w:rFonts w:ascii="Times New Roman" w:hAnsi="Times New Roman"/>
          <w:sz w:val="24"/>
          <w:szCs w:val="24"/>
        </w:rPr>
        <w:t>-</w:t>
      </w:r>
      <w:r w:rsidRPr="00BA5308">
        <w:rPr>
          <w:rFonts w:ascii="Times New Roman" w:hAnsi="Times New Roman"/>
          <w:sz w:val="24"/>
          <w:szCs w:val="24"/>
        </w:rPr>
        <w:t>полезной</w:t>
      </w:r>
      <w:r>
        <w:rPr>
          <w:rFonts w:ascii="Times New Roman" w:hAnsi="Times New Roman"/>
          <w:sz w:val="24"/>
          <w:szCs w:val="24"/>
        </w:rPr>
        <w:t xml:space="preserve"> </w:t>
      </w:r>
      <w:r w:rsidRPr="00BA5308">
        <w:rPr>
          <w:rFonts w:ascii="Times New Roman" w:hAnsi="Times New Roman"/>
          <w:sz w:val="24"/>
          <w:szCs w:val="24"/>
        </w:rPr>
        <w:t>деятельности младшего школьника является не просто ее продукт (он может быть минимален), а степень сформированности ответственного отношения к общему делу. Направление внеурочной работы, связанное с общественно-полезной деятельностью, может быть представлено следующими видами деятельности: социальное творчество, волонт</w:t>
      </w:r>
      <w:r w:rsidRPr="00BA5308">
        <w:rPr>
          <w:rFonts w:ascii="Tahoma" w:hAnsi="Tahoma" w:cs="Tahoma"/>
          <w:sz w:val="24"/>
          <w:szCs w:val="24"/>
        </w:rPr>
        <w:t>ѐ</w:t>
      </w:r>
      <w:r w:rsidRPr="00BA5308">
        <w:rPr>
          <w:rFonts w:ascii="Times New Roman" w:hAnsi="Times New Roman"/>
          <w:sz w:val="24"/>
          <w:szCs w:val="24"/>
        </w:rPr>
        <w:t>рская деятельность, трудовая деятельность и др. с учетом имеющихся в распоряжении ресурсов, желаемых результатов и специфики образовательного учреждения.</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    Общественно - 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  Особое внимание  уделяется на нормативные документы, регламентирующие использование детского труда в школе.  </w:t>
      </w:r>
    </w:p>
    <w:p w:rsidR="003B2EFB" w:rsidRPr="004020F5" w:rsidRDefault="003B2EFB" w:rsidP="00D6124A">
      <w:pPr>
        <w:spacing w:before="30" w:after="30" w:line="240" w:lineRule="auto"/>
        <w:ind w:left="360"/>
        <w:jc w:val="both"/>
        <w:rPr>
          <w:rFonts w:ascii="Times New Roman" w:hAnsi="Times New Roman"/>
          <w:b/>
          <w:sz w:val="24"/>
          <w:szCs w:val="24"/>
        </w:rPr>
      </w:pPr>
      <w:r w:rsidRPr="004020F5">
        <w:rPr>
          <w:rFonts w:ascii="Times New Roman" w:hAnsi="Times New Roman"/>
          <w:b/>
          <w:sz w:val="24"/>
          <w:szCs w:val="24"/>
        </w:rPr>
        <w:t>5. Духовно-нравственное направление</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      Данное направление может быть ориентировано и на патриотическое воспитание </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обучающихся как составную часть сложного и многостороннего процесса формирования личности. Его основой является формирование и развитие у детей преданности Родине и </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гордости за нее в любых экономических и политических ситуациях. </w:t>
      </w:r>
    </w:p>
    <w:p w:rsidR="003B2EFB" w:rsidRPr="00BA5308" w:rsidRDefault="003B2EFB" w:rsidP="00873C63">
      <w:pPr>
        <w:spacing w:after="0" w:line="240" w:lineRule="auto"/>
        <w:jc w:val="both"/>
        <w:rPr>
          <w:rFonts w:ascii="Times New Roman" w:hAnsi="Times New Roman"/>
          <w:sz w:val="24"/>
          <w:szCs w:val="24"/>
        </w:rPr>
      </w:pPr>
      <w:r w:rsidRPr="00BA5308">
        <w:rPr>
          <w:rFonts w:ascii="Times New Roman" w:hAnsi="Times New Roman"/>
          <w:sz w:val="24"/>
          <w:szCs w:val="24"/>
        </w:rPr>
        <w:t xml:space="preserve">    Перед обучающимися государством поставлена основная задача: быть достойным гражданином России, хорошо учиться, быть способным и готовым к служению отечеству. </w:t>
      </w:r>
    </w:p>
    <w:p w:rsidR="004020F5" w:rsidRDefault="003B2EFB" w:rsidP="00A65A23">
      <w:pPr>
        <w:spacing w:line="240" w:lineRule="auto"/>
        <w:jc w:val="both"/>
        <w:rPr>
          <w:rFonts w:ascii="Times New Roman" w:hAnsi="Times New Roman"/>
          <w:sz w:val="24"/>
          <w:szCs w:val="24"/>
        </w:rPr>
      </w:pPr>
      <w:r w:rsidRPr="00BA5308">
        <w:rPr>
          <w:rFonts w:ascii="Times New Roman" w:hAnsi="Times New Roman"/>
          <w:sz w:val="24"/>
          <w:szCs w:val="24"/>
        </w:rPr>
        <w:t xml:space="preserve">    Патриотическая работа предполагает использование самых разнообразных видов деятельности.</w:t>
      </w:r>
    </w:p>
    <w:p w:rsidR="003B2EFB" w:rsidRPr="00BA5308" w:rsidRDefault="004020F5" w:rsidP="00A65A23">
      <w:pPr>
        <w:spacing w:line="240" w:lineRule="auto"/>
        <w:jc w:val="both"/>
        <w:rPr>
          <w:rFonts w:ascii="Times New Roman" w:hAnsi="Times New Roman"/>
          <w:sz w:val="24"/>
          <w:szCs w:val="24"/>
        </w:rPr>
      </w:pPr>
      <w:r>
        <w:rPr>
          <w:rFonts w:ascii="Times New Roman" w:hAnsi="Times New Roman"/>
          <w:sz w:val="24"/>
          <w:szCs w:val="24"/>
        </w:rPr>
        <w:t xml:space="preserve">    </w:t>
      </w:r>
      <w:r w:rsidR="003B2EFB" w:rsidRPr="00BA5308">
        <w:rPr>
          <w:rFonts w:ascii="Times New Roman" w:hAnsi="Times New Roman"/>
          <w:sz w:val="24"/>
          <w:szCs w:val="24"/>
        </w:rPr>
        <w:t>Таким образом, очевидно, что виды и направления внеурочной деятельности школьников тесно связаны между собой. По каждому из направлений внеурочной деятельности младших школьников могут быть достигнуты определенные воспитательные результаты.</w:t>
      </w:r>
    </w:p>
    <w:p w:rsidR="003B2EFB" w:rsidRPr="00BA5308" w:rsidRDefault="003B2EFB" w:rsidP="00D6124A">
      <w:pPr>
        <w:spacing w:after="0" w:line="240" w:lineRule="auto"/>
        <w:jc w:val="both"/>
        <w:rPr>
          <w:rFonts w:ascii="Times New Roman" w:hAnsi="Times New Roman"/>
          <w:sz w:val="24"/>
          <w:szCs w:val="24"/>
        </w:rPr>
      </w:pPr>
      <w:r w:rsidRPr="00A65A23">
        <w:rPr>
          <w:rFonts w:ascii="Times New Roman" w:hAnsi="Times New Roman"/>
          <w:b/>
          <w:sz w:val="24"/>
          <w:szCs w:val="24"/>
        </w:rPr>
        <w:t xml:space="preserve">    Результат</w:t>
      </w:r>
      <w:r w:rsidRPr="00BA5308">
        <w:rPr>
          <w:rFonts w:ascii="Times New Roman" w:hAnsi="Times New Roman"/>
          <w:sz w:val="24"/>
          <w:szCs w:val="24"/>
        </w:rPr>
        <w:t xml:space="preserve"> – это то, что стало непосредственным итогом участия обучающегося в деятельности (например, он приобрел некое знание, пережил и прочувствовал нечто как ценность, приобрел опыт действия). Эффект – это последствие результата; то, к чему прив</w:t>
      </w:r>
      <w:r>
        <w:rPr>
          <w:rFonts w:ascii="Times New Roman" w:hAnsi="Times New Roman"/>
          <w:sz w:val="24"/>
          <w:szCs w:val="24"/>
        </w:rPr>
        <w:t xml:space="preserve">ело достижение результата. </w:t>
      </w:r>
      <w:r w:rsidRPr="00BA5308">
        <w:rPr>
          <w:rFonts w:ascii="Times New Roman" w:hAnsi="Times New Roman"/>
          <w:sz w:val="24"/>
          <w:szCs w:val="24"/>
        </w:rPr>
        <w:t>Образовательные результаты внеурочной деятельности могут быть трех уровней.</w:t>
      </w:r>
    </w:p>
    <w:p w:rsidR="003B2EFB" w:rsidRPr="00BA5308" w:rsidRDefault="003B2EFB" w:rsidP="00873C63">
      <w:pPr>
        <w:spacing w:after="0" w:line="240" w:lineRule="auto"/>
        <w:ind w:firstLine="708"/>
        <w:jc w:val="both"/>
        <w:rPr>
          <w:rFonts w:ascii="Times New Roman" w:hAnsi="Times New Roman"/>
          <w:sz w:val="24"/>
          <w:szCs w:val="24"/>
        </w:rPr>
      </w:pPr>
      <w:r w:rsidRPr="00A65A23">
        <w:rPr>
          <w:rFonts w:ascii="Times New Roman" w:hAnsi="Times New Roman"/>
          <w:b/>
          <w:sz w:val="24"/>
          <w:szCs w:val="24"/>
        </w:rPr>
        <w:t>Первый уровень результатов</w:t>
      </w:r>
      <w:r w:rsidRPr="00BA5308">
        <w:rPr>
          <w:rFonts w:ascii="Times New Roman" w:hAnsi="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опыта.</w:t>
      </w:r>
    </w:p>
    <w:p w:rsidR="003B2EFB" w:rsidRPr="00BA5308" w:rsidRDefault="003B2EFB" w:rsidP="00873C63">
      <w:pPr>
        <w:spacing w:after="0" w:line="240" w:lineRule="auto"/>
        <w:ind w:firstLine="708"/>
        <w:jc w:val="both"/>
        <w:rPr>
          <w:rFonts w:ascii="Times New Roman" w:hAnsi="Times New Roman"/>
          <w:sz w:val="24"/>
          <w:szCs w:val="24"/>
        </w:rPr>
      </w:pPr>
      <w:r w:rsidRPr="00A65A23">
        <w:rPr>
          <w:rFonts w:ascii="Times New Roman" w:hAnsi="Times New Roman"/>
          <w:b/>
          <w:sz w:val="24"/>
          <w:szCs w:val="24"/>
        </w:rPr>
        <w:t>Второй уровень результатов</w:t>
      </w:r>
      <w:r w:rsidRPr="00BA5308">
        <w:rPr>
          <w:rFonts w:ascii="Times New Roman" w:hAnsi="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B2EFB" w:rsidRPr="00BA5308" w:rsidRDefault="003B2EFB" w:rsidP="00873C63">
      <w:pPr>
        <w:spacing w:after="0" w:line="240" w:lineRule="auto"/>
        <w:ind w:firstLine="708"/>
        <w:jc w:val="both"/>
        <w:rPr>
          <w:rFonts w:ascii="Times New Roman" w:hAnsi="Times New Roman"/>
          <w:sz w:val="24"/>
          <w:szCs w:val="24"/>
        </w:rPr>
      </w:pPr>
      <w:r w:rsidRPr="00A65A23">
        <w:rPr>
          <w:rFonts w:ascii="Times New Roman" w:hAnsi="Times New Roman"/>
          <w:b/>
          <w:sz w:val="24"/>
          <w:szCs w:val="24"/>
        </w:rPr>
        <w:lastRenderedPageBreak/>
        <w:t>Третий уровень результатов</w:t>
      </w:r>
      <w:r w:rsidRPr="00BA5308">
        <w:rPr>
          <w:rFonts w:ascii="Times New Roman" w:hAnsi="Times New Roman"/>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формирования коммуникативной, этической, социальной, гражданской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компетентности школьников;</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формирования у детей социокультурной идентичности: страновой (российской),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э</w:t>
      </w:r>
      <w:r>
        <w:rPr>
          <w:rFonts w:ascii="Times New Roman" w:hAnsi="Times New Roman"/>
          <w:sz w:val="24"/>
          <w:szCs w:val="24"/>
        </w:rPr>
        <w:t>тнической, культурной</w:t>
      </w:r>
      <w:r w:rsidRPr="00BA5308">
        <w:rPr>
          <w:rFonts w:ascii="Times New Roman" w:hAnsi="Times New Roman"/>
          <w:sz w:val="24"/>
          <w:szCs w:val="24"/>
        </w:rPr>
        <w:t xml:space="preserve"> и др.</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Наличие лишь знаний и понимание общественной жизни, образцов гражданского поведения – конечно, немало, но все же не достаточно для появления гражданской идентичности. А вот если школьник приобретет опыт гражданских отношений и поведения в дружественной среде (например, в школьном самоуправлении), и тем более, в открытой общественной среде (в социальном проекте, в гражданской акции), то вероятность становления его гражданской компетентности и идентичности существенно возрастает.</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Уровни результатов внеурочной деятельности позволяют в стоимостном выражении оценить как сами программы внеурочной деятельности (программы, обеспечивающие первый уровень результатов; образовательные программы, обеспечивающие второй уровень результатов; образовательные программы, обеспечивающая третий уровень результатов), так и итоги их реализации (на основании мониторинга социальных знаний, отношений, достижений школьников). </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w:t>
      </w:r>
      <w:r w:rsidRPr="00BA5308">
        <w:rPr>
          <w:rFonts w:ascii="Times New Roman" w:hAnsi="Times New Roman"/>
          <w:spacing w:val="-2"/>
          <w:sz w:val="24"/>
          <w:szCs w:val="24"/>
        </w:rPr>
        <w:t xml:space="preserve"> </w:t>
      </w:r>
      <w:r w:rsidRPr="00BA5308">
        <w:rPr>
          <w:rFonts w:ascii="Times New Roman" w:hAnsi="Times New Roman"/>
          <w:sz w:val="24"/>
          <w:szCs w:val="24"/>
        </w:rPr>
        <w:t xml:space="preserve">Согласно требованиям Стандарта, программы курсов внеурочной деятельности обеспечивают достижение планируемых результатов освоения основной образовательной программы начального общего образования. </w:t>
      </w:r>
    </w:p>
    <w:p w:rsidR="003B2EFB" w:rsidRPr="00BA5308" w:rsidRDefault="003B2EFB" w:rsidP="00D6124A">
      <w:pPr>
        <w:pStyle w:val="22"/>
        <w:tabs>
          <w:tab w:val="left" w:pos="714"/>
        </w:tabs>
        <w:spacing w:after="0" w:line="240" w:lineRule="auto"/>
        <w:ind w:firstLine="567"/>
        <w:jc w:val="both"/>
        <w:rPr>
          <w:rFonts w:ascii="Times New Roman" w:hAnsi="Times New Roman"/>
          <w:sz w:val="24"/>
          <w:szCs w:val="24"/>
        </w:rPr>
      </w:pPr>
      <w:r w:rsidRPr="00BA5308">
        <w:rPr>
          <w:rFonts w:ascii="Times New Roman" w:hAnsi="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3B2EFB" w:rsidRPr="00BA5308" w:rsidRDefault="003B2EFB" w:rsidP="00D6124A">
      <w:pPr>
        <w:tabs>
          <w:tab w:val="left" w:pos="714"/>
        </w:tabs>
        <w:spacing w:after="0" w:line="240" w:lineRule="auto"/>
        <w:ind w:firstLine="567"/>
        <w:jc w:val="both"/>
        <w:rPr>
          <w:rFonts w:ascii="Times New Roman" w:hAnsi="Times New Roman"/>
          <w:sz w:val="24"/>
          <w:szCs w:val="24"/>
        </w:rPr>
      </w:pPr>
      <w:r w:rsidRPr="00BA5308">
        <w:rPr>
          <w:rFonts w:ascii="Times New Roman" w:hAnsi="Times New Roman"/>
          <w:sz w:val="24"/>
          <w:szCs w:val="24"/>
        </w:rPr>
        <w:t>Настоящая программа  начального общего образования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3B2EFB" w:rsidRPr="00BA5308" w:rsidRDefault="003B2EFB" w:rsidP="00D6124A">
      <w:pPr>
        <w:tabs>
          <w:tab w:val="left" w:pos="714"/>
        </w:tabs>
        <w:spacing w:after="0" w:line="240" w:lineRule="auto"/>
        <w:ind w:firstLine="567"/>
        <w:jc w:val="both"/>
        <w:rPr>
          <w:rFonts w:ascii="Times New Roman" w:hAnsi="Times New Roman"/>
          <w:sz w:val="24"/>
          <w:szCs w:val="24"/>
        </w:rPr>
      </w:pPr>
      <w:r w:rsidRPr="00BA5308">
        <w:rPr>
          <w:rFonts w:ascii="Times New Roman" w:hAnsi="Times New Roman"/>
          <w:sz w:val="24"/>
          <w:szCs w:val="24"/>
        </w:rPr>
        <w:t>Программа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B2EFB" w:rsidRPr="00BA5308" w:rsidRDefault="003B2EFB" w:rsidP="00D6124A">
      <w:pPr>
        <w:tabs>
          <w:tab w:val="left" w:pos="4500"/>
          <w:tab w:val="left" w:pos="9180"/>
          <w:tab w:val="left" w:pos="9360"/>
        </w:tabs>
        <w:spacing w:after="0" w:line="240" w:lineRule="auto"/>
        <w:jc w:val="both"/>
        <w:rPr>
          <w:rFonts w:ascii="Times New Roman" w:hAnsi="Times New Roman"/>
          <w:sz w:val="24"/>
          <w:szCs w:val="24"/>
        </w:rPr>
      </w:pPr>
      <w:r w:rsidRPr="00BA5308">
        <w:rPr>
          <w:rFonts w:ascii="Times New Roman" w:hAnsi="Times New Roman"/>
          <w:sz w:val="24"/>
          <w:szCs w:val="24"/>
        </w:rPr>
        <w:t xml:space="preserve">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w:t>
      </w:r>
      <w:r w:rsidRPr="00BA5308">
        <w:rPr>
          <w:rFonts w:ascii="Times New Roman" w:hAnsi="Times New Roman"/>
          <w:sz w:val="24"/>
          <w:szCs w:val="24"/>
        </w:rPr>
        <w:lastRenderedPageBreak/>
        <w:t>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Занятия могут проводиться не только учителями общеобразовательных учреждений, но и педагогами учреждений дополнительного образования.</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3B2EFB" w:rsidRPr="00BA5308" w:rsidRDefault="003B2EFB" w:rsidP="00D6124A">
      <w:pPr>
        <w:spacing w:line="240" w:lineRule="auto"/>
        <w:jc w:val="both"/>
        <w:rPr>
          <w:rFonts w:ascii="Times New Roman" w:hAnsi="Times New Roman"/>
          <w:sz w:val="24"/>
          <w:szCs w:val="24"/>
        </w:rPr>
      </w:pPr>
      <w:r w:rsidRPr="00BA5308">
        <w:rPr>
          <w:rFonts w:ascii="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B2EFB" w:rsidRPr="00BA5308" w:rsidRDefault="003B2EFB" w:rsidP="00D6124A">
      <w:pPr>
        <w:spacing w:after="0" w:line="240" w:lineRule="auto"/>
        <w:ind w:left="426"/>
        <w:jc w:val="both"/>
        <w:rPr>
          <w:rFonts w:ascii="Times New Roman" w:hAnsi="Times New Roman"/>
          <w:sz w:val="24"/>
          <w:szCs w:val="24"/>
        </w:rPr>
      </w:pPr>
      <w:r w:rsidRPr="00BA5308">
        <w:rPr>
          <w:rFonts w:ascii="Times New Roman" w:hAnsi="Times New Roman"/>
          <w:b/>
          <w:sz w:val="24"/>
          <w:szCs w:val="24"/>
        </w:rPr>
        <w:t>Условия реализации программы</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Для успешной реализации программы необходимо выполнение ряда условий:</w:t>
      </w:r>
    </w:p>
    <w:p w:rsidR="003B2EFB" w:rsidRPr="00BA5308" w:rsidRDefault="003B2EFB" w:rsidP="00D6124A">
      <w:pPr>
        <w:numPr>
          <w:ilvl w:val="0"/>
          <w:numId w:val="85"/>
        </w:numPr>
        <w:spacing w:after="0" w:line="240" w:lineRule="auto"/>
        <w:jc w:val="both"/>
        <w:rPr>
          <w:rFonts w:ascii="Times New Roman" w:hAnsi="Times New Roman"/>
          <w:sz w:val="24"/>
          <w:szCs w:val="24"/>
        </w:rPr>
      </w:pPr>
      <w:r w:rsidRPr="00BA5308">
        <w:rPr>
          <w:rFonts w:ascii="Times New Roman" w:hAnsi="Times New Roman"/>
          <w:sz w:val="24"/>
          <w:szCs w:val="24"/>
        </w:rPr>
        <w:t>конкретное планирование деятельности</w:t>
      </w:r>
    </w:p>
    <w:p w:rsidR="003B2EFB" w:rsidRPr="00BA5308" w:rsidRDefault="003B2EFB" w:rsidP="00D6124A">
      <w:pPr>
        <w:numPr>
          <w:ilvl w:val="0"/>
          <w:numId w:val="85"/>
        </w:numPr>
        <w:spacing w:after="0" w:line="240" w:lineRule="auto"/>
        <w:jc w:val="both"/>
        <w:rPr>
          <w:rFonts w:ascii="Times New Roman" w:hAnsi="Times New Roman"/>
          <w:sz w:val="24"/>
          <w:szCs w:val="24"/>
        </w:rPr>
      </w:pPr>
      <w:r w:rsidRPr="00BA5308">
        <w:rPr>
          <w:rFonts w:ascii="Times New Roman" w:hAnsi="Times New Roman"/>
          <w:sz w:val="24"/>
          <w:szCs w:val="24"/>
        </w:rPr>
        <w:t>кадровое обеспечение программы</w:t>
      </w:r>
    </w:p>
    <w:p w:rsidR="003B2EFB" w:rsidRPr="00BA5308" w:rsidRDefault="003B2EFB" w:rsidP="00D6124A">
      <w:pPr>
        <w:numPr>
          <w:ilvl w:val="0"/>
          <w:numId w:val="85"/>
        </w:numPr>
        <w:spacing w:after="0" w:line="240" w:lineRule="auto"/>
        <w:jc w:val="both"/>
        <w:rPr>
          <w:rFonts w:ascii="Times New Roman" w:hAnsi="Times New Roman"/>
          <w:sz w:val="24"/>
          <w:szCs w:val="24"/>
        </w:rPr>
      </w:pPr>
      <w:r w:rsidRPr="00BA5308">
        <w:rPr>
          <w:rFonts w:ascii="Times New Roman" w:hAnsi="Times New Roman"/>
          <w:sz w:val="24"/>
          <w:szCs w:val="24"/>
        </w:rPr>
        <w:t>методическое обеспечение программы</w:t>
      </w:r>
    </w:p>
    <w:p w:rsidR="003B2EFB" w:rsidRPr="00BA5308" w:rsidRDefault="003B2EFB" w:rsidP="00D6124A">
      <w:pPr>
        <w:numPr>
          <w:ilvl w:val="0"/>
          <w:numId w:val="85"/>
        </w:numPr>
        <w:spacing w:after="0" w:line="240" w:lineRule="auto"/>
        <w:jc w:val="both"/>
        <w:rPr>
          <w:rFonts w:ascii="Times New Roman" w:hAnsi="Times New Roman"/>
          <w:sz w:val="24"/>
          <w:szCs w:val="24"/>
        </w:rPr>
      </w:pPr>
      <w:r w:rsidRPr="00BA5308">
        <w:rPr>
          <w:rFonts w:ascii="Times New Roman" w:hAnsi="Times New Roman"/>
          <w:sz w:val="24"/>
          <w:szCs w:val="24"/>
        </w:rPr>
        <w:t>педагогические условия</w:t>
      </w:r>
    </w:p>
    <w:p w:rsidR="003B2EFB" w:rsidRPr="00BA5308" w:rsidRDefault="003B2EFB" w:rsidP="00D6124A">
      <w:pPr>
        <w:numPr>
          <w:ilvl w:val="0"/>
          <w:numId w:val="87"/>
        </w:numPr>
        <w:spacing w:after="0" w:line="240" w:lineRule="auto"/>
        <w:jc w:val="both"/>
        <w:rPr>
          <w:rFonts w:ascii="Times New Roman" w:hAnsi="Times New Roman"/>
          <w:sz w:val="24"/>
          <w:szCs w:val="24"/>
        </w:rPr>
      </w:pPr>
      <w:r w:rsidRPr="00BA5308">
        <w:rPr>
          <w:rFonts w:ascii="Times New Roman" w:hAnsi="Times New Roman"/>
          <w:sz w:val="24"/>
          <w:szCs w:val="24"/>
        </w:rPr>
        <w:t>материально-техническое обеспечение.</w:t>
      </w:r>
    </w:p>
    <w:p w:rsidR="003B2EFB" w:rsidRPr="00BA5308" w:rsidRDefault="003B2EFB" w:rsidP="00D6124A">
      <w:pPr>
        <w:spacing w:line="240" w:lineRule="auto"/>
        <w:jc w:val="both"/>
        <w:rPr>
          <w:rFonts w:ascii="Times New Roman" w:hAnsi="Times New Roman"/>
          <w:b/>
          <w:sz w:val="24"/>
          <w:szCs w:val="24"/>
        </w:rPr>
      </w:pPr>
      <w:r w:rsidRPr="00BA5308">
        <w:rPr>
          <w:rFonts w:ascii="Times New Roman" w:hAnsi="Times New Roman"/>
          <w:b/>
          <w:sz w:val="24"/>
          <w:szCs w:val="24"/>
        </w:rPr>
        <w:t>Кадровое обеспечение:</w:t>
      </w:r>
    </w:p>
    <w:p w:rsidR="003B2EFB" w:rsidRPr="00BA5308" w:rsidRDefault="003B2EFB" w:rsidP="00D6124A">
      <w:pPr>
        <w:spacing w:line="240" w:lineRule="auto"/>
        <w:ind w:left="720"/>
        <w:jc w:val="both"/>
        <w:rPr>
          <w:rFonts w:ascii="Times New Roman" w:hAnsi="Times New Roman"/>
          <w:b/>
          <w:sz w:val="24"/>
          <w:szCs w:val="24"/>
        </w:rPr>
      </w:pPr>
      <w:r w:rsidRPr="00BA5308">
        <w:rPr>
          <w:rFonts w:ascii="Times New Roman" w:hAnsi="Times New Roman"/>
          <w:b/>
          <w:sz w:val="24"/>
          <w:szCs w:val="24"/>
        </w:rPr>
        <w:t>Совершенствование уровня кадрового обеспечения: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3B2EFB" w:rsidRPr="00BA5308" w:rsidTr="00D6124A">
        <w:tc>
          <w:tcPr>
            <w:tcW w:w="3348" w:type="dxa"/>
          </w:tcPr>
          <w:p w:rsidR="003B2EFB" w:rsidRPr="001402EA" w:rsidRDefault="003B2EFB" w:rsidP="001402EA">
            <w:pPr>
              <w:spacing w:after="0" w:line="240" w:lineRule="auto"/>
              <w:jc w:val="center"/>
              <w:rPr>
                <w:rFonts w:ascii="Times New Roman" w:hAnsi="Times New Roman"/>
                <w:b/>
                <w:sz w:val="24"/>
                <w:szCs w:val="24"/>
              </w:rPr>
            </w:pPr>
            <w:r w:rsidRPr="001402EA">
              <w:rPr>
                <w:rFonts w:ascii="Times New Roman" w:hAnsi="Times New Roman"/>
                <w:b/>
                <w:sz w:val="24"/>
                <w:szCs w:val="24"/>
              </w:rPr>
              <w:t>Задачи</w:t>
            </w:r>
          </w:p>
        </w:tc>
        <w:tc>
          <w:tcPr>
            <w:tcW w:w="6116" w:type="dxa"/>
          </w:tcPr>
          <w:p w:rsidR="003B2EFB" w:rsidRPr="001402EA" w:rsidRDefault="003B2EFB" w:rsidP="001402EA">
            <w:pPr>
              <w:spacing w:after="0" w:line="240" w:lineRule="auto"/>
              <w:jc w:val="center"/>
              <w:rPr>
                <w:rFonts w:ascii="Times New Roman" w:hAnsi="Times New Roman"/>
                <w:b/>
                <w:sz w:val="24"/>
                <w:szCs w:val="24"/>
              </w:rPr>
            </w:pPr>
            <w:r w:rsidRPr="001402EA">
              <w:rPr>
                <w:rFonts w:ascii="Times New Roman" w:hAnsi="Times New Roman"/>
                <w:b/>
                <w:sz w:val="24"/>
                <w:szCs w:val="24"/>
              </w:rPr>
              <w:t>Мероприятия</w:t>
            </w:r>
          </w:p>
        </w:tc>
      </w:tr>
      <w:tr w:rsidR="003B2EFB" w:rsidRPr="00BA5308" w:rsidTr="00D6124A">
        <w:tc>
          <w:tcPr>
            <w:tcW w:w="3348"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Подготовка педагогических кадров к работе с учащимися по внеурочной деятельности</w:t>
            </w:r>
          </w:p>
        </w:tc>
        <w:tc>
          <w:tcPr>
            <w:tcW w:w="6116"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3B2EFB" w:rsidRPr="00BA5308" w:rsidTr="00D6124A">
        <w:tc>
          <w:tcPr>
            <w:tcW w:w="3348"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Повышение методического уровня всех участников воспитательного процесса</w:t>
            </w:r>
          </w:p>
        </w:tc>
        <w:tc>
          <w:tcPr>
            <w:tcW w:w="6116"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Семинары-практикумы в методических объединениях с целью обмена передовым опытом, накопленным в школе.</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Проведение семинаров по реализуемым программам.</w:t>
            </w:r>
          </w:p>
        </w:tc>
      </w:tr>
      <w:tr w:rsidR="003B2EFB" w:rsidRPr="00BA5308" w:rsidTr="00D6124A">
        <w:tc>
          <w:tcPr>
            <w:tcW w:w="3348"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Активизировать вовлеченность работников культуры в систему общешкольных мероприятий</w:t>
            </w:r>
          </w:p>
        </w:tc>
        <w:tc>
          <w:tcPr>
            <w:tcW w:w="6116" w:type="dxa"/>
          </w:tcPr>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Организация и проведение общешкольных  мероприятий.</w:t>
            </w:r>
          </w:p>
          <w:p w:rsidR="003B2EFB" w:rsidRPr="00BA5308" w:rsidRDefault="003B2EFB" w:rsidP="00D6124A">
            <w:pPr>
              <w:spacing w:after="0" w:line="240" w:lineRule="auto"/>
              <w:jc w:val="both"/>
              <w:rPr>
                <w:rFonts w:ascii="Times New Roman" w:hAnsi="Times New Roman"/>
                <w:sz w:val="24"/>
                <w:szCs w:val="24"/>
              </w:rPr>
            </w:pPr>
            <w:r w:rsidRPr="00BA5308">
              <w:rPr>
                <w:rFonts w:ascii="Times New Roman" w:hAnsi="Times New Roman"/>
                <w:sz w:val="24"/>
                <w:szCs w:val="24"/>
              </w:rPr>
              <w:t>Годовое планирование воспитательной работы с учетом возможностей педагогов и учреждений культуры</w:t>
            </w:r>
          </w:p>
        </w:tc>
      </w:tr>
    </w:tbl>
    <w:p w:rsidR="003B2EFB" w:rsidRPr="00BA5308" w:rsidRDefault="003B2EFB" w:rsidP="00D6124A">
      <w:pPr>
        <w:spacing w:after="0" w:line="240" w:lineRule="auto"/>
        <w:jc w:val="both"/>
        <w:rPr>
          <w:rFonts w:ascii="Times New Roman" w:hAnsi="Times New Roman"/>
          <w:sz w:val="24"/>
          <w:szCs w:val="24"/>
        </w:rPr>
      </w:pPr>
    </w:p>
    <w:p w:rsidR="003B2EFB" w:rsidRPr="00BA5308" w:rsidRDefault="003B2EFB" w:rsidP="00873C63">
      <w:pPr>
        <w:spacing w:after="0" w:line="240" w:lineRule="auto"/>
        <w:ind w:firstLine="284"/>
        <w:jc w:val="both"/>
        <w:rPr>
          <w:rFonts w:ascii="Times New Roman" w:hAnsi="Times New Roman"/>
          <w:sz w:val="24"/>
          <w:szCs w:val="24"/>
        </w:rPr>
      </w:pPr>
      <w:r w:rsidRPr="00BA5308">
        <w:rPr>
          <w:rFonts w:ascii="Times New Roman" w:hAnsi="Times New Roman"/>
          <w:sz w:val="24"/>
          <w:szCs w:val="24"/>
        </w:rPr>
        <w:t xml:space="preserve">Предполагаемые </w:t>
      </w:r>
      <w:r w:rsidRPr="001402EA">
        <w:rPr>
          <w:rFonts w:ascii="Times New Roman" w:hAnsi="Times New Roman"/>
          <w:b/>
          <w:sz w:val="24"/>
          <w:szCs w:val="24"/>
        </w:rPr>
        <w:t>результаты реализации программы:</w:t>
      </w:r>
    </w:p>
    <w:p w:rsidR="003B2EFB" w:rsidRPr="00BA5308" w:rsidRDefault="003B2EFB" w:rsidP="00D6124A">
      <w:pPr>
        <w:spacing w:after="0" w:line="240" w:lineRule="auto"/>
        <w:ind w:firstLine="284"/>
        <w:jc w:val="both"/>
        <w:rPr>
          <w:rFonts w:ascii="Times New Roman" w:hAnsi="Times New Roman"/>
          <w:sz w:val="24"/>
          <w:szCs w:val="24"/>
        </w:rPr>
      </w:pPr>
      <w:r w:rsidRPr="00BA5308">
        <w:rPr>
          <w:rFonts w:ascii="Times New Roman" w:hAnsi="Times New Roman"/>
          <w:bCs/>
          <w:sz w:val="24"/>
          <w:szCs w:val="24"/>
        </w:rPr>
        <w:t>Результаты первого уровня (приобретение школьником социальных знаний, понимания социальной реальности и повседневной жизни):</w:t>
      </w:r>
      <w:r w:rsidRPr="00BA5308">
        <w:rPr>
          <w:rFonts w:ascii="Times New Roman" w:hAnsi="Times New Roman"/>
          <w:b/>
          <w:bCs/>
          <w:sz w:val="24"/>
          <w:szCs w:val="24"/>
        </w:rPr>
        <w:t xml:space="preserve"> </w:t>
      </w:r>
      <w:r w:rsidRPr="00BA5308">
        <w:rPr>
          <w:rFonts w:ascii="Times New Roman" w:hAnsi="Times New Roman"/>
          <w:sz w:val="24"/>
          <w:szCs w:val="24"/>
        </w:rPr>
        <w:t xml:space="preserve">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w:t>
      </w:r>
      <w:r w:rsidRPr="00BA5308">
        <w:rPr>
          <w:rFonts w:ascii="Times New Roman" w:hAnsi="Times New Roman"/>
          <w:sz w:val="24"/>
          <w:szCs w:val="24"/>
        </w:rPr>
        <w:lastRenderedPageBreak/>
        <w:t>способах самостоятельного поиска, нахождения и обработки информации; о правилах проведения исследования.</w:t>
      </w:r>
    </w:p>
    <w:p w:rsidR="003B2EFB" w:rsidRPr="00BA5308" w:rsidRDefault="003B2EFB" w:rsidP="00D6124A">
      <w:pPr>
        <w:spacing w:after="0" w:line="240" w:lineRule="auto"/>
        <w:ind w:firstLine="284"/>
        <w:jc w:val="both"/>
        <w:rPr>
          <w:rFonts w:ascii="Times New Roman" w:hAnsi="Times New Roman"/>
          <w:sz w:val="24"/>
          <w:szCs w:val="24"/>
        </w:rPr>
      </w:pPr>
      <w:r w:rsidRPr="00BA5308">
        <w:rPr>
          <w:rFonts w:ascii="Times New Roman" w:hAnsi="Times New Roman"/>
          <w:bCs/>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BA5308">
        <w:rPr>
          <w:rFonts w:ascii="Times New Roman" w:hAnsi="Times New Roman"/>
          <w:sz w:val="24"/>
          <w:szCs w:val="24"/>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B2EFB" w:rsidRPr="00BA5308" w:rsidRDefault="003B2EFB" w:rsidP="00D6124A">
      <w:pPr>
        <w:spacing w:after="0" w:line="240" w:lineRule="auto"/>
        <w:ind w:firstLine="284"/>
        <w:jc w:val="both"/>
        <w:rPr>
          <w:rFonts w:ascii="Times New Roman" w:hAnsi="Times New Roman"/>
          <w:sz w:val="24"/>
          <w:szCs w:val="24"/>
        </w:rPr>
      </w:pPr>
      <w:r w:rsidRPr="00BA5308">
        <w:rPr>
          <w:rFonts w:ascii="Times New Roman" w:hAnsi="Times New Roman"/>
          <w:bCs/>
          <w:sz w:val="24"/>
          <w:szCs w:val="24"/>
        </w:rPr>
        <w:t>Результаты третьего уровня (приобретение школьником опыта самостоятельного социального действия):</w:t>
      </w:r>
      <w:r w:rsidRPr="00BA5308">
        <w:rPr>
          <w:rFonts w:ascii="Times New Roman" w:hAnsi="Times New Roman"/>
          <w:sz w:val="24"/>
          <w:szCs w:val="24"/>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B2EFB" w:rsidRPr="001402EA" w:rsidRDefault="003B2EFB" w:rsidP="00D6124A">
      <w:pPr>
        <w:spacing w:after="0" w:line="240" w:lineRule="auto"/>
        <w:ind w:firstLine="284"/>
        <w:jc w:val="both"/>
        <w:rPr>
          <w:rFonts w:ascii="Times New Roman" w:hAnsi="Times New Roman"/>
          <w:b/>
          <w:sz w:val="24"/>
          <w:szCs w:val="24"/>
        </w:rPr>
      </w:pPr>
      <w:r w:rsidRPr="00BA5308">
        <w:rPr>
          <w:rFonts w:ascii="Times New Roman" w:hAnsi="Times New Roman"/>
          <w:sz w:val="24"/>
          <w:szCs w:val="24"/>
        </w:rPr>
        <w:t> </w:t>
      </w:r>
      <w:r w:rsidRPr="001402EA">
        <w:rPr>
          <w:rFonts w:ascii="Times New Roman" w:hAnsi="Times New Roman"/>
          <w:b/>
          <w:sz w:val="24"/>
          <w:szCs w:val="24"/>
        </w:rPr>
        <w:t>В процессе реализации Программы произойдет:</w:t>
      </w:r>
    </w:p>
    <w:p w:rsidR="003B2EFB" w:rsidRPr="00BA5308" w:rsidRDefault="003B2EFB" w:rsidP="00D6124A">
      <w:pPr>
        <w:numPr>
          <w:ilvl w:val="0"/>
          <w:numId w:val="86"/>
        </w:numPr>
        <w:tabs>
          <w:tab w:val="clear" w:pos="1440"/>
          <w:tab w:val="num" w:pos="284"/>
        </w:tabs>
        <w:spacing w:after="0" w:line="240" w:lineRule="auto"/>
        <w:ind w:left="284" w:hanging="284"/>
        <w:jc w:val="both"/>
        <w:rPr>
          <w:rFonts w:ascii="Times New Roman" w:hAnsi="Times New Roman"/>
          <w:sz w:val="24"/>
          <w:szCs w:val="24"/>
        </w:rPr>
      </w:pPr>
      <w:r w:rsidRPr="00BA5308">
        <w:rPr>
          <w:rFonts w:ascii="Times New Roman" w:hAnsi="Times New Roman"/>
          <w:sz w:val="24"/>
          <w:szCs w:val="24"/>
        </w:rPr>
        <w:t>внедрение эффективных форм организации отдыха, оздоровления и занятости детей;</w:t>
      </w:r>
    </w:p>
    <w:p w:rsidR="003B2EFB" w:rsidRPr="00BA5308" w:rsidRDefault="003B2EFB" w:rsidP="00D6124A">
      <w:pPr>
        <w:numPr>
          <w:ilvl w:val="0"/>
          <w:numId w:val="86"/>
        </w:numPr>
        <w:tabs>
          <w:tab w:val="clear" w:pos="1440"/>
          <w:tab w:val="num" w:pos="284"/>
        </w:tabs>
        <w:spacing w:after="0" w:line="240" w:lineRule="auto"/>
        <w:ind w:left="284" w:hanging="284"/>
        <w:jc w:val="both"/>
        <w:rPr>
          <w:rFonts w:ascii="Times New Roman" w:hAnsi="Times New Roman"/>
          <w:sz w:val="24"/>
          <w:szCs w:val="24"/>
        </w:rPr>
      </w:pPr>
      <w:r w:rsidRPr="00BA5308">
        <w:rPr>
          <w:rFonts w:ascii="Times New Roman" w:hAnsi="Times New Roman"/>
          <w:sz w:val="24"/>
          <w:szCs w:val="24"/>
        </w:rPr>
        <w:t>улучшение психологической и социальной комфортности в  едином  воспитательном пространстве;</w:t>
      </w:r>
    </w:p>
    <w:p w:rsidR="003B2EFB" w:rsidRPr="00BA5308" w:rsidRDefault="003B2EFB" w:rsidP="00D6124A">
      <w:pPr>
        <w:numPr>
          <w:ilvl w:val="0"/>
          <w:numId w:val="86"/>
        </w:numPr>
        <w:tabs>
          <w:tab w:val="clear" w:pos="1440"/>
          <w:tab w:val="num" w:pos="284"/>
        </w:tabs>
        <w:spacing w:after="0" w:line="240" w:lineRule="auto"/>
        <w:ind w:left="284" w:hanging="284"/>
        <w:jc w:val="both"/>
        <w:rPr>
          <w:rFonts w:ascii="Times New Roman" w:hAnsi="Times New Roman"/>
          <w:sz w:val="24"/>
          <w:szCs w:val="24"/>
        </w:rPr>
      </w:pPr>
      <w:r w:rsidRPr="00BA5308">
        <w:rPr>
          <w:rFonts w:ascii="Times New Roman" w:hAnsi="Times New Roman"/>
          <w:sz w:val="24"/>
          <w:szCs w:val="24"/>
        </w:rPr>
        <w:t>укрепление здоровья воспитанников;</w:t>
      </w:r>
    </w:p>
    <w:p w:rsidR="003B2EFB" w:rsidRPr="00BA5308" w:rsidRDefault="003B2EFB" w:rsidP="00D6124A">
      <w:pPr>
        <w:numPr>
          <w:ilvl w:val="0"/>
          <w:numId w:val="86"/>
        </w:numPr>
        <w:tabs>
          <w:tab w:val="clear" w:pos="1440"/>
          <w:tab w:val="num" w:pos="284"/>
        </w:tabs>
        <w:spacing w:after="0" w:line="240" w:lineRule="auto"/>
        <w:ind w:left="284" w:hanging="284"/>
        <w:jc w:val="both"/>
        <w:rPr>
          <w:rFonts w:ascii="Times New Roman" w:hAnsi="Times New Roman"/>
          <w:sz w:val="24"/>
          <w:szCs w:val="24"/>
        </w:rPr>
      </w:pPr>
      <w:r w:rsidRPr="00BA5308">
        <w:rPr>
          <w:rFonts w:ascii="Times New Roman" w:hAnsi="Times New Roman"/>
          <w:sz w:val="24"/>
          <w:szCs w:val="24"/>
        </w:rPr>
        <w:t>развитие творческой активности каждого ребёнка;</w:t>
      </w:r>
    </w:p>
    <w:p w:rsidR="003B2EFB" w:rsidRPr="00BA5308" w:rsidRDefault="003B2EFB" w:rsidP="00D6124A">
      <w:pPr>
        <w:numPr>
          <w:ilvl w:val="0"/>
          <w:numId w:val="86"/>
        </w:numPr>
        <w:tabs>
          <w:tab w:val="clear" w:pos="1440"/>
          <w:tab w:val="num" w:pos="284"/>
        </w:tabs>
        <w:spacing w:after="0" w:line="240" w:lineRule="auto"/>
        <w:ind w:left="284" w:hanging="284"/>
        <w:jc w:val="both"/>
        <w:rPr>
          <w:rFonts w:ascii="Times New Roman" w:hAnsi="Times New Roman"/>
          <w:sz w:val="24"/>
          <w:szCs w:val="24"/>
        </w:rPr>
      </w:pPr>
      <w:r w:rsidRPr="00BA5308">
        <w:rPr>
          <w:rFonts w:ascii="Times New Roman" w:hAnsi="Times New Roman"/>
          <w:sz w:val="24"/>
          <w:szCs w:val="24"/>
        </w:rPr>
        <w:t>укрепление связи между семьёй и школой.</w:t>
      </w:r>
    </w:p>
    <w:p w:rsidR="003B2EFB" w:rsidRPr="00BA5308" w:rsidRDefault="003B2EFB" w:rsidP="00D6124A">
      <w:pPr>
        <w:spacing w:after="0" w:line="240" w:lineRule="auto"/>
        <w:ind w:left="284"/>
        <w:jc w:val="both"/>
        <w:rPr>
          <w:rFonts w:ascii="Times New Roman" w:hAnsi="Times New Roman"/>
          <w:sz w:val="24"/>
          <w:szCs w:val="24"/>
        </w:rPr>
      </w:pPr>
      <w:r w:rsidRPr="00BA5308">
        <w:rPr>
          <w:rFonts w:ascii="Times New Roman" w:hAnsi="Times New Roman"/>
          <w:sz w:val="24"/>
          <w:szCs w:val="24"/>
        </w:rPr>
        <w:t xml:space="preserve"> </w:t>
      </w:r>
    </w:p>
    <w:p w:rsidR="003B2EFB" w:rsidRPr="00BA5308" w:rsidRDefault="001369EB" w:rsidP="00977586">
      <w:pPr>
        <w:pStyle w:val="a3"/>
        <w:ind w:firstLine="426"/>
        <w:jc w:val="center"/>
        <w:rPr>
          <w:rFonts w:ascii="Times New Roman" w:hAnsi="Times New Roman"/>
          <w:b/>
          <w:sz w:val="24"/>
          <w:szCs w:val="24"/>
        </w:rPr>
      </w:pPr>
      <w:r>
        <w:rPr>
          <w:rFonts w:ascii="Times New Roman" w:hAnsi="Times New Roman"/>
          <w:b/>
          <w:sz w:val="24"/>
          <w:szCs w:val="24"/>
        </w:rPr>
        <w:t>2.5</w:t>
      </w:r>
      <w:r w:rsidR="003B2EFB" w:rsidRPr="00BA5308">
        <w:rPr>
          <w:rFonts w:ascii="Times New Roman" w:hAnsi="Times New Roman"/>
          <w:b/>
          <w:sz w:val="24"/>
          <w:szCs w:val="24"/>
        </w:rPr>
        <w:t>.</w:t>
      </w:r>
      <w:r w:rsidR="00977586">
        <w:rPr>
          <w:rFonts w:ascii="Times New Roman" w:hAnsi="Times New Roman"/>
          <w:b/>
          <w:sz w:val="24"/>
          <w:szCs w:val="24"/>
        </w:rPr>
        <w:t xml:space="preserve"> </w:t>
      </w:r>
      <w:r w:rsidR="003B2EFB" w:rsidRPr="00BA5308">
        <w:rPr>
          <w:rFonts w:ascii="Times New Roman" w:hAnsi="Times New Roman"/>
          <w:b/>
          <w:sz w:val="24"/>
          <w:szCs w:val="24"/>
        </w:rPr>
        <w:t>Программа духовно-нравственного развития и воспитания</w:t>
      </w:r>
      <w:r w:rsidR="003B2EFB">
        <w:rPr>
          <w:rFonts w:ascii="Times New Roman" w:hAnsi="Times New Roman"/>
          <w:b/>
          <w:sz w:val="24"/>
          <w:szCs w:val="24"/>
        </w:rPr>
        <w:t xml:space="preserve"> </w:t>
      </w:r>
      <w:r w:rsidR="003B2EFB" w:rsidRPr="00BA5308">
        <w:rPr>
          <w:rFonts w:ascii="Times New Roman" w:hAnsi="Times New Roman"/>
          <w:b/>
          <w:sz w:val="24"/>
          <w:szCs w:val="24"/>
        </w:rPr>
        <w:t>обучающихся  на ступени начального общего образования</w:t>
      </w:r>
    </w:p>
    <w:p w:rsidR="003B2EFB" w:rsidRPr="00BA5308" w:rsidRDefault="003B2EFB" w:rsidP="00D6124A">
      <w:pPr>
        <w:pStyle w:val="normal"/>
        <w:ind w:firstLine="709"/>
        <w:contextualSpacing w:val="0"/>
        <w:jc w:val="both"/>
        <w:rPr>
          <w:color w:val="auto"/>
          <w:sz w:val="24"/>
          <w:szCs w:val="24"/>
        </w:rPr>
      </w:pPr>
      <w:r w:rsidRPr="00BA5308">
        <w:rPr>
          <w:color w:val="auto"/>
          <w:sz w:val="24"/>
          <w:szCs w:val="24"/>
        </w:rPr>
        <w:t>Духовно – 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3B2EFB" w:rsidRPr="00BA5308" w:rsidRDefault="003B2EFB" w:rsidP="00D6124A">
      <w:pPr>
        <w:pStyle w:val="normal"/>
        <w:ind w:firstLine="709"/>
        <w:contextualSpacing w:val="0"/>
        <w:jc w:val="both"/>
        <w:rPr>
          <w:color w:val="auto"/>
          <w:sz w:val="24"/>
          <w:szCs w:val="24"/>
        </w:rPr>
      </w:pPr>
      <w:r w:rsidRPr="00BA5308">
        <w:rPr>
          <w:color w:val="auto"/>
          <w:sz w:val="24"/>
          <w:szCs w:val="24"/>
        </w:rPr>
        <w:t xml:space="preserve">В соответствии с требованиями ФГОС НОО  программа духовно-нравственного развития и воспитания обучающихся на ступени начального общего образования (далее Программа воспитания)  направлена на обеспечение духовно – нравственного развития обучающихся в единстве урочной, внеурочной и внешкольной деятельности, дополнительного образования в совместной педагогической работе образовательного учреждения, семьи и других институтов общества. </w:t>
      </w:r>
    </w:p>
    <w:p w:rsidR="003B2EFB" w:rsidRPr="00BA5308" w:rsidRDefault="003B2EFB" w:rsidP="00D6124A">
      <w:pPr>
        <w:pStyle w:val="normal"/>
        <w:ind w:firstLine="709"/>
        <w:contextualSpacing w:val="0"/>
        <w:jc w:val="both"/>
        <w:rPr>
          <w:color w:val="auto"/>
          <w:sz w:val="24"/>
          <w:szCs w:val="24"/>
        </w:rPr>
      </w:pPr>
      <w:r w:rsidRPr="00BA5308">
        <w:rPr>
          <w:b/>
          <w:color w:val="auto"/>
          <w:sz w:val="24"/>
          <w:szCs w:val="24"/>
        </w:rPr>
        <w:t>Цель и задачи</w:t>
      </w:r>
      <w:r w:rsidRPr="00BA5308">
        <w:rPr>
          <w:color w:val="auto"/>
          <w:sz w:val="24"/>
          <w:szCs w:val="24"/>
        </w:rPr>
        <w:t xml:space="preserve">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3B2EFB" w:rsidRPr="00BA5308" w:rsidRDefault="003B2EFB" w:rsidP="00D6124A">
      <w:pPr>
        <w:pStyle w:val="normal"/>
        <w:ind w:firstLine="709"/>
        <w:contextualSpacing w:val="0"/>
        <w:jc w:val="both"/>
        <w:rPr>
          <w:color w:val="auto"/>
          <w:sz w:val="24"/>
          <w:szCs w:val="24"/>
        </w:rPr>
      </w:pPr>
      <w:r w:rsidRPr="00BA5308">
        <w:rPr>
          <w:color w:val="auto"/>
          <w:sz w:val="24"/>
          <w:szCs w:val="24"/>
        </w:rPr>
        <w:t>В Концепции духовно-нравственного развития и воспитания личности гражданина России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3B2EFB" w:rsidRPr="00BA5308" w:rsidRDefault="003B2EFB" w:rsidP="00D6124A">
      <w:pPr>
        <w:pStyle w:val="normal"/>
        <w:ind w:firstLine="709"/>
        <w:contextualSpacing w:val="0"/>
        <w:jc w:val="both"/>
        <w:rPr>
          <w:color w:val="auto"/>
          <w:sz w:val="24"/>
          <w:szCs w:val="24"/>
        </w:rPr>
      </w:pPr>
      <w:r w:rsidRPr="00BA5308">
        <w:rPr>
          <w:color w:val="auto"/>
          <w:sz w:val="24"/>
          <w:szCs w:val="24"/>
        </w:rPr>
        <w:t xml:space="preserve">На основе национального воспитательного идеала формулируется основная </w:t>
      </w:r>
      <w:r w:rsidRPr="00BA5308">
        <w:rPr>
          <w:i/>
          <w:color w:val="auto"/>
          <w:sz w:val="24"/>
          <w:szCs w:val="24"/>
        </w:rPr>
        <w:t>педагогическая цель</w:t>
      </w:r>
      <w:r w:rsidRPr="00BA5308">
        <w:rPr>
          <w:color w:val="auto"/>
          <w:sz w:val="24"/>
          <w:szCs w:val="24"/>
        </w:rPr>
        <w:t xml:space="preserve">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3B2EFB" w:rsidRPr="00BA5308" w:rsidRDefault="003B2EFB" w:rsidP="00D6124A">
      <w:pPr>
        <w:pStyle w:val="normal"/>
        <w:tabs>
          <w:tab w:val="left" w:pos="1276"/>
        </w:tabs>
        <w:ind w:firstLine="720"/>
        <w:contextualSpacing w:val="0"/>
        <w:jc w:val="both"/>
        <w:rPr>
          <w:color w:val="auto"/>
          <w:sz w:val="24"/>
          <w:szCs w:val="24"/>
        </w:rPr>
      </w:pPr>
      <w:r w:rsidRPr="00BA5308">
        <w:rPr>
          <w:color w:val="auto"/>
          <w:sz w:val="24"/>
          <w:szCs w:val="24"/>
        </w:rPr>
        <w:t xml:space="preserve">Воспитательная программа школы так определила </w:t>
      </w:r>
      <w:r w:rsidRPr="00BA5308">
        <w:rPr>
          <w:b/>
          <w:color w:val="auto"/>
          <w:sz w:val="24"/>
          <w:szCs w:val="24"/>
        </w:rPr>
        <w:t>основную цель</w:t>
      </w:r>
      <w:r w:rsidRPr="00BA5308">
        <w:rPr>
          <w:color w:val="auto"/>
          <w:sz w:val="24"/>
          <w:szCs w:val="24"/>
        </w:rPr>
        <w:t>: создание благоприятных условий для воспитания   интеллектуальной,  нравственно свободной  и высококультурной личности школьника через создание единого воспитательного пространства в гимназии.</w:t>
      </w:r>
    </w:p>
    <w:p w:rsidR="003B2EFB" w:rsidRPr="00BA5308" w:rsidRDefault="003B2EFB" w:rsidP="00D6124A">
      <w:pPr>
        <w:pStyle w:val="normal"/>
        <w:ind w:firstLine="709"/>
        <w:contextualSpacing w:val="0"/>
        <w:jc w:val="both"/>
        <w:rPr>
          <w:color w:val="auto"/>
          <w:sz w:val="24"/>
          <w:szCs w:val="24"/>
        </w:rPr>
      </w:pPr>
      <w:r w:rsidRPr="00BA5308">
        <w:rPr>
          <w:color w:val="auto"/>
          <w:sz w:val="24"/>
          <w:szCs w:val="24"/>
        </w:rPr>
        <w:t xml:space="preserve">Структура единого воспитательного пространства школы определяет интеграцию воспитательного пространства, охватывая  деятельность педагогов и учащихся, а так же </w:t>
      </w:r>
      <w:r w:rsidRPr="00BA5308">
        <w:rPr>
          <w:color w:val="auto"/>
          <w:sz w:val="24"/>
          <w:szCs w:val="24"/>
        </w:rPr>
        <w:lastRenderedPageBreak/>
        <w:t xml:space="preserve">интеграцию во времени, опираясь на традиционные ключевые воспитательные мероприятия.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Общие задачи духовно - 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w:t>
      </w:r>
    </w:p>
    <w:p w:rsidR="003B2EFB" w:rsidRPr="00BA5308" w:rsidRDefault="003B2EFB" w:rsidP="00D6124A">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Содержание духовно - нравственного развития и воспитания обучающихся на ступени начального общего образования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i/>
          <w:iCs/>
          <w:sz w:val="24"/>
          <w:szCs w:val="24"/>
        </w:rPr>
      </w:pPr>
      <w:r w:rsidRPr="00BA5308">
        <w:rPr>
          <w:rFonts w:ascii="Times New Roman" w:hAnsi="Times New Roman"/>
          <w:i/>
          <w:iCs/>
          <w:sz w:val="24"/>
          <w:szCs w:val="24"/>
        </w:rPr>
        <w:t>Современные особенности развития и воспитания обучающихся на ступени начального общего образования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 нравственного развития и воспитания.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 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w:t>
      </w:r>
    </w:p>
    <w:p w:rsidR="003B2EFB" w:rsidRPr="00BA5308" w:rsidRDefault="003B2EFB" w:rsidP="00D6124A">
      <w:pPr>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 - нравственному развитию и воспитанию обучающихся, направленному на формирование морально - нравственного, личностно развивающего, социально открытого уклада школьной жизни.</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lastRenderedPageBreak/>
        <w:t xml:space="preserve">В реализации данной задачи категория </w:t>
      </w:r>
      <w:r w:rsidRPr="00BA5308">
        <w:rPr>
          <w:rFonts w:ascii="Times New Roman" w:hAnsi="Times New Roman"/>
          <w:i/>
          <w:sz w:val="24"/>
          <w:szCs w:val="24"/>
        </w:rPr>
        <w:t xml:space="preserve">«уклад школьной жизни» </w:t>
      </w:r>
      <w:r w:rsidRPr="00BA5308">
        <w:rPr>
          <w:rFonts w:ascii="Times New Roman" w:hAnsi="Times New Roman"/>
          <w:sz w:val="24"/>
          <w:szCs w:val="24"/>
        </w:rPr>
        <w:t>является базовой для организации пространства духовно- 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Организация уклада школьной жизни должна в полной мере учитывать разноуровневый, полисубъектный, многомерно - деятельностный характер современного пространства духовно - 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 - нравственная, социальная, культурная полноценность перехода ребёнка из дошкольного в младший, а из него в средний школьный возраст.</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             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1369EB" w:rsidRDefault="001369EB" w:rsidP="004C4899">
      <w:pPr>
        <w:autoSpaceDE w:val="0"/>
        <w:autoSpaceDN w:val="0"/>
        <w:adjustRightInd w:val="0"/>
        <w:spacing w:after="0" w:line="240" w:lineRule="auto"/>
        <w:ind w:firstLine="426"/>
        <w:jc w:val="center"/>
        <w:rPr>
          <w:rFonts w:ascii="Times New Roman" w:hAnsi="Times New Roman"/>
          <w:b/>
          <w:bCs/>
          <w:sz w:val="24"/>
          <w:szCs w:val="24"/>
        </w:rPr>
      </w:pPr>
    </w:p>
    <w:p w:rsidR="003B2EFB" w:rsidRPr="00BA5308" w:rsidRDefault="001369EB" w:rsidP="004C4899">
      <w:pPr>
        <w:autoSpaceDE w:val="0"/>
        <w:autoSpaceDN w:val="0"/>
        <w:adjustRightInd w:val="0"/>
        <w:spacing w:after="0" w:line="240" w:lineRule="auto"/>
        <w:ind w:firstLine="426"/>
        <w:jc w:val="center"/>
        <w:rPr>
          <w:rFonts w:ascii="Times New Roman" w:hAnsi="Times New Roman"/>
          <w:b/>
          <w:bCs/>
          <w:sz w:val="24"/>
          <w:szCs w:val="24"/>
        </w:rPr>
      </w:pPr>
      <w:r>
        <w:rPr>
          <w:rFonts w:ascii="Times New Roman" w:hAnsi="Times New Roman"/>
          <w:b/>
          <w:bCs/>
          <w:sz w:val="24"/>
          <w:szCs w:val="24"/>
        </w:rPr>
        <w:t>2.5</w:t>
      </w:r>
      <w:r w:rsidR="003B2EFB" w:rsidRPr="00BA5308">
        <w:rPr>
          <w:rFonts w:ascii="Times New Roman" w:hAnsi="Times New Roman"/>
          <w:b/>
          <w:bCs/>
          <w:sz w:val="24"/>
          <w:szCs w:val="24"/>
        </w:rPr>
        <w:t>.1.</w:t>
      </w:r>
      <w:r w:rsidR="003B2EFB">
        <w:rPr>
          <w:rFonts w:ascii="Times New Roman" w:hAnsi="Times New Roman"/>
          <w:b/>
          <w:bCs/>
          <w:sz w:val="24"/>
          <w:szCs w:val="24"/>
        </w:rPr>
        <w:t xml:space="preserve"> </w:t>
      </w:r>
      <w:r w:rsidR="003B2EFB" w:rsidRPr="00BA5308">
        <w:rPr>
          <w:rFonts w:ascii="Times New Roman" w:hAnsi="Times New Roman"/>
          <w:b/>
          <w:bCs/>
          <w:sz w:val="24"/>
          <w:szCs w:val="24"/>
        </w:rPr>
        <w:t>Принципы  духовно-нравственного  развития и воспитания  учащихся  начальных  классов</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Принцип ориентации на идеал</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 - 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 - нравственного развития и воспитания обучающихся начальной школы направлена на достижение национального воспитательного идеала.</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Аксиологический принцип</w:t>
      </w:r>
      <w:r w:rsidRPr="00BA5308">
        <w:rPr>
          <w:rFonts w:ascii="Times New Roman" w:hAnsi="Times New Roman"/>
          <w:sz w:val="24"/>
          <w:szCs w:val="24"/>
        </w:rPr>
        <w:t xml:space="preserve">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Ценности определяют основное содержание духовно -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Принцип следования нравственному примеру</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w:t>
      </w:r>
      <w:r w:rsidRPr="00BA5308">
        <w:rPr>
          <w:rFonts w:ascii="Times New Roman" w:hAnsi="Times New Roman"/>
          <w:sz w:val="24"/>
          <w:szCs w:val="24"/>
        </w:rPr>
        <w:lastRenderedPageBreak/>
        <w:t>национальный воспитательный идеал. Особое значение для духовно - нравственного развития обучающегося имеет пример учителя.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Принцип идентификации (персонификации)</w:t>
      </w:r>
      <w:r w:rsidRPr="00BA5308">
        <w:rPr>
          <w:rFonts w:ascii="Times New Roman" w:hAnsi="Times New Roman"/>
          <w:sz w:val="24"/>
          <w:szCs w:val="24"/>
        </w:rPr>
        <w:t xml:space="preserve">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Идентификация — устойчивое отождествление себя созначимым другим, стремление быть похожим на него. В младшем школьном возрасте преобладает образно - 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Принцип диалогического общения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Принцип полисубъектности воспитания</w:t>
      </w:r>
      <w:r w:rsidRPr="00BA5308">
        <w:rPr>
          <w:rFonts w:ascii="Times New Roman" w:hAnsi="Times New Roman"/>
          <w:sz w:val="24"/>
          <w:szCs w:val="24"/>
        </w:rPr>
        <w:t xml:space="preserve">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современных условиях процесс развития и воспитания личности имеет полисубъектный, многомерно -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B2EFB" w:rsidRPr="00BA5308" w:rsidRDefault="003B2EFB" w:rsidP="00D6124A">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Принцип системно - деятельностной организации воспитания</w:t>
      </w:r>
      <w:r w:rsidRPr="00BA5308">
        <w:rPr>
          <w:rFonts w:ascii="Times New Roman" w:hAnsi="Times New Roman"/>
          <w:sz w:val="24"/>
          <w:szCs w:val="24"/>
        </w:rPr>
        <w:t xml:space="preserve"> </w:t>
      </w:r>
    </w:p>
    <w:p w:rsidR="003B2EFB" w:rsidRPr="00BA5308" w:rsidRDefault="003B2EFB" w:rsidP="00D6124A">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sz w:val="24"/>
          <w:szCs w:val="24"/>
        </w:rPr>
        <w:t>Воспитание, направленное на духовно – нравственное развитие обучающихся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w:t>
      </w:r>
      <w:r w:rsidRPr="00BA5308">
        <w:rPr>
          <w:rFonts w:ascii="Times New Roman" w:hAnsi="Times New Roman"/>
          <w:b/>
          <w:bCs/>
          <w:sz w:val="24"/>
          <w:szCs w:val="24"/>
        </w:rPr>
        <w:t xml:space="preserve"> </w:t>
      </w:r>
      <w:r w:rsidRPr="00BA5308">
        <w:rPr>
          <w:rFonts w:ascii="Times New Roman" w:hAnsi="Times New Roman"/>
          <w:sz w:val="24"/>
          <w:szCs w:val="24"/>
        </w:rPr>
        <w:t xml:space="preserve">ответ на вопрос. Оно достигается через вопрошание общественного значения ценностей и открытие их личностного смысла.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общеобразовательных дисциплин;</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произведений искусства;</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периодической литературы, публикаций, радио - и телепередач, отражающих современную жизнь;</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lastRenderedPageBreak/>
        <w:t>• духовной культуры и фольклора народов России;</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истории, традиций и современной жизни своей Родины, своего края, своей семьи;</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жизненного опыта своих родителей (законных представителей) и прародителей;</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3B2EFB" w:rsidRPr="00BA5308" w:rsidRDefault="003B2EFB" w:rsidP="00D6124A">
      <w:pPr>
        <w:autoSpaceDE w:val="0"/>
        <w:autoSpaceDN w:val="0"/>
        <w:adjustRightInd w:val="0"/>
        <w:spacing w:after="0" w:line="240" w:lineRule="auto"/>
        <w:ind w:left="180" w:firstLine="426"/>
        <w:jc w:val="both"/>
        <w:rPr>
          <w:rFonts w:ascii="Times New Roman" w:hAnsi="Times New Roman"/>
          <w:sz w:val="24"/>
          <w:szCs w:val="24"/>
        </w:rPr>
      </w:pPr>
      <w:r w:rsidRPr="00BA5308">
        <w:rPr>
          <w:rFonts w:ascii="Times New Roman" w:hAnsi="Times New Roman"/>
          <w:sz w:val="24"/>
          <w:szCs w:val="24"/>
        </w:rPr>
        <w:t>• других источников информации и научного знания.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 - задачи ценности.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 – 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 нравственного развития и воспитания последних.</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 - нравственном развитии и воспитании обучающегося на ступени начального общего образования.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Пример — это персонифицированная ценность.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 - 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 - нравственного </w:t>
      </w:r>
      <w:r w:rsidRPr="00BA5308">
        <w:rPr>
          <w:rFonts w:ascii="Times New Roman" w:hAnsi="Times New Roman"/>
          <w:sz w:val="24"/>
          <w:szCs w:val="24"/>
        </w:rPr>
        <w:lastRenderedPageBreak/>
        <w:t>развития. В процессе нравственного самоопределения пробуждается самое главное в человеке — совесть, т. е. его нравственное самосознание.</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Духовно - 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Духовно - 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 - 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369EB" w:rsidRDefault="001369EB" w:rsidP="004C4899">
      <w:pPr>
        <w:autoSpaceDE w:val="0"/>
        <w:autoSpaceDN w:val="0"/>
        <w:adjustRightInd w:val="0"/>
        <w:spacing w:after="0" w:line="240" w:lineRule="auto"/>
        <w:ind w:firstLine="426"/>
        <w:jc w:val="center"/>
        <w:rPr>
          <w:rFonts w:ascii="Times New Roman" w:hAnsi="Times New Roman"/>
          <w:b/>
          <w:iCs/>
          <w:sz w:val="24"/>
          <w:szCs w:val="24"/>
        </w:rPr>
      </w:pPr>
    </w:p>
    <w:p w:rsidR="003B2EFB" w:rsidRPr="00BA5308" w:rsidRDefault="001369EB" w:rsidP="004C4899">
      <w:pPr>
        <w:autoSpaceDE w:val="0"/>
        <w:autoSpaceDN w:val="0"/>
        <w:adjustRightInd w:val="0"/>
        <w:spacing w:after="0" w:line="240" w:lineRule="auto"/>
        <w:ind w:firstLine="426"/>
        <w:jc w:val="center"/>
        <w:rPr>
          <w:rFonts w:ascii="Times New Roman" w:hAnsi="Times New Roman"/>
          <w:b/>
          <w:iCs/>
          <w:sz w:val="24"/>
          <w:szCs w:val="24"/>
        </w:rPr>
      </w:pPr>
      <w:r>
        <w:rPr>
          <w:rFonts w:ascii="Times New Roman" w:hAnsi="Times New Roman"/>
          <w:b/>
          <w:iCs/>
          <w:sz w:val="24"/>
          <w:szCs w:val="24"/>
        </w:rPr>
        <w:t>2.5</w:t>
      </w:r>
      <w:r w:rsidR="003B2EFB" w:rsidRPr="00BA5308">
        <w:rPr>
          <w:rFonts w:ascii="Times New Roman" w:hAnsi="Times New Roman"/>
          <w:b/>
          <w:iCs/>
          <w:sz w:val="24"/>
          <w:szCs w:val="24"/>
        </w:rPr>
        <w:t>.2.</w:t>
      </w:r>
      <w:r>
        <w:rPr>
          <w:rFonts w:ascii="Times New Roman" w:hAnsi="Times New Roman"/>
          <w:b/>
          <w:iCs/>
          <w:sz w:val="24"/>
          <w:szCs w:val="24"/>
        </w:rPr>
        <w:t xml:space="preserve"> </w:t>
      </w:r>
      <w:r w:rsidR="003B2EFB" w:rsidRPr="00BA5308">
        <w:rPr>
          <w:rFonts w:ascii="Times New Roman" w:hAnsi="Times New Roman"/>
          <w:b/>
          <w:iCs/>
          <w:sz w:val="24"/>
          <w:szCs w:val="24"/>
        </w:rPr>
        <w:t xml:space="preserve">Общие задачи направлений  духовно </w:t>
      </w:r>
      <w:r w:rsidR="003B2EFB">
        <w:rPr>
          <w:rFonts w:ascii="Times New Roman" w:hAnsi="Times New Roman"/>
          <w:b/>
          <w:iCs/>
          <w:sz w:val="24"/>
          <w:szCs w:val="24"/>
        </w:rPr>
        <w:t>–</w:t>
      </w:r>
      <w:r w:rsidR="003B2EFB" w:rsidRPr="00BA5308">
        <w:rPr>
          <w:rFonts w:ascii="Times New Roman" w:hAnsi="Times New Roman"/>
          <w:b/>
          <w:iCs/>
          <w:sz w:val="24"/>
          <w:szCs w:val="24"/>
        </w:rPr>
        <w:t xml:space="preserve"> нравственного</w:t>
      </w:r>
      <w:r w:rsidR="003B2EFB">
        <w:rPr>
          <w:rFonts w:ascii="Times New Roman" w:hAnsi="Times New Roman"/>
          <w:b/>
          <w:iCs/>
          <w:sz w:val="24"/>
          <w:szCs w:val="24"/>
        </w:rPr>
        <w:t xml:space="preserve"> </w:t>
      </w:r>
      <w:r w:rsidR="003B2EFB" w:rsidRPr="00BA5308">
        <w:rPr>
          <w:rFonts w:ascii="Times New Roman" w:hAnsi="Times New Roman"/>
          <w:b/>
          <w:iCs/>
          <w:sz w:val="24"/>
          <w:szCs w:val="24"/>
        </w:rPr>
        <w:t>развития и воспитания обучающихся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 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 - нравственного развития и воспитания.</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Воспитание гражданственности, патриотизма, уважения к правам, свободам и обязанностям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правах и обязанностях гражданина России;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интерес к общественным явлениям, понимание активной роли человека в обществе;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уважительное отношение к русскому языку как государственному, языку межнационального общения;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ценностное отношение к своему национальному языку и культуре;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начальные представления о народах России, об их общей исторической судьбе, о единстве народов нашей страны;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национальных героях и важнейших событиях истории России и её народов;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стремление активно участвовать в делах класса, школы, семьи, своего села;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любовь к образовательному учреждению, своему селу, народу, России;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уважение к защитникам Родины;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lastRenderedPageBreak/>
        <w:t>• умение отвечать за свои поступки;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негативное отношение к нарушениям порядка в классе, дома, на улице, к невыполнению человеком своих обязанностей.</w:t>
      </w:r>
    </w:p>
    <w:p w:rsidR="003B2EFB" w:rsidRPr="00BA5308" w:rsidRDefault="003B2EFB" w:rsidP="00D6124A">
      <w:pPr>
        <w:autoSpaceDE w:val="0"/>
        <w:autoSpaceDN w:val="0"/>
        <w:adjustRightInd w:val="0"/>
        <w:spacing w:after="0" w:line="240" w:lineRule="auto"/>
        <w:ind w:firstLine="426"/>
        <w:jc w:val="both"/>
        <w:rPr>
          <w:rFonts w:ascii="Times New Roman" w:hAnsi="Times New Roman"/>
          <w:b/>
          <w:i/>
          <w:iCs/>
          <w:sz w:val="24"/>
          <w:szCs w:val="24"/>
        </w:rPr>
      </w:pPr>
      <w:r w:rsidRPr="00BA5308">
        <w:rPr>
          <w:rFonts w:ascii="Times New Roman" w:hAnsi="Times New Roman"/>
          <w:b/>
          <w:i/>
          <w:iCs/>
          <w:sz w:val="24"/>
          <w:szCs w:val="24"/>
        </w:rPr>
        <w:t xml:space="preserve"> </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Воспитание нравственных чувств и этического сознания: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первоначальные представления о базовых национальных российских ценностях;</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различение хороших и плохих поступков;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уважительное отношение к родителям, старшим, доброжелательное отношение к сверстникам и младшим;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бережное, гуманное отношение ко всему живому;</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знание правил вежливого поведения, культуры речи, умение пользоваться «волшебными» словами, быть опрятным, чистым, аккуратным;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представления о возможном негативном влиянии на морально - психологическое состояние человека компьютерных игр, кино, телевизионных передач, рекламы;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Воспитание трудолюбия, творческого отношения к учению, труду, жизни:</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уважение к труду и творчеству старших и сверстников;</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об основных профессиях;</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ценностное отношение к учёбе как виду творческой деятельности;</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роли знаний, науки, современного производства в жизни человека и общества;</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первоначальные навыки коллективной работы, в том числе при разработке и реализации учебных и учебно - трудовых проектов;</w:t>
      </w:r>
    </w:p>
    <w:p w:rsidR="003B2EFB" w:rsidRPr="00BA5308" w:rsidRDefault="003B2EFB" w:rsidP="004C4899">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умение проявлять дисциплинированность, последовательность и настойчивость в выполнении учебных и учебно - трудовых заданий;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умение соблюдать порядок на рабочем месте;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отрицательное отношение к лени и небрежности в труде и учёбе, небережливому отношению к результатам труда людей.</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Формирование ценностного отношения к здоровью и здоровому образу жизни: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 психологического (здоровья семьи и школьного коллектива);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lastRenderedPageBreak/>
        <w:t>• знание и выполнение санитарно - гигиенических правил, соблюдение здоровьесберегающего режима дня;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интерес к прогулкам на природе, подвижным играм, участию в спортивных соревнованиях;</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первоначальные представления об оздоровительном влиянии природы на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первоначальные представления о возможном негативном влиянии компьютерных игр, телевидения, рекламы на здоровье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отрицательное отношение к невыполнению правил личной гигиены и санитарии, уклонению от занятий физкультурой.</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Воспитание ценностного отношения к природе, окружающей среде (экологическое воспитание):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развитие интереса к природе, природным явлениям и формам жизни, понимание активной роли человека в природе;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ценностное отношение к природе и всем формам жизни;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элементарный опыт природоохранительной деятельности;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бережное отношение к растениям и животным.</w:t>
      </w:r>
    </w:p>
    <w:p w:rsidR="003B2EFB" w:rsidRPr="004C4899" w:rsidRDefault="003B2EFB" w:rsidP="00D6124A">
      <w:pPr>
        <w:autoSpaceDE w:val="0"/>
        <w:autoSpaceDN w:val="0"/>
        <w:adjustRightInd w:val="0"/>
        <w:spacing w:after="0" w:line="240" w:lineRule="auto"/>
        <w:ind w:firstLine="426"/>
        <w:jc w:val="both"/>
        <w:rPr>
          <w:rFonts w:ascii="Times New Roman" w:hAnsi="Times New Roman"/>
          <w:b/>
          <w:iCs/>
          <w:sz w:val="24"/>
          <w:szCs w:val="24"/>
        </w:rPr>
      </w:pPr>
      <w:r w:rsidRPr="004C4899">
        <w:rPr>
          <w:rFonts w:ascii="Times New Roman" w:hAnsi="Times New Roman"/>
          <w:b/>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представления о душевной и физической красоте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формирование эстетических идеалов, чувства прекрасного; умение видеть красоту природы, труда и творчества;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интерес к чтению, произведениям искусства, детским спектаклям, концертам, выставкам, музыке;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интерес к занятиям художественным творчеством;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стремление к опрятному внешнему виду;</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отрицательное отношение к некрасивым поступкам и неряшливости.</w:t>
      </w:r>
    </w:p>
    <w:p w:rsidR="003B2EFB" w:rsidRPr="00BA5308" w:rsidRDefault="003B2EFB" w:rsidP="004C4899">
      <w:pPr>
        <w:autoSpaceDE w:val="0"/>
        <w:autoSpaceDN w:val="0"/>
        <w:adjustRightInd w:val="0"/>
        <w:spacing w:after="0" w:line="240" w:lineRule="auto"/>
        <w:ind w:firstLine="426"/>
        <w:jc w:val="center"/>
        <w:rPr>
          <w:rFonts w:ascii="Times New Roman" w:hAnsi="Times New Roman"/>
          <w:sz w:val="24"/>
          <w:szCs w:val="24"/>
        </w:rPr>
      </w:pPr>
    </w:p>
    <w:p w:rsidR="001369EB" w:rsidRDefault="001369EB" w:rsidP="004C4899">
      <w:pPr>
        <w:autoSpaceDE w:val="0"/>
        <w:autoSpaceDN w:val="0"/>
        <w:adjustRightInd w:val="0"/>
        <w:spacing w:after="0" w:line="240" w:lineRule="auto"/>
        <w:ind w:firstLine="426"/>
        <w:jc w:val="center"/>
        <w:rPr>
          <w:rFonts w:ascii="Times New Roman" w:hAnsi="Times New Roman"/>
          <w:b/>
          <w:iCs/>
          <w:sz w:val="24"/>
          <w:szCs w:val="24"/>
        </w:rPr>
      </w:pPr>
      <w:r>
        <w:rPr>
          <w:rFonts w:ascii="Times New Roman" w:hAnsi="Times New Roman"/>
          <w:b/>
          <w:iCs/>
          <w:sz w:val="24"/>
          <w:szCs w:val="24"/>
        </w:rPr>
        <w:t>2.5</w:t>
      </w:r>
      <w:r w:rsidR="003B2EFB" w:rsidRPr="00BA5308">
        <w:rPr>
          <w:rFonts w:ascii="Times New Roman" w:hAnsi="Times New Roman"/>
          <w:b/>
          <w:iCs/>
          <w:sz w:val="24"/>
          <w:szCs w:val="24"/>
        </w:rPr>
        <w:t>.3. Виды деятельности и формы занятий с обучающимися</w:t>
      </w:r>
      <w:r w:rsidR="003B2EFB">
        <w:rPr>
          <w:rFonts w:ascii="Times New Roman" w:hAnsi="Times New Roman"/>
          <w:b/>
          <w:iCs/>
          <w:sz w:val="24"/>
          <w:szCs w:val="24"/>
        </w:rPr>
        <w:t xml:space="preserve"> </w:t>
      </w:r>
      <w:r w:rsidR="003B2EFB" w:rsidRPr="00BA5308">
        <w:rPr>
          <w:rFonts w:ascii="Times New Roman" w:hAnsi="Times New Roman"/>
          <w:b/>
          <w:iCs/>
          <w:sz w:val="24"/>
          <w:szCs w:val="24"/>
        </w:rPr>
        <w:t xml:space="preserve">на ступени начального общего образования </w:t>
      </w:r>
    </w:p>
    <w:p w:rsidR="003B2EFB" w:rsidRDefault="003B2EFB" w:rsidP="004C4899">
      <w:pPr>
        <w:autoSpaceDE w:val="0"/>
        <w:autoSpaceDN w:val="0"/>
        <w:adjustRightInd w:val="0"/>
        <w:spacing w:after="0" w:line="240" w:lineRule="auto"/>
        <w:ind w:firstLine="426"/>
        <w:jc w:val="center"/>
        <w:rPr>
          <w:rFonts w:ascii="Times New Roman" w:hAnsi="Times New Roman"/>
          <w:b/>
          <w:iCs/>
          <w:sz w:val="24"/>
          <w:szCs w:val="24"/>
        </w:rPr>
      </w:pPr>
      <w:r w:rsidRPr="00BA5308">
        <w:rPr>
          <w:rFonts w:ascii="Times New Roman" w:hAnsi="Times New Roman"/>
          <w:b/>
          <w:iCs/>
          <w:sz w:val="24"/>
          <w:szCs w:val="24"/>
        </w:rPr>
        <w:t xml:space="preserve">МБОУ  </w:t>
      </w:r>
      <w:r>
        <w:rPr>
          <w:rFonts w:ascii="Times New Roman" w:hAnsi="Times New Roman"/>
          <w:b/>
          <w:iCs/>
          <w:sz w:val="24"/>
          <w:szCs w:val="24"/>
        </w:rPr>
        <w:t>«</w:t>
      </w:r>
      <w:r w:rsidR="001369EB">
        <w:rPr>
          <w:rFonts w:ascii="Times New Roman" w:hAnsi="Times New Roman"/>
          <w:b/>
          <w:iCs/>
          <w:sz w:val="24"/>
          <w:szCs w:val="24"/>
        </w:rPr>
        <w:t>Сычевская СОШ</w:t>
      </w:r>
      <w:r w:rsidRPr="00BA5308">
        <w:rPr>
          <w:rFonts w:ascii="Times New Roman" w:hAnsi="Times New Roman"/>
          <w:b/>
          <w:iCs/>
          <w:sz w:val="24"/>
          <w:szCs w:val="24"/>
        </w:rPr>
        <w:t xml:space="preserve"> имени К.Ф.</w:t>
      </w:r>
      <w:r>
        <w:rPr>
          <w:rFonts w:ascii="Times New Roman" w:hAnsi="Times New Roman"/>
          <w:b/>
          <w:iCs/>
          <w:sz w:val="24"/>
          <w:szCs w:val="24"/>
        </w:rPr>
        <w:t xml:space="preserve"> </w:t>
      </w:r>
      <w:r w:rsidRPr="00BA5308">
        <w:rPr>
          <w:rFonts w:ascii="Times New Roman" w:hAnsi="Times New Roman"/>
          <w:b/>
          <w:iCs/>
          <w:sz w:val="24"/>
          <w:szCs w:val="24"/>
        </w:rPr>
        <w:t>Лебединской»</w:t>
      </w:r>
    </w:p>
    <w:p w:rsidR="004C4899" w:rsidRPr="00BA5308" w:rsidRDefault="004C4899" w:rsidP="004C4899">
      <w:pPr>
        <w:autoSpaceDE w:val="0"/>
        <w:autoSpaceDN w:val="0"/>
        <w:adjustRightInd w:val="0"/>
        <w:spacing w:after="0" w:line="240" w:lineRule="auto"/>
        <w:ind w:firstLine="426"/>
        <w:jc w:val="center"/>
        <w:rPr>
          <w:rFonts w:ascii="Times New Roman" w:hAnsi="Times New Roman"/>
          <w:b/>
          <w:iCs/>
          <w:sz w:val="24"/>
          <w:szCs w:val="24"/>
        </w:rPr>
      </w:pPr>
    </w:p>
    <w:p w:rsidR="003B2EFB" w:rsidRPr="00BA5308" w:rsidRDefault="003B2EFB" w:rsidP="00D6124A">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Воспитание гражданственности, патриотизма, уважения к правам, свободам и обязанностям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 изучения основных и вариативных учебных дисциплин);</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 - краеведческих экспедиций, изучения вариативных учебных дисциплин);</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w:t>
      </w:r>
      <w:r w:rsidRPr="00BA5308">
        <w:rPr>
          <w:rFonts w:ascii="Times New Roman" w:hAnsi="Times New Roman"/>
          <w:sz w:val="24"/>
          <w:szCs w:val="24"/>
        </w:rPr>
        <w:lastRenderedPageBreak/>
        <w:t>часов, просмотра учебных фильмов, участия в подготовке и проведении мероприятий, посвящённых государственным праздникам);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знакомство с деятельностью общественных организаций патриотической и гражданской направленности, детско - 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 патриотического содержания, конкурсов и спортивных соревнований, сюжетно-ролевых игр на местности, встреч с ветеранами и военнослужащими;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 - культурных праздников);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9"/>
        <w:gridCol w:w="2331"/>
      </w:tblGrid>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 xml:space="preserve">Содержание работы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Линейка «Здравствуй, школа!»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КТД «Славим край родной»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«Горжусь своей Родиной»  </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3B2EFB" w:rsidRPr="00BA5308">
              <w:rPr>
                <w:rFonts w:ascii="Times New Roman" w:hAnsi="Times New Roman"/>
                <w:sz w:val="24"/>
                <w:szCs w:val="24"/>
              </w:rPr>
              <w:t>ентябрь – март</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«Дом, в котором мы живём»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 школьной символики  </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w:t>
            </w:r>
            <w:r w:rsidR="003B2EFB" w:rsidRPr="00BA5308">
              <w:rPr>
                <w:rFonts w:ascii="Times New Roman" w:hAnsi="Times New Roman"/>
                <w:sz w:val="24"/>
                <w:szCs w:val="24"/>
              </w:rPr>
              <w:t>нварь – февраль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Месячник оборонно–массовой работы. «Зарница»</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w:t>
            </w:r>
            <w:r w:rsidR="003B2EFB" w:rsidRPr="00BA5308">
              <w:rPr>
                <w:rFonts w:ascii="Times New Roman" w:hAnsi="Times New Roman"/>
                <w:sz w:val="24"/>
                <w:szCs w:val="24"/>
              </w:rPr>
              <w:t>нварь – февраль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Любимое село, его историческое наследие   (видеопрезентация)</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Январь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Военно – спортивные эстафеты «Вперёд, мальчишки!»</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Февраль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«Вахта памяти»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Май</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«День защиты детей»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Июнь</w:t>
            </w:r>
          </w:p>
        </w:tc>
      </w:tr>
    </w:tbl>
    <w:p w:rsidR="003B2EFB" w:rsidRPr="00BA5308" w:rsidRDefault="003B2EFB" w:rsidP="00F91D89">
      <w:pPr>
        <w:autoSpaceDE w:val="0"/>
        <w:autoSpaceDN w:val="0"/>
        <w:adjustRightInd w:val="0"/>
        <w:spacing w:after="0" w:line="240" w:lineRule="auto"/>
        <w:ind w:firstLine="708"/>
        <w:jc w:val="both"/>
        <w:rPr>
          <w:rFonts w:ascii="Times New Roman" w:hAnsi="Times New Roman"/>
          <w:b/>
          <w:bCs/>
          <w:sz w:val="24"/>
          <w:szCs w:val="24"/>
        </w:rPr>
      </w:pPr>
      <w:r w:rsidRPr="00BA5308">
        <w:rPr>
          <w:rFonts w:ascii="Times New Roman" w:hAnsi="Times New Roman"/>
          <w:b/>
          <w:bCs/>
          <w:sz w:val="24"/>
          <w:szCs w:val="24"/>
        </w:rPr>
        <w:t>Воспитание нравственных чувств и этического сознания: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 музыкальные композиции, художественные выставки и др., отражающие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культурные и духовные традиции народов России);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 проведении уроков этики, внеурочных мероприятий, направленных на формирование представлений о нормах морально - нравственного поведения, игровых программах, позволяющих школьникам приобретать опыт ролевого нравственного взаимодействия;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w:t>
      </w:r>
      <w:r w:rsidRPr="00BA5308">
        <w:rPr>
          <w:rFonts w:ascii="Times New Roman" w:hAnsi="Times New Roman"/>
          <w:sz w:val="24"/>
          <w:szCs w:val="24"/>
        </w:rPr>
        <w:lastRenderedPageBreak/>
        <w:t>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3B2EFB"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7"/>
        <w:gridCol w:w="2333"/>
      </w:tblGrid>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 xml:space="preserve">Содержание работы  </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Родительский лекторий «Путь к наследию»   </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«Дом, в котором мы живём»  </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Праздник в селе: «Дворам и улицам – нашу заботу!»</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Выставка детского и семейного творчества</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 часы досуга» (познавательно-развлекательная дидактическая игра для детей и их родителей)</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Конкурс новогодних поздравлений и подарков, украшений и призов. Аукцион.</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Декабрь - январь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Новогодние акции «Дети – детям!», «Звонок Деду Морозу»</w:t>
            </w:r>
          </w:p>
        </w:tc>
        <w:tc>
          <w:tcPr>
            <w:tcW w:w="2333"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003B2EFB" w:rsidRPr="00BA5308">
              <w:rPr>
                <w:rFonts w:ascii="Times New Roman" w:hAnsi="Times New Roman"/>
                <w:sz w:val="24"/>
                <w:szCs w:val="24"/>
              </w:rPr>
              <w:t>екабрь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Операция «Забота»</w:t>
            </w:r>
          </w:p>
        </w:tc>
        <w:tc>
          <w:tcPr>
            <w:tcW w:w="2333"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Февраль</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День защитника Отечества «А ну-ка, парни!»</w:t>
            </w:r>
          </w:p>
        </w:tc>
        <w:tc>
          <w:tcPr>
            <w:tcW w:w="2333"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w:t>
            </w:r>
            <w:r w:rsidR="003B2EFB" w:rsidRPr="00BA5308">
              <w:rPr>
                <w:rFonts w:ascii="Times New Roman" w:hAnsi="Times New Roman"/>
                <w:sz w:val="24"/>
                <w:szCs w:val="24"/>
              </w:rPr>
              <w:t>евраль</w:t>
            </w:r>
            <w:r w:rsidR="003B2EFB">
              <w:rPr>
                <w:rFonts w:ascii="Times New Roman" w:hAnsi="Times New Roman"/>
                <w:sz w:val="24"/>
                <w:szCs w:val="24"/>
              </w:rPr>
              <w:t xml:space="preserve"> </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Женские позиции «Ай да, девчата!»</w:t>
            </w:r>
          </w:p>
        </w:tc>
        <w:tc>
          <w:tcPr>
            <w:tcW w:w="2333"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3B2EFB" w:rsidRPr="00BA5308">
              <w:rPr>
                <w:rFonts w:ascii="Times New Roman" w:hAnsi="Times New Roman"/>
                <w:sz w:val="24"/>
                <w:szCs w:val="24"/>
              </w:rPr>
              <w:t>арт</w:t>
            </w:r>
          </w:p>
        </w:tc>
      </w:tr>
      <w:tr w:rsidR="003B2EFB" w:rsidRPr="00BA5308" w:rsidTr="004C4899">
        <w:tc>
          <w:tcPr>
            <w:tcW w:w="6877"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День защиты детей</w:t>
            </w:r>
          </w:p>
        </w:tc>
        <w:tc>
          <w:tcPr>
            <w:tcW w:w="2333"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003B2EFB">
              <w:rPr>
                <w:rFonts w:ascii="Times New Roman" w:hAnsi="Times New Roman"/>
                <w:sz w:val="24"/>
                <w:szCs w:val="24"/>
              </w:rPr>
              <w:t>юнь</w:t>
            </w:r>
          </w:p>
        </w:tc>
      </w:tr>
    </w:tbl>
    <w:p w:rsidR="003B2EFB" w:rsidRPr="00BA5308" w:rsidRDefault="003B2EFB" w:rsidP="00F278E6">
      <w:pPr>
        <w:autoSpaceDE w:val="0"/>
        <w:autoSpaceDN w:val="0"/>
        <w:adjustRightInd w:val="0"/>
        <w:spacing w:after="0" w:line="240" w:lineRule="auto"/>
        <w:ind w:firstLine="708"/>
        <w:jc w:val="both"/>
        <w:rPr>
          <w:rFonts w:ascii="Times New Roman" w:hAnsi="Times New Roman"/>
          <w:b/>
          <w:bCs/>
          <w:sz w:val="24"/>
          <w:szCs w:val="24"/>
        </w:rPr>
      </w:pPr>
      <w:r w:rsidRPr="00BA5308">
        <w:rPr>
          <w:rFonts w:ascii="Times New Roman" w:hAnsi="Times New Roman"/>
          <w:b/>
          <w:bCs/>
          <w:sz w:val="24"/>
          <w:szCs w:val="24"/>
        </w:rPr>
        <w:t>Воспитание трудолюбия, творческого отношения к учению, труду, жизни.</w:t>
      </w:r>
    </w:p>
    <w:p w:rsidR="003B2EFB" w:rsidRPr="00BA5308" w:rsidRDefault="003B2EFB" w:rsidP="00D6124A">
      <w:pPr>
        <w:autoSpaceDE w:val="0"/>
        <w:autoSpaceDN w:val="0"/>
        <w:adjustRightInd w:val="0"/>
        <w:spacing w:after="0" w:line="240" w:lineRule="auto"/>
        <w:ind w:left="426"/>
        <w:jc w:val="both"/>
        <w:rPr>
          <w:rFonts w:ascii="Times New Roman" w:hAnsi="Times New Roman"/>
          <w:sz w:val="24"/>
          <w:szCs w:val="24"/>
        </w:rPr>
      </w:pPr>
      <w:r w:rsidRPr="00BA5308">
        <w:rPr>
          <w:rFonts w:ascii="Times New Roman" w:hAnsi="Times New Roman"/>
          <w:sz w:val="24"/>
          <w:szCs w:val="24"/>
        </w:rPr>
        <w:t xml:space="preserve">            В процессе изучения учебных дисциплин и проведении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получают первоначальные навыки сотрудничества, ролевого взаимодействия со сверстниками, старшими детьми, взрослыми в учебно - трудовой деятельности (в ходе сюжетно -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трудовой деятельности);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lastRenderedPageBreak/>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приобретают умения и навыки самообслуживания в школе и дома;</w:t>
      </w:r>
    </w:p>
    <w:p w:rsidR="003B2EFB"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4"/>
        <w:gridCol w:w="2336"/>
      </w:tblGrid>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 xml:space="preserve">Содержание работы  </w:t>
            </w:r>
          </w:p>
        </w:tc>
        <w:tc>
          <w:tcPr>
            <w:tcW w:w="233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4C4899">
        <w:tc>
          <w:tcPr>
            <w:tcW w:w="6874" w:type="dxa"/>
          </w:tcPr>
          <w:p w:rsidR="003B2EFB" w:rsidRPr="00BA5308" w:rsidRDefault="003B2EFB" w:rsidP="004C4899">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Смотр-конкурс «Ученик</w:t>
            </w:r>
            <w:r w:rsidR="004C4899">
              <w:rPr>
                <w:rFonts w:ascii="Times New Roman" w:hAnsi="Times New Roman"/>
                <w:sz w:val="24"/>
                <w:szCs w:val="24"/>
              </w:rPr>
              <w:t xml:space="preserve"> года».</w:t>
            </w:r>
            <w:r w:rsidRPr="00BA5308">
              <w:rPr>
                <w:rFonts w:ascii="Times New Roman" w:hAnsi="Times New Roman"/>
                <w:sz w:val="24"/>
                <w:szCs w:val="24"/>
              </w:rPr>
              <w:t xml:space="preserve"> </w:t>
            </w:r>
          </w:p>
        </w:tc>
        <w:tc>
          <w:tcPr>
            <w:tcW w:w="2336"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3B2EFB" w:rsidRPr="00BA5308">
              <w:rPr>
                <w:rFonts w:ascii="Times New Roman" w:hAnsi="Times New Roman"/>
                <w:sz w:val="24"/>
                <w:szCs w:val="24"/>
              </w:rPr>
              <w:t>ентябрь</w:t>
            </w: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«Осенняя  палитра»  -  конкурс  осенних  букетов;  поделок  из</w:t>
            </w:r>
          </w:p>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природного материала; даров природы.</w:t>
            </w:r>
          </w:p>
        </w:tc>
        <w:tc>
          <w:tcPr>
            <w:tcW w:w="233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Октябрь</w:t>
            </w:r>
          </w:p>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Выставка детского и семейного творчества  </w:t>
            </w:r>
          </w:p>
        </w:tc>
        <w:tc>
          <w:tcPr>
            <w:tcW w:w="233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Праздник букваря</w:t>
            </w:r>
            <w:r w:rsidR="004C4899">
              <w:rPr>
                <w:rFonts w:ascii="Times New Roman" w:hAnsi="Times New Roman"/>
                <w:sz w:val="24"/>
                <w:szCs w:val="24"/>
              </w:rPr>
              <w:t>.</w:t>
            </w:r>
            <w:r w:rsidRPr="00BA5308">
              <w:rPr>
                <w:rFonts w:ascii="Times New Roman" w:hAnsi="Times New Roman"/>
                <w:sz w:val="24"/>
                <w:szCs w:val="24"/>
              </w:rPr>
              <w:t xml:space="preserve">  </w:t>
            </w:r>
          </w:p>
        </w:tc>
        <w:tc>
          <w:tcPr>
            <w:tcW w:w="233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Декабрь </w:t>
            </w: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Работает мастерская Деда Мороза.  </w:t>
            </w:r>
          </w:p>
        </w:tc>
        <w:tc>
          <w:tcPr>
            <w:tcW w:w="2336"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003B2EFB" w:rsidRPr="00BA5308">
              <w:rPr>
                <w:rFonts w:ascii="Times New Roman" w:hAnsi="Times New Roman"/>
                <w:sz w:val="24"/>
                <w:szCs w:val="24"/>
              </w:rPr>
              <w:t>екабрь</w:t>
            </w: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Подведение итогов творческих смотров </w:t>
            </w:r>
            <w:r w:rsidR="004C4899">
              <w:rPr>
                <w:rFonts w:ascii="Times New Roman" w:hAnsi="Times New Roman"/>
                <w:sz w:val="24"/>
                <w:szCs w:val="24"/>
              </w:rPr>
              <w:t>–</w:t>
            </w:r>
            <w:r w:rsidRPr="00BA5308">
              <w:rPr>
                <w:rFonts w:ascii="Times New Roman" w:hAnsi="Times New Roman"/>
                <w:sz w:val="24"/>
                <w:szCs w:val="24"/>
              </w:rPr>
              <w:t xml:space="preserve"> конкурсов</w:t>
            </w:r>
            <w:r w:rsidR="004C4899">
              <w:rPr>
                <w:rFonts w:ascii="Times New Roman" w:hAnsi="Times New Roman"/>
                <w:sz w:val="24"/>
                <w:szCs w:val="24"/>
              </w:rPr>
              <w:t>.</w:t>
            </w:r>
            <w:r w:rsidRPr="00BA5308">
              <w:rPr>
                <w:rFonts w:ascii="Times New Roman" w:hAnsi="Times New Roman"/>
                <w:sz w:val="24"/>
                <w:szCs w:val="24"/>
              </w:rPr>
              <w:t xml:space="preserve">  </w:t>
            </w:r>
          </w:p>
        </w:tc>
        <w:tc>
          <w:tcPr>
            <w:tcW w:w="233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Апрель</w:t>
            </w:r>
          </w:p>
        </w:tc>
      </w:tr>
      <w:tr w:rsidR="003B2EFB" w:rsidRPr="00BA5308" w:rsidTr="004C4899">
        <w:tc>
          <w:tcPr>
            <w:tcW w:w="687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Анализ творческих дел «Вот и стали мы на год взрослей»</w:t>
            </w:r>
            <w:r w:rsidR="004C4899">
              <w:rPr>
                <w:rFonts w:ascii="Times New Roman" w:hAnsi="Times New Roman"/>
                <w:sz w:val="24"/>
                <w:szCs w:val="24"/>
              </w:rPr>
              <w:t>.</w:t>
            </w:r>
            <w:r w:rsidRPr="00BA5308">
              <w:rPr>
                <w:rFonts w:ascii="Times New Roman" w:hAnsi="Times New Roman"/>
                <w:sz w:val="24"/>
                <w:szCs w:val="24"/>
              </w:rPr>
              <w:t xml:space="preserve">  </w:t>
            </w:r>
          </w:p>
        </w:tc>
        <w:tc>
          <w:tcPr>
            <w:tcW w:w="2336"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3B2EFB" w:rsidRPr="00BA5308">
              <w:rPr>
                <w:rFonts w:ascii="Times New Roman" w:hAnsi="Times New Roman"/>
                <w:sz w:val="24"/>
                <w:szCs w:val="24"/>
              </w:rPr>
              <w:t>ай</w:t>
            </w:r>
          </w:p>
        </w:tc>
      </w:tr>
    </w:tbl>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b/>
          <w:bCs/>
          <w:sz w:val="24"/>
          <w:szCs w:val="24"/>
        </w:rPr>
        <w:t>Формирование ценностного отношения к здоровью и здоровому образу жизни: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составление здоровьесберегающего режима дня и контроль его выполнения, поддержание чистоты и порядка в помещениях, соблюдение санитарно - гигиенических норм труда и отдыха;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 - 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xml:space="preserve">• получение знаний о возможном негативном влиянии компьютерных игр, телевидения, рекламы на здоровье человека (в рамках бесед с педагогами, </w:t>
      </w:r>
      <w:r w:rsidRPr="00BA5308">
        <w:rPr>
          <w:rFonts w:ascii="Times New Roman" w:hAnsi="Times New Roman"/>
          <w:sz w:val="24"/>
          <w:szCs w:val="24"/>
        </w:rPr>
        <w:lastRenderedPageBreak/>
        <w:t>психологами, медицинскими работниками, родителями (законными представительями).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6"/>
        <w:gridCol w:w="2334"/>
      </w:tblGrid>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 xml:space="preserve">Содержание работы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D6124A">
        <w:tc>
          <w:tcPr>
            <w:tcW w:w="7119" w:type="dxa"/>
          </w:tcPr>
          <w:p w:rsidR="003B2EFB" w:rsidRPr="00BA5308" w:rsidRDefault="003B2EFB" w:rsidP="00527E6F">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Встречи  с  врачами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Туристический слёт «День здоровья»  </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Спортивный праздник «Папа, мама, я – спортивная семья»  </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ктябрь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Месячник  по  профилактики  табакокурения,  наркотических  и</w:t>
            </w:r>
          </w:p>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психотропных веществ. Конкурс рисунков «Вредным привычкам – нет!»</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«Азбука безопасности». Конкурс ЮИД</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Операция «Зелёный наряд школе»  </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3B2EFB" w:rsidRPr="00BA5308">
              <w:rPr>
                <w:rFonts w:ascii="Times New Roman" w:hAnsi="Times New Roman"/>
                <w:sz w:val="24"/>
                <w:szCs w:val="24"/>
              </w:rPr>
              <w:t>оябрь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Праздник в микрорайоне: «Дворам и улицам – нашу заботу!»  </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3B2EFB" w:rsidRPr="00BA5308">
              <w:rPr>
                <w:rFonts w:ascii="Times New Roman" w:hAnsi="Times New Roman"/>
                <w:sz w:val="24"/>
                <w:szCs w:val="24"/>
              </w:rPr>
              <w:t>оябрь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Спортивный праздник «Вместе весело шагать»</w:t>
            </w:r>
          </w:p>
        </w:tc>
        <w:tc>
          <w:tcPr>
            <w:tcW w:w="23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3B2EFB" w:rsidRPr="00BA5308">
              <w:rPr>
                <w:rFonts w:ascii="Times New Roman" w:hAnsi="Times New Roman"/>
                <w:sz w:val="24"/>
                <w:szCs w:val="24"/>
              </w:rPr>
              <w:t>прель</w:t>
            </w:r>
          </w:p>
        </w:tc>
      </w:tr>
      <w:tr w:rsidR="003B2EFB" w:rsidRPr="00BA5308" w:rsidTr="00D6124A">
        <w:tc>
          <w:tcPr>
            <w:tcW w:w="7119"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Конкурс – соревнование «Безопасное колесо»</w:t>
            </w:r>
          </w:p>
        </w:tc>
        <w:tc>
          <w:tcPr>
            <w:tcW w:w="23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Май</w:t>
            </w:r>
          </w:p>
        </w:tc>
      </w:tr>
    </w:tbl>
    <w:p w:rsidR="003B2EFB" w:rsidRPr="00BA5308" w:rsidRDefault="003B2EFB" w:rsidP="00F278E6">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Воспитание ценностного отношения к природе, окружающей среде</w:t>
      </w:r>
      <w:r>
        <w:rPr>
          <w:rFonts w:ascii="Times New Roman" w:hAnsi="Times New Roman"/>
          <w:b/>
          <w:bCs/>
          <w:sz w:val="24"/>
          <w:szCs w:val="24"/>
        </w:rPr>
        <w:t xml:space="preserve"> </w:t>
      </w:r>
      <w:r w:rsidRPr="00BA5308">
        <w:rPr>
          <w:rFonts w:ascii="Times New Roman" w:hAnsi="Times New Roman"/>
          <w:b/>
          <w:bCs/>
          <w:sz w:val="24"/>
          <w:szCs w:val="24"/>
        </w:rPr>
        <w:t>(экологическое воспитание):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первоначального опыта эмоционально -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первоначального опыта участия в природо - 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участие в создании и реализации коллективных природо - охранных проектов;</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посильное участие в деятельности детско – юношеских общественных экологических организаций;</w:t>
      </w:r>
    </w:p>
    <w:p w:rsidR="003B2EFB"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6"/>
        <w:gridCol w:w="2334"/>
      </w:tblGrid>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 xml:space="preserve">Содержание работы  </w:t>
            </w:r>
          </w:p>
        </w:tc>
        <w:tc>
          <w:tcPr>
            <w:tcW w:w="233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Родительский лекторий «Путь к наследию»   </w:t>
            </w:r>
          </w:p>
        </w:tc>
        <w:tc>
          <w:tcPr>
            <w:tcW w:w="233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«Дом, в котором мы живём»  </w:t>
            </w:r>
          </w:p>
        </w:tc>
        <w:tc>
          <w:tcPr>
            <w:tcW w:w="233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Праздник в селе: «Дворам и улицам – нашу заботу!»</w:t>
            </w:r>
          </w:p>
        </w:tc>
        <w:tc>
          <w:tcPr>
            <w:tcW w:w="233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 осенних букетов  </w:t>
            </w:r>
          </w:p>
        </w:tc>
        <w:tc>
          <w:tcPr>
            <w:tcW w:w="2334"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ктябрь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Туристический слёт «День здоровья»  </w:t>
            </w:r>
          </w:p>
        </w:tc>
        <w:tc>
          <w:tcPr>
            <w:tcW w:w="2334"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Сентябрь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Операция «Зелёный наряд школе»  </w:t>
            </w:r>
          </w:p>
        </w:tc>
        <w:tc>
          <w:tcPr>
            <w:tcW w:w="2334" w:type="dxa"/>
          </w:tcPr>
          <w:p w:rsidR="003B2EFB" w:rsidRPr="00BA5308" w:rsidRDefault="004C4899" w:rsidP="004C489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3B2EFB" w:rsidRPr="00BA5308">
              <w:rPr>
                <w:rFonts w:ascii="Times New Roman" w:hAnsi="Times New Roman"/>
                <w:sz w:val="24"/>
                <w:szCs w:val="24"/>
              </w:rPr>
              <w:t>оябрь</w:t>
            </w:r>
          </w:p>
        </w:tc>
      </w:tr>
      <w:tr w:rsidR="003B2EFB" w:rsidRPr="00BA5308" w:rsidTr="004C4899">
        <w:tc>
          <w:tcPr>
            <w:tcW w:w="6876"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Праздник в микрорайоне: «Дворам и улицам – нашу заботу!»  </w:t>
            </w:r>
          </w:p>
        </w:tc>
        <w:tc>
          <w:tcPr>
            <w:tcW w:w="2334"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3B2EFB" w:rsidRPr="00BA5308">
              <w:rPr>
                <w:rFonts w:ascii="Times New Roman" w:hAnsi="Times New Roman"/>
                <w:sz w:val="24"/>
                <w:szCs w:val="24"/>
              </w:rPr>
              <w:t>оябрь</w:t>
            </w:r>
          </w:p>
        </w:tc>
      </w:tr>
    </w:tbl>
    <w:p w:rsidR="003B2EFB" w:rsidRPr="00BA5308" w:rsidRDefault="003B2EFB" w:rsidP="00F278E6">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Воспитание ценностного отношения к прекрасному, формирование</w:t>
      </w:r>
      <w:r>
        <w:rPr>
          <w:rFonts w:ascii="Times New Roman" w:hAnsi="Times New Roman"/>
          <w:b/>
          <w:bCs/>
          <w:sz w:val="24"/>
          <w:szCs w:val="24"/>
        </w:rPr>
        <w:t xml:space="preserve"> </w:t>
      </w:r>
      <w:r w:rsidRPr="00BA5308">
        <w:rPr>
          <w:rFonts w:ascii="Times New Roman" w:hAnsi="Times New Roman"/>
          <w:b/>
          <w:bCs/>
          <w:sz w:val="24"/>
          <w:szCs w:val="24"/>
        </w:rPr>
        <w:t>представлений об эстетических идеалах и ценностях (эстетическое воспитание):</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w:t>
      </w:r>
      <w:r w:rsidRPr="00BA5308">
        <w:rPr>
          <w:rFonts w:ascii="Times New Roman" w:hAnsi="Times New Roman"/>
          <w:sz w:val="24"/>
          <w:szCs w:val="24"/>
        </w:rPr>
        <w:lastRenderedPageBreak/>
        <w:t>представителями творческих профессий, экскурсий на художественные производства, к памятникам зодчества и на объекты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 - краеведческой деятельности, внеклассных мероприятий, включая шефство над памятниками культуры вблизи образовательного</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 – 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в художественном оформлении помещений.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5"/>
        <w:gridCol w:w="2335"/>
      </w:tblGrid>
      <w:tr w:rsidR="003B2EFB" w:rsidRPr="00BA5308" w:rsidTr="004C4899">
        <w:tc>
          <w:tcPr>
            <w:tcW w:w="687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003B2EFB" w:rsidRPr="00BA5308">
              <w:rPr>
                <w:rFonts w:ascii="Times New Roman" w:hAnsi="Times New Roman"/>
                <w:b/>
                <w:sz w:val="24"/>
                <w:szCs w:val="24"/>
              </w:rPr>
              <w:t xml:space="preserve">Содержание работы  </w:t>
            </w:r>
          </w:p>
        </w:tc>
        <w:tc>
          <w:tcPr>
            <w:tcW w:w="233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Сроки проведения</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 осенних букетов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ктябрь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 «Самый классный класс»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3B2EFB" w:rsidRPr="00BA5308">
              <w:rPr>
                <w:rFonts w:ascii="Times New Roman" w:hAnsi="Times New Roman"/>
                <w:sz w:val="24"/>
                <w:szCs w:val="24"/>
              </w:rPr>
              <w:t>ктябрь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Родительская конференция: «Одной семьёй»  </w:t>
            </w:r>
          </w:p>
        </w:tc>
        <w:tc>
          <w:tcPr>
            <w:tcW w:w="233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 творческих работ учащихся «Мир твоих увлечений»  </w:t>
            </w:r>
          </w:p>
        </w:tc>
        <w:tc>
          <w:tcPr>
            <w:tcW w:w="233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Ноябрь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Выставка семейного творчества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3B2EFB" w:rsidRPr="00BA5308">
              <w:rPr>
                <w:rFonts w:ascii="Times New Roman" w:hAnsi="Times New Roman"/>
                <w:sz w:val="24"/>
                <w:szCs w:val="24"/>
              </w:rPr>
              <w:t>оябрь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КТД «Новогодний серпантин»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003B2EFB" w:rsidRPr="00BA5308">
              <w:rPr>
                <w:rFonts w:ascii="Times New Roman" w:hAnsi="Times New Roman"/>
                <w:sz w:val="24"/>
                <w:szCs w:val="24"/>
              </w:rPr>
              <w:t>екабрь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Новогодние утренники</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003B2EFB" w:rsidRPr="00BA5308">
              <w:rPr>
                <w:rFonts w:ascii="Times New Roman" w:hAnsi="Times New Roman"/>
                <w:sz w:val="24"/>
                <w:szCs w:val="24"/>
              </w:rPr>
              <w:t>екабрь</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Конкурсы: «Юные леди», «Из бабушкиного сундука»  </w:t>
            </w:r>
          </w:p>
        </w:tc>
        <w:tc>
          <w:tcPr>
            <w:tcW w:w="233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Март</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Неделя детской книги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3B2EFB" w:rsidRPr="00BA5308">
              <w:rPr>
                <w:rFonts w:ascii="Times New Roman" w:hAnsi="Times New Roman"/>
                <w:sz w:val="24"/>
                <w:szCs w:val="24"/>
              </w:rPr>
              <w:t>арт</w:t>
            </w:r>
          </w:p>
        </w:tc>
      </w:tr>
      <w:tr w:rsidR="003B2EFB" w:rsidRPr="00BA5308" w:rsidTr="004C4899">
        <w:tc>
          <w:tcPr>
            <w:tcW w:w="6875" w:type="dxa"/>
          </w:tcPr>
          <w:p w:rsidR="003B2EFB" w:rsidRPr="00BA5308" w:rsidRDefault="003B2EFB" w:rsidP="00D6124A">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В школе «Юморина»  </w:t>
            </w:r>
          </w:p>
        </w:tc>
        <w:tc>
          <w:tcPr>
            <w:tcW w:w="2335" w:type="dxa"/>
          </w:tcPr>
          <w:p w:rsidR="003B2EFB" w:rsidRPr="00BA5308" w:rsidRDefault="004C4899" w:rsidP="00D6124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3B2EFB" w:rsidRPr="00BA5308">
              <w:rPr>
                <w:rFonts w:ascii="Times New Roman" w:hAnsi="Times New Roman"/>
                <w:sz w:val="24"/>
                <w:szCs w:val="24"/>
              </w:rPr>
              <w:t>прель</w:t>
            </w:r>
          </w:p>
        </w:tc>
      </w:tr>
    </w:tbl>
    <w:p w:rsidR="007A6F80" w:rsidRDefault="007A6F80" w:rsidP="00D6124A">
      <w:pPr>
        <w:autoSpaceDE w:val="0"/>
        <w:autoSpaceDN w:val="0"/>
        <w:adjustRightInd w:val="0"/>
        <w:spacing w:after="0" w:line="240" w:lineRule="auto"/>
        <w:ind w:firstLine="426"/>
        <w:jc w:val="both"/>
        <w:rPr>
          <w:rFonts w:ascii="Times New Roman" w:hAnsi="Times New Roman"/>
          <w:b/>
          <w:bCs/>
          <w:sz w:val="24"/>
          <w:szCs w:val="24"/>
        </w:rPr>
      </w:pPr>
    </w:p>
    <w:p w:rsidR="003B2EFB" w:rsidRPr="00BA5308" w:rsidRDefault="001369EB" w:rsidP="007A6F80">
      <w:pPr>
        <w:autoSpaceDE w:val="0"/>
        <w:autoSpaceDN w:val="0"/>
        <w:adjustRightInd w:val="0"/>
        <w:spacing w:after="0" w:line="240" w:lineRule="auto"/>
        <w:ind w:firstLine="426"/>
        <w:jc w:val="center"/>
        <w:rPr>
          <w:rFonts w:ascii="Times New Roman" w:hAnsi="Times New Roman"/>
          <w:b/>
          <w:bCs/>
          <w:sz w:val="24"/>
          <w:szCs w:val="24"/>
        </w:rPr>
      </w:pPr>
      <w:r>
        <w:rPr>
          <w:rFonts w:ascii="Times New Roman" w:hAnsi="Times New Roman"/>
          <w:b/>
          <w:bCs/>
          <w:sz w:val="24"/>
          <w:szCs w:val="24"/>
        </w:rPr>
        <w:lastRenderedPageBreak/>
        <w:t>2.5</w:t>
      </w:r>
      <w:r w:rsidR="003B2EFB" w:rsidRPr="00BA5308">
        <w:rPr>
          <w:rFonts w:ascii="Times New Roman" w:hAnsi="Times New Roman"/>
          <w:b/>
          <w:bCs/>
          <w:sz w:val="24"/>
          <w:szCs w:val="24"/>
        </w:rPr>
        <w:t>.4.</w:t>
      </w:r>
      <w:r>
        <w:rPr>
          <w:rFonts w:ascii="Times New Roman" w:hAnsi="Times New Roman"/>
          <w:b/>
          <w:bCs/>
          <w:sz w:val="24"/>
          <w:szCs w:val="24"/>
        </w:rPr>
        <w:t xml:space="preserve"> </w:t>
      </w:r>
      <w:r w:rsidR="003B2EFB" w:rsidRPr="00BA5308">
        <w:rPr>
          <w:rFonts w:ascii="Times New Roman" w:hAnsi="Times New Roman"/>
          <w:b/>
          <w:bCs/>
          <w:sz w:val="24"/>
          <w:szCs w:val="24"/>
        </w:rPr>
        <w:t>Совместная деятельность образовательного учреждения, семьи и общественности по духовно - нравственному развитию и воспитанию обучающихся</w:t>
      </w:r>
    </w:p>
    <w:p w:rsidR="003B2EFB" w:rsidRPr="00BA5308" w:rsidRDefault="003B2EFB" w:rsidP="00D6124A">
      <w:pPr>
        <w:autoSpaceDE w:val="0"/>
        <w:autoSpaceDN w:val="0"/>
        <w:adjustRightInd w:val="0"/>
        <w:spacing w:after="0" w:line="240" w:lineRule="auto"/>
        <w:ind w:left="426"/>
        <w:jc w:val="both"/>
        <w:rPr>
          <w:rFonts w:ascii="Times New Roman" w:hAnsi="Times New Roman"/>
          <w:sz w:val="24"/>
          <w:szCs w:val="24"/>
        </w:rPr>
      </w:pPr>
      <w:r w:rsidRPr="00BA5308">
        <w:rPr>
          <w:rFonts w:ascii="Times New Roman" w:hAnsi="Times New Roman"/>
          <w:sz w:val="24"/>
          <w:szCs w:val="24"/>
        </w:rPr>
        <w:t xml:space="preserve">        Духовно - 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3B2EFB" w:rsidRPr="00BA5308" w:rsidRDefault="003B2EFB" w:rsidP="00D6124A">
      <w:pPr>
        <w:autoSpaceDE w:val="0"/>
        <w:autoSpaceDN w:val="0"/>
        <w:adjustRightInd w:val="0"/>
        <w:spacing w:after="0" w:line="240" w:lineRule="auto"/>
        <w:ind w:left="426"/>
        <w:jc w:val="both"/>
        <w:rPr>
          <w:rFonts w:ascii="Times New Roman" w:hAnsi="Times New Roman"/>
          <w:sz w:val="24"/>
          <w:szCs w:val="24"/>
        </w:rPr>
      </w:pPr>
      <w:r w:rsidRPr="00BA5308">
        <w:rPr>
          <w:rFonts w:ascii="Times New Roman" w:hAnsi="Times New Roman"/>
          <w:sz w:val="24"/>
          <w:szCs w:val="24"/>
        </w:rPr>
        <w:t xml:space="preserve">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       При этом используются различные формы взаимодействия: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реализация педагогической работы указанных организаций объединений с обучающимися в рамках отдельных программ, согласованных с программой духовно - 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 проведение совместных мероприятий по направлениям</w:t>
      </w:r>
    </w:p>
    <w:p w:rsidR="003B2EFB" w:rsidRPr="00BA5308" w:rsidRDefault="003B2EFB" w:rsidP="00D6124A">
      <w:pPr>
        <w:autoSpaceDE w:val="0"/>
        <w:autoSpaceDN w:val="0"/>
        <w:adjustRightInd w:val="0"/>
        <w:spacing w:after="0" w:line="240" w:lineRule="auto"/>
        <w:ind w:left="360" w:firstLine="426"/>
        <w:jc w:val="both"/>
        <w:rPr>
          <w:rFonts w:ascii="Times New Roman" w:hAnsi="Times New Roman"/>
          <w:sz w:val="24"/>
          <w:szCs w:val="24"/>
        </w:rPr>
      </w:pPr>
      <w:r w:rsidRPr="00BA5308">
        <w:rPr>
          <w:rFonts w:ascii="Times New Roman" w:hAnsi="Times New Roman"/>
          <w:sz w:val="24"/>
          <w:szCs w:val="24"/>
        </w:rPr>
        <w:t>духовно - нравственного развития и воспитания в образовательном учреждении.</w:t>
      </w:r>
    </w:p>
    <w:p w:rsidR="003B2EFB" w:rsidRPr="00BA5308" w:rsidRDefault="003B2EFB" w:rsidP="00D6124A">
      <w:pPr>
        <w:autoSpaceDE w:val="0"/>
        <w:autoSpaceDN w:val="0"/>
        <w:adjustRightInd w:val="0"/>
        <w:spacing w:after="0" w:line="240" w:lineRule="auto"/>
        <w:ind w:firstLine="426"/>
        <w:jc w:val="both"/>
        <w:rPr>
          <w:rFonts w:ascii="Times New Roman" w:hAnsi="Times New Roman"/>
          <w:b/>
          <w:bCs/>
          <w:sz w:val="24"/>
          <w:szCs w:val="24"/>
        </w:rPr>
      </w:pPr>
    </w:p>
    <w:p w:rsidR="003B2EFB" w:rsidRPr="00BA5308" w:rsidRDefault="003B2EFB" w:rsidP="00F278E6">
      <w:pPr>
        <w:autoSpaceDE w:val="0"/>
        <w:autoSpaceDN w:val="0"/>
        <w:adjustRightInd w:val="0"/>
        <w:spacing w:after="0" w:line="240" w:lineRule="auto"/>
        <w:ind w:firstLine="426"/>
        <w:jc w:val="both"/>
        <w:rPr>
          <w:rFonts w:ascii="Times New Roman" w:hAnsi="Times New Roman"/>
          <w:b/>
          <w:bCs/>
          <w:sz w:val="24"/>
          <w:szCs w:val="24"/>
        </w:rPr>
      </w:pPr>
      <w:r w:rsidRPr="00BA5308">
        <w:rPr>
          <w:rFonts w:ascii="Times New Roman" w:hAnsi="Times New Roman"/>
          <w:b/>
          <w:bCs/>
          <w:sz w:val="24"/>
          <w:szCs w:val="24"/>
        </w:rPr>
        <w:t>Повышение педагогической культуры</w:t>
      </w:r>
      <w:r>
        <w:rPr>
          <w:rFonts w:ascii="Times New Roman" w:hAnsi="Times New Roman"/>
          <w:b/>
          <w:bCs/>
          <w:sz w:val="24"/>
          <w:szCs w:val="24"/>
        </w:rPr>
        <w:t xml:space="preserve"> </w:t>
      </w:r>
      <w:r w:rsidRPr="00BA5308">
        <w:rPr>
          <w:rFonts w:ascii="Times New Roman" w:hAnsi="Times New Roman"/>
          <w:b/>
          <w:bCs/>
          <w:sz w:val="24"/>
          <w:szCs w:val="24"/>
        </w:rPr>
        <w:t>родителей (законных представителей) обучающихся</w:t>
      </w:r>
    </w:p>
    <w:p w:rsidR="003B2EFB" w:rsidRPr="00BA5308" w:rsidRDefault="003B2EFB" w:rsidP="00D6124A">
      <w:pPr>
        <w:tabs>
          <w:tab w:val="left" w:pos="0"/>
        </w:tabs>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            Педагогическая культура родителей (законных представителей)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B2EFB" w:rsidRPr="00BA5308" w:rsidRDefault="003B2EFB" w:rsidP="00D6124A">
      <w:pPr>
        <w:tabs>
          <w:tab w:val="left" w:pos="0"/>
        </w:tabs>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             Повышение педагогической культуры родителей (законных представителей) рассматривается как одно из важнейших направлений реализации программы духовно – нравственного развития и воспитания обучающихся на ступени начального общего образования.</w:t>
      </w:r>
    </w:p>
    <w:p w:rsidR="003B2EFB" w:rsidRPr="00BA5308" w:rsidRDefault="003B2EFB" w:rsidP="00D6124A">
      <w:pPr>
        <w:tabs>
          <w:tab w:val="left" w:pos="0"/>
        </w:tabs>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              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3B2EFB" w:rsidRPr="00BA5308" w:rsidRDefault="003B2EFB" w:rsidP="00D6124A">
      <w:pPr>
        <w:tabs>
          <w:tab w:val="left" w:pos="0"/>
        </w:tabs>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B2EFB" w:rsidRPr="00BA5308" w:rsidRDefault="003B2EFB" w:rsidP="00D6124A">
      <w:pPr>
        <w:tabs>
          <w:tab w:val="left" w:pos="0"/>
        </w:tabs>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 xml:space="preserve">               Система работы образовательного учреждения по повышению педагогической культуры родителей (законных представителей) в обеспечении духовно - нравственного развития и воспитания обучающихся младшего школьного возраста должна быть основана на следующих принципах:</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w:t>
      </w:r>
      <w:r w:rsidRPr="00BA5308">
        <w:rPr>
          <w:rFonts w:ascii="Times New Roman" w:hAnsi="Times New Roman"/>
          <w:sz w:val="24"/>
          <w:szCs w:val="24"/>
        </w:rPr>
        <w:lastRenderedPageBreak/>
        <w:t>деятельности образовательного учреждения по духовно - нравственному развитию и воспитанию обучающихся, в разработке содержания и реализации программ духовно</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xml:space="preserve"> - нравственного развития и воспитания обучающихся, оценке эффективности этих программ;</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сочетание педагогического просвещения с педагогическим самообразованием родителей (законных представителей);</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педагогическое внимание, уважение и требовательность к родителям (законным представителям);</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содействие родителям (законным представителям) в решении индивидуальных проблем воспитания детей;</w:t>
      </w:r>
    </w:p>
    <w:p w:rsidR="003B2EFB" w:rsidRPr="00BA5308" w:rsidRDefault="003B2EFB" w:rsidP="00D6124A">
      <w:pPr>
        <w:tabs>
          <w:tab w:val="left" w:pos="0"/>
        </w:tabs>
        <w:autoSpaceDE w:val="0"/>
        <w:autoSpaceDN w:val="0"/>
        <w:adjustRightInd w:val="0"/>
        <w:spacing w:after="0" w:line="240" w:lineRule="auto"/>
        <w:ind w:left="720"/>
        <w:jc w:val="both"/>
        <w:rPr>
          <w:rFonts w:ascii="Times New Roman" w:hAnsi="Times New Roman"/>
          <w:sz w:val="24"/>
          <w:szCs w:val="24"/>
        </w:rPr>
      </w:pPr>
      <w:r w:rsidRPr="00BA5308">
        <w:rPr>
          <w:rFonts w:ascii="Times New Roman" w:hAnsi="Times New Roman"/>
          <w:sz w:val="24"/>
          <w:szCs w:val="24"/>
        </w:rPr>
        <w:t>• опора на положительный опыт семейного воспитания.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 - нравственного развития и воспитания учащихся на ступени начального общего образования.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Работа с родителями (законными представителями), как правило, должна предшествовать работе с учащимися и подготавливать к ней.</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 - деятельностная и психологическая игра, собрание -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p>
    <w:p w:rsidR="003B2EFB" w:rsidRPr="00BA5308" w:rsidRDefault="001369EB" w:rsidP="007A6F80">
      <w:pPr>
        <w:autoSpaceDE w:val="0"/>
        <w:autoSpaceDN w:val="0"/>
        <w:adjustRightInd w:val="0"/>
        <w:spacing w:after="0" w:line="240" w:lineRule="auto"/>
        <w:ind w:firstLine="426"/>
        <w:jc w:val="center"/>
        <w:rPr>
          <w:rFonts w:ascii="Times New Roman" w:hAnsi="Times New Roman"/>
          <w:b/>
          <w:bCs/>
          <w:sz w:val="24"/>
          <w:szCs w:val="24"/>
        </w:rPr>
      </w:pPr>
      <w:r>
        <w:rPr>
          <w:rFonts w:ascii="Times New Roman" w:hAnsi="Times New Roman"/>
          <w:b/>
          <w:bCs/>
          <w:sz w:val="24"/>
          <w:szCs w:val="24"/>
        </w:rPr>
        <w:t>2.5.6</w:t>
      </w:r>
      <w:r w:rsidR="003B2EFB" w:rsidRPr="00BA5308">
        <w:rPr>
          <w:rFonts w:ascii="Times New Roman" w:hAnsi="Times New Roman"/>
          <w:b/>
          <w:bCs/>
          <w:sz w:val="24"/>
          <w:szCs w:val="24"/>
        </w:rPr>
        <w:t>.</w:t>
      </w:r>
      <w:r>
        <w:rPr>
          <w:rFonts w:ascii="Times New Roman" w:hAnsi="Times New Roman"/>
          <w:b/>
          <w:bCs/>
          <w:sz w:val="24"/>
          <w:szCs w:val="24"/>
        </w:rPr>
        <w:t xml:space="preserve"> </w:t>
      </w:r>
      <w:r w:rsidR="003B2EFB" w:rsidRPr="00BA5308">
        <w:rPr>
          <w:rFonts w:ascii="Times New Roman" w:hAnsi="Times New Roman"/>
          <w:b/>
          <w:bCs/>
          <w:sz w:val="24"/>
          <w:szCs w:val="24"/>
        </w:rPr>
        <w:t>Планируемые результаты духовно - нравственного развития и воспитания обучающихся на ступени начального общего образования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Каждое из основных направлений духовно – 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 результате реализации программы духовно - нравственного развития и воспитания обучающихся на ступени начального общего образования должно обеспечиваться достижение обучающимися: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воспитательных результатов — тех духовно - нравственных приобретений, которые получил обучающийся вследствие участия в той или иной деятельности (например, приобрёл, участвуя в каком -либо мероприятии, некое знание о себе и окружающих, опыт самостоятельного действия, пережил и прочувствовал нечто как ценность);</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lastRenderedPageBreak/>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 - нравственного развития и воспитания (семьи, друзей, ближайшего окружения, общественности, СМИ и т. п.), а также собственным усилиям обучающегося.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Воспитательные результаты и эффекты деятельности обучающихся распределяются </w:t>
      </w:r>
      <w:r w:rsidRPr="007A6F80">
        <w:rPr>
          <w:rFonts w:ascii="Times New Roman" w:hAnsi="Times New Roman"/>
          <w:b/>
          <w:sz w:val="24"/>
          <w:szCs w:val="24"/>
        </w:rPr>
        <w:t>по трём уровням.</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 xml:space="preserve">Первый уровень результатов </w:t>
      </w:r>
      <w:r w:rsidRPr="00BA5308">
        <w:rPr>
          <w:rFonts w:ascii="Times New Roman" w:hAnsi="Times New Roman"/>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 xml:space="preserve">Второй уровень результатов </w:t>
      </w:r>
      <w:r w:rsidRPr="00BA5308">
        <w:rPr>
          <w:rFonts w:ascii="Times New Roman" w:hAnsi="Times New Roman"/>
          <w:sz w:val="24"/>
          <w:szCs w:val="24"/>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b/>
          <w:bCs/>
          <w:sz w:val="24"/>
          <w:szCs w:val="24"/>
        </w:rPr>
        <w:t xml:space="preserve">Третий уровень результатов </w:t>
      </w:r>
      <w:r w:rsidRPr="00BA5308">
        <w:rPr>
          <w:rFonts w:ascii="Times New Roman" w:hAnsi="Times New Roman"/>
          <w:sz w:val="24"/>
          <w:szCs w:val="24"/>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BA5308">
        <w:rPr>
          <w:rFonts w:ascii="Times New Roman" w:hAnsi="Times New Roman"/>
          <w:i/>
          <w:iCs/>
          <w:sz w:val="24"/>
          <w:szCs w:val="24"/>
        </w:rPr>
        <w:t>а не просто узнаёт о том, как стать</w:t>
      </w:r>
      <w:r w:rsidRPr="00BA5308">
        <w:rPr>
          <w:rFonts w:ascii="Times New Roman" w:hAnsi="Times New Roman"/>
          <w:sz w:val="24"/>
          <w:szCs w:val="24"/>
        </w:rPr>
        <w:t xml:space="preserve">) гражданином, социальным деятелем, свободным человеком. </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3B2EFB" w:rsidRPr="00BA5308" w:rsidRDefault="003B2EFB" w:rsidP="00D6124A">
      <w:pPr>
        <w:autoSpaceDE w:val="0"/>
        <w:autoSpaceDN w:val="0"/>
        <w:adjustRightInd w:val="0"/>
        <w:spacing w:after="0" w:line="240" w:lineRule="auto"/>
        <w:ind w:firstLine="284"/>
        <w:jc w:val="both"/>
        <w:rPr>
          <w:rFonts w:ascii="Times New Roman" w:hAnsi="Times New Roman"/>
          <w:sz w:val="24"/>
          <w:szCs w:val="24"/>
        </w:rPr>
      </w:pPr>
      <w:r w:rsidRPr="00BA5308">
        <w:rPr>
          <w:rFonts w:ascii="Times New Roman" w:hAnsi="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B2EFB" w:rsidRPr="00BA5308" w:rsidRDefault="003B2EFB" w:rsidP="00D6124A">
      <w:pPr>
        <w:autoSpaceDE w:val="0"/>
        <w:autoSpaceDN w:val="0"/>
        <w:adjustRightInd w:val="0"/>
        <w:spacing w:after="0" w:line="240" w:lineRule="auto"/>
        <w:ind w:firstLine="284"/>
        <w:jc w:val="both"/>
        <w:rPr>
          <w:rFonts w:ascii="Times New Roman" w:hAnsi="Times New Roman"/>
          <w:sz w:val="24"/>
          <w:szCs w:val="24"/>
        </w:rPr>
      </w:pPr>
      <w:r w:rsidRPr="00BA5308">
        <w:rPr>
          <w:rFonts w:ascii="Times New Roman" w:hAnsi="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 - нравственное развитие обучающихся достигает относительной полноты.</w:t>
      </w:r>
    </w:p>
    <w:p w:rsidR="003B2EFB" w:rsidRPr="00BA5308" w:rsidRDefault="003B2EFB" w:rsidP="00D6124A">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 xml:space="preserve">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w:t>
      </w:r>
      <w:r w:rsidRPr="00BA5308">
        <w:rPr>
          <w:rFonts w:ascii="Times New Roman" w:hAnsi="Times New Roman"/>
          <w:i/>
          <w:iCs/>
          <w:sz w:val="24"/>
          <w:szCs w:val="24"/>
        </w:rPr>
        <w:t xml:space="preserve">эффектов </w:t>
      </w:r>
      <w:r w:rsidRPr="00BA5308">
        <w:rPr>
          <w:rFonts w:ascii="Times New Roman" w:hAnsi="Times New Roman"/>
          <w:sz w:val="24"/>
          <w:szCs w:val="24"/>
        </w:rPr>
        <w:t>духовно - 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 психологического здоровья, позитивного отношения к жизни, доверия к людям и обществу и т. д.</w:t>
      </w:r>
    </w:p>
    <w:p w:rsidR="003B2EFB" w:rsidRPr="00BA5308" w:rsidRDefault="003B2EFB" w:rsidP="00F278E6">
      <w:pPr>
        <w:autoSpaceDE w:val="0"/>
        <w:autoSpaceDN w:val="0"/>
        <w:adjustRightInd w:val="0"/>
        <w:spacing w:after="0" w:line="240" w:lineRule="auto"/>
        <w:ind w:firstLine="426"/>
        <w:jc w:val="both"/>
        <w:rPr>
          <w:rFonts w:ascii="Times New Roman" w:hAnsi="Times New Roman"/>
          <w:sz w:val="24"/>
          <w:szCs w:val="24"/>
        </w:rPr>
      </w:pPr>
      <w:r w:rsidRPr="00BA5308">
        <w:rPr>
          <w:rFonts w:ascii="Times New Roman" w:hAnsi="Times New Roman"/>
          <w:sz w:val="24"/>
          <w:szCs w:val="24"/>
        </w:rPr>
        <w:t>По каждому из направлений духовно - 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3B2EFB" w:rsidRPr="007A6F80" w:rsidRDefault="003B2EFB" w:rsidP="007A6F80">
      <w:pPr>
        <w:pStyle w:val="af1"/>
        <w:numPr>
          <w:ilvl w:val="0"/>
          <w:numId w:val="88"/>
        </w:numPr>
        <w:spacing w:before="0" w:after="0"/>
        <w:ind w:firstLine="426"/>
        <w:jc w:val="center"/>
        <w:rPr>
          <w:rFonts w:ascii="Times New Roman" w:hAnsi="Times New Roman" w:cs="Times New Roman"/>
          <w:b/>
          <w:iCs/>
          <w:sz w:val="24"/>
          <w:szCs w:val="24"/>
        </w:rPr>
      </w:pPr>
      <w:r w:rsidRPr="007A6F80">
        <w:rPr>
          <w:rFonts w:ascii="Times New Roman" w:hAnsi="Times New Roman" w:cs="Times New Roman"/>
          <w:b/>
          <w:iCs/>
          <w:sz w:val="24"/>
          <w:szCs w:val="24"/>
        </w:rPr>
        <w:lastRenderedPageBreak/>
        <w:t>Основные направления, ценностные установки и планируемые результаты</w:t>
      </w:r>
    </w:p>
    <w:p w:rsidR="003B2EFB" w:rsidRPr="007A6F80" w:rsidRDefault="003B2EFB" w:rsidP="007A6F80">
      <w:pPr>
        <w:pStyle w:val="af1"/>
        <w:numPr>
          <w:ilvl w:val="0"/>
          <w:numId w:val="88"/>
        </w:numPr>
        <w:spacing w:before="0" w:after="0"/>
        <w:ind w:firstLine="426"/>
        <w:jc w:val="center"/>
        <w:rPr>
          <w:rFonts w:ascii="Times New Roman" w:hAnsi="Times New Roman" w:cs="Times New Roman"/>
          <w:b/>
          <w:iCs/>
          <w:sz w:val="24"/>
          <w:szCs w:val="24"/>
        </w:rPr>
      </w:pPr>
      <w:r w:rsidRPr="007A6F80">
        <w:rPr>
          <w:rFonts w:ascii="Times New Roman" w:hAnsi="Times New Roman" w:cs="Times New Roman"/>
          <w:b/>
          <w:iCs/>
          <w:sz w:val="24"/>
          <w:szCs w:val="24"/>
        </w:rPr>
        <w:t>воспитательной деятельности</w:t>
      </w:r>
    </w:p>
    <w:tbl>
      <w:tblPr>
        <w:tblW w:w="9836" w:type="dxa"/>
        <w:tblLayout w:type="fixed"/>
        <w:tblCellMar>
          <w:top w:w="55" w:type="dxa"/>
          <w:left w:w="55" w:type="dxa"/>
          <w:bottom w:w="55" w:type="dxa"/>
          <w:right w:w="55" w:type="dxa"/>
        </w:tblCellMar>
        <w:tblLook w:val="0000"/>
      </w:tblPr>
      <w:tblGrid>
        <w:gridCol w:w="1841"/>
        <w:gridCol w:w="2334"/>
        <w:gridCol w:w="5661"/>
      </w:tblGrid>
      <w:tr w:rsidR="003B2EFB" w:rsidRPr="00BA5308" w:rsidTr="007A6F80">
        <w:trPr>
          <w:trHeight w:val="566"/>
        </w:trPr>
        <w:tc>
          <w:tcPr>
            <w:tcW w:w="1841" w:type="dxa"/>
            <w:tcBorders>
              <w:top w:val="single" w:sz="2" w:space="0" w:color="000000"/>
              <w:left w:val="single" w:sz="2" w:space="0" w:color="000000"/>
              <w:bottom w:val="single" w:sz="2" w:space="0" w:color="000000"/>
            </w:tcBorders>
            <w:vAlign w:val="center"/>
          </w:tcPr>
          <w:p w:rsidR="003B2EFB" w:rsidRPr="007A6F80" w:rsidRDefault="003B2EFB" w:rsidP="007A6F80">
            <w:pPr>
              <w:pStyle w:val="af0"/>
              <w:snapToGrid w:val="0"/>
              <w:jc w:val="center"/>
              <w:rPr>
                <w:rFonts w:cs="Times New Roman"/>
                <w:b/>
                <w:iCs/>
              </w:rPr>
            </w:pPr>
            <w:r w:rsidRPr="007A6F80">
              <w:rPr>
                <w:rFonts w:cs="Times New Roman"/>
                <w:b/>
                <w:iCs/>
              </w:rPr>
              <w:t>Направления воспитания</w:t>
            </w:r>
          </w:p>
        </w:tc>
        <w:tc>
          <w:tcPr>
            <w:tcW w:w="2334" w:type="dxa"/>
            <w:tcBorders>
              <w:top w:val="single" w:sz="2" w:space="0" w:color="000000"/>
              <w:left w:val="single" w:sz="2" w:space="0" w:color="000000"/>
              <w:bottom w:val="single" w:sz="2" w:space="0" w:color="000000"/>
            </w:tcBorders>
            <w:vAlign w:val="center"/>
          </w:tcPr>
          <w:p w:rsidR="003B2EFB" w:rsidRPr="007A6F80" w:rsidRDefault="003B2EFB" w:rsidP="007A6F80">
            <w:pPr>
              <w:autoSpaceDE w:val="0"/>
              <w:snapToGrid w:val="0"/>
              <w:spacing w:after="0" w:line="240" w:lineRule="auto"/>
              <w:jc w:val="center"/>
              <w:rPr>
                <w:rFonts w:ascii="Times New Roman" w:hAnsi="Times New Roman"/>
                <w:b/>
                <w:iCs/>
                <w:sz w:val="24"/>
                <w:szCs w:val="24"/>
              </w:rPr>
            </w:pPr>
            <w:r w:rsidRPr="007A6F80">
              <w:rPr>
                <w:rFonts w:ascii="Times New Roman" w:hAnsi="Times New Roman"/>
                <w:b/>
                <w:iCs/>
                <w:sz w:val="24"/>
                <w:szCs w:val="24"/>
              </w:rPr>
              <w:t>Ценностные установки</w:t>
            </w:r>
          </w:p>
        </w:tc>
        <w:tc>
          <w:tcPr>
            <w:tcW w:w="5661" w:type="dxa"/>
            <w:tcBorders>
              <w:top w:val="single" w:sz="2" w:space="0" w:color="000000"/>
              <w:left w:val="single" w:sz="2" w:space="0" w:color="000000"/>
              <w:bottom w:val="single" w:sz="2" w:space="0" w:color="000000"/>
              <w:right w:val="single" w:sz="2" w:space="0" w:color="000000"/>
            </w:tcBorders>
            <w:vAlign w:val="center"/>
          </w:tcPr>
          <w:p w:rsidR="003B2EFB" w:rsidRPr="007A6F80" w:rsidRDefault="003B2EFB" w:rsidP="007A6F80">
            <w:pPr>
              <w:autoSpaceDE w:val="0"/>
              <w:snapToGrid w:val="0"/>
              <w:spacing w:after="0" w:line="240" w:lineRule="auto"/>
              <w:jc w:val="center"/>
              <w:rPr>
                <w:rFonts w:ascii="Times New Roman" w:hAnsi="Times New Roman"/>
                <w:b/>
                <w:iCs/>
                <w:sz w:val="24"/>
                <w:szCs w:val="24"/>
              </w:rPr>
            </w:pPr>
            <w:r w:rsidRPr="007A6F80">
              <w:rPr>
                <w:rFonts w:ascii="Times New Roman" w:hAnsi="Times New Roman"/>
                <w:b/>
                <w:iCs/>
                <w:sz w:val="24"/>
                <w:szCs w:val="24"/>
              </w:rPr>
              <w:t>Планируемые результаты воспитательной деятельности</w:t>
            </w:r>
          </w:p>
        </w:tc>
      </w:tr>
      <w:tr w:rsidR="003B2EFB" w:rsidRPr="00BA5308" w:rsidTr="007A6F80">
        <w:trPr>
          <w:trHeight w:val="283"/>
        </w:trPr>
        <w:tc>
          <w:tcPr>
            <w:tcW w:w="1841" w:type="dxa"/>
            <w:tcBorders>
              <w:left w:val="single" w:sz="2" w:space="0" w:color="000000"/>
              <w:bottom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3B2EFB" w:rsidRPr="00BA5308" w:rsidRDefault="003B2EFB" w:rsidP="00D6124A">
            <w:pPr>
              <w:autoSpaceDE w:val="0"/>
              <w:spacing w:after="0" w:line="240" w:lineRule="auto"/>
              <w:rPr>
                <w:rFonts w:ascii="Times New Roman" w:hAnsi="Times New Roman"/>
                <w:sz w:val="24"/>
                <w:szCs w:val="24"/>
              </w:rPr>
            </w:pPr>
          </w:p>
        </w:tc>
        <w:tc>
          <w:tcPr>
            <w:tcW w:w="2334" w:type="dxa"/>
            <w:tcBorders>
              <w:left w:val="single" w:sz="2" w:space="0" w:color="000000"/>
              <w:bottom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5661" w:type="dxa"/>
            <w:tcBorders>
              <w:left w:val="single" w:sz="2" w:space="0" w:color="000000"/>
              <w:bottom w:val="single" w:sz="4" w:space="0" w:color="auto"/>
              <w:right w:val="single" w:sz="2" w:space="0" w:color="000000"/>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опыт ролевого взаимодействия и реализации гражданской, патриотической позиции;</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опыт социальной и межкультурной коммуникации;</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начальные представления о правах и обязанностях человека, гражданина, семьянина, товарища.</w:t>
            </w:r>
          </w:p>
        </w:tc>
      </w:tr>
      <w:tr w:rsidR="003B2EFB" w:rsidRPr="00BA5308" w:rsidTr="007A6F80">
        <w:trPr>
          <w:trHeight w:val="283"/>
        </w:trPr>
        <w:tc>
          <w:tcPr>
            <w:tcW w:w="184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Развитие нравственных чувств и этического сознания.</w:t>
            </w:r>
          </w:p>
        </w:tc>
        <w:tc>
          <w:tcPr>
            <w:tcW w:w="2334"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Нравственный выбор;  справедливость; милосердие; честь; достоинство; уважение,</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566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нравственно-этический опыт взаимодействия с людьми разного возраста;</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уважительно  относятся к традиционным религиям;</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неравнодушны к жизненным проблемам других людей, умеют сочувствовать человеку, находящемуся в трудной ситуации;</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знают традиции своей семьи и образовательного учреждения, бережно относятся к ним.</w:t>
            </w:r>
          </w:p>
        </w:tc>
      </w:tr>
      <w:tr w:rsidR="003B2EFB" w:rsidRPr="00BA5308" w:rsidTr="007A6F80">
        <w:trPr>
          <w:trHeight w:val="283"/>
        </w:trPr>
        <w:tc>
          <w:tcPr>
            <w:tcW w:w="184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Воспитание трудолюбия, творческого отношения к учению, труду, жизни.</w:t>
            </w:r>
          </w:p>
        </w:tc>
        <w:tc>
          <w:tcPr>
            <w:tcW w:w="2334"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Уважение к труду; творчество и созидание;</w:t>
            </w:r>
          </w:p>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iCs/>
                <w:sz w:val="24"/>
                <w:szCs w:val="24"/>
              </w:rPr>
              <w:t xml:space="preserve">стремление к познанию и истине; целеустремлённость и настойчивость, бережливость, </w:t>
            </w:r>
            <w:r w:rsidRPr="00BA5308">
              <w:rPr>
                <w:rFonts w:ascii="Times New Roman" w:hAnsi="Times New Roman"/>
                <w:iCs/>
                <w:sz w:val="24"/>
                <w:szCs w:val="24"/>
              </w:rPr>
              <w:lastRenderedPageBreak/>
              <w:t>трудолюбие</w:t>
            </w:r>
            <w:r w:rsidRPr="00BA5308">
              <w:rPr>
                <w:rFonts w:ascii="Times New Roman" w:hAnsi="Times New Roman"/>
                <w:sz w:val="24"/>
                <w:szCs w:val="24"/>
              </w:rPr>
              <w:t>.</w:t>
            </w:r>
          </w:p>
        </w:tc>
        <w:tc>
          <w:tcPr>
            <w:tcW w:w="566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lastRenderedPageBreak/>
              <w:t>- сформировано ценностное отношение к труду  и творчеству;</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элементарные представления о различных профессиях;</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обладают первоначальными навыками трудового творческого сотрудничества с людьми разного возраста;</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xml:space="preserve">- учащиеся осознают приоритет  нравственных основ </w:t>
            </w:r>
            <w:r w:rsidRPr="00BA5308">
              <w:rPr>
                <w:rFonts w:ascii="Times New Roman" w:hAnsi="Times New Roman"/>
                <w:iCs/>
                <w:sz w:val="24"/>
                <w:szCs w:val="24"/>
              </w:rPr>
              <w:lastRenderedPageBreak/>
              <w:t>труда, творчества, создания нового;</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первоначальный опыт участия в различных видах деятельности;</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мотивированы к самореализации в творчестве, познавательной, общественно полезной деятельности.</w:t>
            </w:r>
          </w:p>
        </w:tc>
      </w:tr>
      <w:tr w:rsidR="003B2EFB" w:rsidRPr="00BA5308" w:rsidTr="007A6F80">
        <w:trPr>
          <w:trHeight w:val="283"/>
        </w:trPr>
        <w:tc>
          <w:tcPr>
            <w:tcW w:w="184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lastRenderedPageBreak/>
              <w:t>Формирование ценностного отношения к здоровью и</w:t>
            </w:r>
          </w:p>
          <w:p w:rsidR="003B2EFB" w:rsidRPr="00BA5308" w:rsidRDefault="003B2EFB" w:rsidP="00D6124A">
            <w:pPr>
              <w:autoSpaceDE w:val="0"/>
              <w:spacing w:after="0" w:line="240" w:lineRule="auto"/>
              <w:rPr>
                <w:rFonts w:ascii="Times New Roman" w:hAnsi="Times New Roman"/>
                <w:sz w:val="24"/>
                <w:szCs w:val="24"/>
              </w:rPr>
            </w:pPr>
            <w:r w:rsidRPr="00BA5308">
              <w:rPr>
                <w:rFonts w:ascii="Times New Roman" w:hAnsi="Times New Roman"/>
                <w:sz w:val="24"/>
                <w:szCs w:val="24"/>
              </w:rPr>
              <w:t>здоровому образу жизни.</w:t>
            </w:r>
          </w:p>
        </w:tc>
        <w:tc>
          <w:tcPr>
            <w:tcW w:w="2334"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Здоровье физическое и стремление к здоровому образу жизни, здоровье нравственное, психологическое,</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нервно-психическое и социально-психологическое.</w:t>
            </w:r>
          </w:p>
        </w:tc>
        <w:tc>
          <w:tcPr>
            <w:tcW w:w="566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 учащихся сформировано ценностное отношение к своему здоровью, здоровью близких и окружающих людей;</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элементарные представления о важности морали и нравственности в сохранении здоровья человека;</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первоначальный личный опыт здоровьесберегающей деятельности;</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знают о возможном негативном влиянии компьютерных игр, телевидения, рекламы на здоровье человека.</w:t>
            </w:r>
          </w:p>
        </w:tc>
      </w:tr>
      <w:tr w:rsidR="003B2EFB" w:rsidRPr="00BA5308" w:rsidTr="007A6F80">
        <w:trPr>
          <w:trHeight w:val="283"/>
        </w:trPr>
        <w:tc>
          <w:tcPr>
            <w:tcW w:w="184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2334"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Родная земля; заповедная природа; планета Земля; экологическое сознание.</w:t>
            </w:r>
          </w:p>
        </w:tc>
        <w:tc>
          <w:tcPr>
            <w:tcW w:w="566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первоначальный опыт эстетического, эмоционально-нравственного отношения к природе;</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 учащихся есть первоначальный опыт участия в природоохранной деятельности в школе, на пришкольном участке, по месту жительства;</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 учащихся есть личный опыт участия в экологических инициативах, проектах.</w:t>
            </w:r>
          </w:p>
        </w:tc>
      </w:tr>
      <w:tr w:rsidR="003B2EFB" w:rsidRPr="00BA5308" w:rsidTr="007A6F80">
        <w:trPr>
          <w:trHeight w:val="283"/>
        </w:trPr>
        <w:tc>
          <w:tcPr>
            <w:tcW w:w="184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sz w:val="24"/>
                <w:szCs w:val="24"/>
              </w:rPr>
              <w:t>Формирование ценностного отношения к прекрасному,</w:t>
            </w:r>
          </w:p>
          <w:p w:rsidR="003B2EFB" w:rsidRPr="00BA5308" w:rsidRDefault="003B2EFB" w:rsidP="00D6124A">
            <w:pPr>
              <w:autoSpaceDE w:val="0"/>
              <w:spacing w:after="0" w:line="240" w:lineRule="auto"/>
              <w:rPr>
                <w:rFonts w:ascii="Times New Roman" w:hAnsi="Times New Roman"/>
                <w:sz w:val="24"/>
                <w:szCs w:val="24"/>
              </w:rPr>
            </w:pPr>
            <w:r w:rsidRPr="00BA5308">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2334"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sz w:val="24"/>
                <w:szCs w:val="24"/>
              </w:rPr>
            </w:pPr>
            <w:r w:rsidRPr="00BA5308">
              <w:rPr>
                <w:rFonts w:ascii="Times New Roman" w:hAnsi="Times New Roman"/>
                <w:iCs/>
                <w:sz w:val="24"/>
                <w:szCs w:val="24"/>
              </w:rPr>
              <w:t xml:space="preserve">Красота; </w:t>
            </w:r>
            <w:r w:rsidRPr="00BA5308">
              <w:rPr>
                <w:rFonts w:ascii="Times New Roman" w:hAnsi="Times New Roman"/>
                <w:sz w:val="24"/>
                <w:szCs w:val="24"/>
              </w:rPr>
              <w:t>гармония; духовный мир человека;</w:t>
            </w:r>
          </w:p>
          <w:p w:rsidR="003B2EFB" w:rsidRPr="00BA5308" w:rsidRDefault="003B2EFB" w:rsidP="00D6124A">
            <w:pPr>
              <w:autoSpaceDE w:val="0"/>
              <w:spacing w:after="0" w:line="240" w:lineRule="auto"/>
              <w:rPr>
                <w:rFonts w:ascii="Times New Roman" w:hAnsi="Times New Roman"/>
                <w:sz w:val="24"/>
                <w:szCs w:val="24"/>
              </w:rPr>
            </w:pPr>
            <w:r w:rsidRPr="00BA5308">
              <w:rPr>
                <w:rFonts w:ascii="Times New Roman" w:hAnsi="Times New Roman"/>
                <w:sz w:val="24"/>
                <w:szCs w:val="24"/>
              </w:rPr>
              <w:t>эстетическое развитие, самовыражение в творчестве и искусстве.</w:t>
            </w:r>
          </w:p>
          <w:p w:rsidR="003B2EFB" w:rsidRPr="00BA5308" w:rsidRDefault="003B2EFB" w:rsidP="00D6124A">
            <w:pPr>
              <w:pStyle w:val="af1"/>
              <w:spacing w:before="0" w:after="0"/>
              <w:ind w:left="360"/>
              <w:rPr>
                <w:rFonts w:ascii="Times New Roman" w:hAnsi="Times New Roman" w:cs="Times New Roman"/>
                <w:sz w:val="24"/>
                <w:szCs w:val="24"/>
              </w:rPr>
            </w:pPr>
          </w:p>
          <w:p w:rsidR="003B2EFB" w:rsidRPr="00BA5308" w:rsidRDefault="003B2EFB" w:rsidP="00D6124A">
            <w:pPr>
              <w:autoSpaceDE w:val="0"/>
              <w:spacing w:after="0" w:line="240" w:lineRule="auto"/>
              <w:rPr>
                <w:rFonts w:ascii="Times New Roman" w:hAnsi="Times New Roman"/>
                <w:iCs/>
                <w:sz w:val="24"/>
                <w:szCs w:val="24"/>
              </w:rPr>
            </w:pPr>
          </w:p>
        </w:tc>
        <w:tc>
          <w:tcPr>
            <w:tcW w:w="566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элементарные представления о эстетических и художественных ценностях отечественной культуры;</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 у учащихся есть первоначальный опыт эстетических переживаний, отношения к окружающему миру и самому себе;</w:t>
            </w:r>
          </w:p>
          <w:p w:rsidR="003B2EFB" w:rsidRPr="00BA5308" w:rsidRDefault="003B2EFB" w:rsidP="00D6124A">
            <w:pPr>
              <w:autoSpaceDE w:val="0"/>
              <w:spacing w:after="0" w:line="240" w:lineRule="auto"/>
              <w:rPr>
                <w:rFonts w:ascii="Times New Roman" w:hAnsi="Times New Roman"/>
                <w:iCs/>
                <w:sz w:val="24"/>
                <w:szCs w:val="24"/>
              </w:rPr>
            </w:pPr>
            <w:r w:rsidRPr="00BA5308">
              <w:rPr>
                <w:rFonts w:ascii="Times New Roman" w:hAnsi="Times New Roman"/>
                <w:iCs/>
                <w:sz w:val="24"/>
                <w:szCs w:val="24"/>
              </w:rPr>
              <w:t>самореализации в различных видах творческой деятельности;</w:t>
            </w:r>
          </w:p>
          <w:p w:rsidR="003B2EFB" w:rsidRPr="00BA5308" w:rsidRDefault="003B2EFB" w:rsidP="00D6124A">
            <w:pPr>
              <w:autoSpaceDE w:val="0"/>
              <w:snapToGrid w:val="0"/>
              <w:spacing w:after="0" w:line="240" w:lineRule="auto"/>
              <w:rPr>
                <w:rFonts w:ascii="Times New Roman" w:hAnsi="Times New Roman"/>
                <w:iCs/>
                <w:sz w:val="24"/>
                <w:szCs w:val="24"/>
              </w:rPr>
            </w:pPr>
            <w:r w:rsidRPr="00BA5308">
              <w:rPr>
                <w:rFonts w:ascii="Times New Roman" w:hAnsi="Times New Roman"/>
                <w:iCs/>
                <w:sz w:val="24"/>
                <w:szCs w:val="24"/>
              </w:rPr>
              <w:t>- учащиеся мотивированы к реализации эстетических ценностей в образовательном учреждении и семье.</w:t>
            </w:r>
          </w:p>
        </w:tc>
      </w:tr>
    </w:tbl>
    <w:p w:rsidR="007A6F80" w:rsidRDefault="007A6F80" w:rsidP="00527E6F">
      <w:pPr>
        <w:pStyle w:val="a7"/>
        <w:jc w:val="left"/>
        <w:rPr>
          <w:b/>
          <w:i/>
          <w:iCs/>
          <w:sz w:val="24"/>
          <w:szCs w:val="24"/>
        </w:rPr>
      </w:pPr>
    </w:p>
    <w:p w:rsidR="001369EB" w:rsidRDefault="001369EB" w:rsidP="007A6F80">
      <w:pPr>
        <w:pStyle w:val="a7"/>
        <w:rPr>
          <w:b/>
          <w:iCs/>
          <w:sz w:val="24"/>
          <w:szCs w:val="24"/>
        </w:rPr>
      </w:pPr>
    </w:p>
    <w:p w:rsidR="001369EB" w:rsidRDefault="001369EB" w:rsidP="007A6F80">
      <w:pPr>
        <w:pStyle w:val="a7"/>
        <w:rPr>
          <w:b/>
          <w:iCs/>
          <w:sz w:val="24"/>
          <w:szCs w:val="24"/>
        </w:rPr>
      </w:pPr>
    </w:p>
    <w:p w:rsidR="001369EB" w:rsidRDefault="001369EB" w:rsidP="007A6F80">
      <w:pPr>
        <w:pStyle w:val="a7"/>
        <w:rPr>
          <w:b/>
          <w:iCs/>
          <w:sz w:val="24"/>
          <w:szCs w:val="24"/>
        </w:rPr>
      </w:pPr>
    </w:p>
    <w:p w:rsidR="003B2EFB" w:rsidRPr="007A6F80" w:rsidRDefault="003B2EFB" w:rsidP="007A6F80">
      <w:pPr>
        <w:pStyle w:val="a7"/>
        <w:rPr>
          <w:b/>
          <w:iCs/>
          <w:sz w:val="24"/>
          <w:szCs w:val="24"/>
        </w:rPr>
      </w:pPr>
      <w:r w:rsidRPr="007A6F80">
        <w:rPr>
          <w:b/>
          <w:iCs/>
          <w:sz w:val="24"/>
          <w:szCs w:val="24"/>
        </w:rPr>
        <w:lastRenderedPageBreak/>
        <w:t>Взаимосвязь направлений, задач, видов и форм воспитания</w:t>
      </w:r>
    </w:p>
    <w:tbl>
      <w:tblPr>
        <w:tblW w:w="9781" w:type="dxa"/>
        <w:tblInd w:w="55" w:type="dxa"/>
        <w:tblLayout w:type="fixed"/>
        <w:tblCellMar>
          <w:top w:w="55" w:type="dxa"/>
          <w:left w:w="55" w:type="dxa"/>
          <w:bottom w:w="55" w:type="dxa"/>
          <w:right w:w="55" w:type="dxa"/>
        </w:tblCellMar>
        <w:tblLook w:val="0000"/>
      </w:tblPr>
      <w:tblGrid>
        <w:gridCol w:w="1671"/>
        <w:gridCol w:w="3868"/>
        <w:gridCol w:w="4242"/>
      </w:tblGrid>
      <w:tr w:rsidR="003B2EFB" w:rsidRPr="007A6F80" w:rsidTr="007A6F80">
        <w:trPr>
          <w:trHeight w:val="984"/>
        </w:trPr>
        <w:tc>
          <w:tcPr>
            <w:tcW w:w="1671" w:type="dxa"/>
            <w:tcBorders>
              <w:top w:val="single" w:sz="2" w:space="0" w:color="000000"/>
              <w:left w:val="single" w:sz="2" w:space="0" w:color="000000"/>
              <w:bottom w:val="single" w:sz="2" w:space="0" w:color="000000"/>
            </w:tcBorders>
            <w:vAlign w:val="center"/>
          </w:tcPr>
          <w:p w:rsidR="003B2EFB" w:rsidRPr="007A6F80" w:rsidRDefault="003B2EFB" w:rsidP="007A6F80">
            <w:pPr>
              <w:pStyle w:val="af0"/>
              <w:snapToGrid w:val="0"/>
              <w:jc w:val="center"/>
              <w:rPr>
                <w:rFonts w:cs="Times New Roman"/>
                <w:b/>
                <w:iCs/>
              </w:rPr>
            </w:pPr>
            <w:r w:rsidRPr="007A6F80">
              <w:rPr>
                <w:rFonts w:cs="Times New Roman"/>
                <w:b/>
                <w:iCs/>
              </w:rPr>
              <w:t>Направления воспитания</w:t>
            </w:r>
          </w:p>
        </w:tc>
        <w:tc>
          <w:tcPr>
            <w:tcW w:w="3868" w:type="dxa"/>
            <w:tcBorders>
              <w:top w:val="single" w:sz="2" w:space="0" w:color="000000"/>
              <w:left w:val="single" w:sz="2" w:space="0" w:color="000000"/>
              <w:bottom w:val="single" w:sz="2" w:space="0" w:color="000000"/>
            </w:tcBorders>
            <w:vAlign w:val="center"/>
          </w:tcPr>
          <w:p w:rsidR="003B2EFB" w:rsidRPr="007A6F80" w:rsidRDefault="003B2EFB" w:rsidP="007A6F80">
            <w:pPr>
              <w:pStyle w:val="af0"/>
              <w:snapToGrid w:val="0"/>
              <w:jc w:val="center"/>
              <w:rPr>
                <w:rFonts w:cs="Times New Roman"/>
                <w:b/>
                <w:iCs/>
              </w:rPr>
            </w:pPr>
            <w:r w:rsidRPr="007A6F80">
              <w:rPr>
                <w:rFonts w:cs="Times New Roman"/>
                <w:b/>
                <w:iCs/>
              </w:rPr>
              <w:t>Задачи воспитания</w:t>
            </w:r>
          </w:p>
        </w:tc>
        <w:tc>
          <w:tcPr>
            <w:tcW w:w="4242" w:type="dxa"/>
            <w:tcBorders>
              <w:top w:val="single" w:sz="2" w:space="0" w:color="000000"/>
              <w:left w:val="single" w:sz="2" w:space="0" w:color="000000"/>
              <w:bottom w:val="single" w:sz="2" w:space="0" w:color="000000"/>
              <w:right w:val="single" w:sz="2" w:space="0" w:color="000000"/>
            </w:tcBorders>
            <w:vAlign w:val="center"/>
          </w:tcPr>
          <w:p w:rsidR="003B2EFB" w:rsidRPr="007A6F80" w:rsidRDefault="003B2EFB" w:rsidP="007A6F80">
            <w:pPr>
              <w:autoSpaceDE w:val="0"/>
              <w:snapToGrid w:val="0"/>
              <w:spacing w:after="0" w:line="240" w:lineRule="auto"/>
              <w:jc w:val="center"/>
              <w:rPr>
                <w:rFonts w:ascii="Times New Roman" w:hAnsi="Times New Roman"/>
                <w:b/>
                <w:iCs/>
                <w:sz w:val="24"/>
                <w:szCs w:val="24"/>
              </w:rPr>
            </w:pPr>
            <w:r w:rsidRPr="007A6F80">
              <w:rPr>
                <w:rFonts w:ascii="Times New Roman" w:hAnsi="Times New Roman"/>
                <w:b/>
                <w:iCs/>
                <w:sz w:val="24"/>
                <w:szCs w:val="24"/>
              </w:rPr>
              <w:t>Виды и формы воспитательных мероприятий</w:t>
            </w:r>
          </w:p>
        </w:tc>
      </w:tr>
      <w:tr w:rsidR="003B2EFB" w:rsidRPr="00BA5308" w:rsidTr="007A6F80">
        <w:trPr>
          <w:trHeight w:val="9347"/>
        </w:trPr>
        <w:tc>
          <w:tcPr>
            <w:tcW w:w="1671" w:type="dxa"/>
            <w:tcBorders>
              <w:left w:val="single" w:sz="2" w:space="0" w:color="000000"/>
              <w:bottom w:val="single" w:sz="4" w:space="0" w:color="auto"/>
            </w:tcBorders>
          </w:tcPr>
          <w:p w:rsidR="003B2EFB" w:rsidRPr="00BA5308" w:rsidRDefault="003B2EFB" w:rsidP="00D6124A">
            <w:pPr>
              <w:autoSpaceDE w:val="0"/>
              <w:snapToGrid w:val="0"/>
              <w:spacing w:after="0" w:line="240" w:lineRule="auto"/>
              <w:ind w:left="-5" w:right="58" w:firstLine="5"/>
              <w:rPr>
                <w:rFonts w:ascii="Times New Roman" w:hAnsi="Times New Roman"/>
                <w:sz w:val="24"/>
                <w:szCs w:val="24"/>
              </w:rPr>
            </w:pPr>
            <w:r w:rsidRPr="00BA5308">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3868" w:type="dxa"/>
            <w:tcBorders>
              <w:left w:val="single" w:sz="2" w:space="0" w:color="000000"/>
              <w:bottom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интерес к общественным явлениям, понимание активной роли человека в обществе;</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уважительное отношение к русскому языку, к своему национальному языку и культуре;</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мотивировать стремление активно участвовать в делах класса, школы, семьи, своего села, города;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воспитывать уважение к защитникам Родины;</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умение отвечать за свои поступки.</w:t>
            </w:r>
          </w:p>
        </w:tc>
        <w:tc>
          <w:tcPr>
            <w:tcW w:w="4242" w:type="dxa"/>
            <w:tcBorders>
              <w:left w:val="single" w:sz="2" w:space="0" w:color="000000"/>
              <w:bottom w:val="single" w:sz="4" w:space="0" w:color="auto"/>
              <w:right w:val="single" w:sz="2" w:space="0" w:color="000000"/>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экскурсия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классный час </w:t>
            </w:r>
            <w:r w:rsidRPr="00BA5308">
              <w:rPr>
                <w:rFonts w:ascii="Times New Roman" w:hAnsi="Times New Roman"/>
                <w:i/>
                <w:iCs/>
                <w:sz w:val="24"/>
                <w:szCs w:val="24"/>
              </w:rPr>
              <w:t>(внеурочная)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туристическая деятельность, краеведческая работа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просмотр кинофильмов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путешествия по историческим и памятным местам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сюжетно-ролевые игры гражданского и историко-патриотического содержания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творческие конкурсы, фестивали, праздники, спортивные соревнования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изучение вариативных учебных дисциплин;</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участие в социальных проектах и мероприятиях, проводимых детско-юношескими организациям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встречи с ветеранами и военнослужащими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tc>
      </w:tr>
      <w:tr w:rsidR="003B2EFB" w:rsidRPr="00BA5308" w:rsidTr="007A6F80">
        <w:trPr>
          <w:trHeight w:val="5605"/>
        </w:trPr>
        <w:tc>
          <w:tcPr>
            <w:tcW w:w="167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sz w:val="24"/>
                <w:szCs w:val="24"/>
              </w:rPr>
            </w:pPr>
            <w:r w:rsidRPr="00BA5308">
              <w:rPr>
                <w:rFonts w:ascii="Times New Roman" w:hAnsi="Times New Roman"/>
                <w:sz w:val="24"/>
                <w:szCs w:val="24"/>
              </w:rPr>
              <w:lastRenderedPageBreak/>
              <w:t>Формирование нравственных чувств и этического сознания.</w:t>
            </w:r>
          </w:p>
        </w:tc>
        <w:tc>
          <w:tcPr>
            <w:tcW w:w="3868"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первоначальные представления о базовых национальных российских ценностях;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представления о правилах поведения;</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воспитывать уважительное отношение к людям разных возрастов;</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4242"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экскурсии, заочные путешествия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 xml:space="preserve">);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театральные постановки, литературно-музыкальные композиции </w:t>
            </w:r>
            <w:r w:rsidRPr="00BA5308">
              <w:rPr>
                <w:rFonts w:ascii="Times New Roman" w:hAnsi="Times New Roman"/>
                <w:i/>
                <w:iCs/>
                <w:sz w:val="24"/>
                <w:szCs w:val="24"/>
              </w:rPr>
              <w:t xml:space="preserve"> (внеурочная, внешкольная</w:t>
            </w:r>
            <w:r w:rsidRPr="00BA5308">
              <w:rPr>
                <w:rFonts w:ascii="Times New Roman" w:hAnsi="Times New Roman"/>
                <w:iCs/>
                <w:sz w:val="24"/>
                <w:szCs w:val="24"/>
              </w:rPr>
              <w:t xml:space="preserve">);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художественные выставки, уроки этики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 xml:space="preserve">);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встречи с религиозными деятелями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классный час </w:t>
            </w:r>
            <w:r w:rsidRPr="00BA5308">
              <w:rPr>
                <w:rFonts w:ascii="Times New Roman" w:hAnsi="Times New Roman"/>
                <w:i/>
                <w:iCs/>
                <w:sz w:val="24"/>
                <w:szCs w:val="24"/>
              </w:rPr>
              <w:t>(внеурочная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просмотр учебных фильмов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праздники, коллективные игры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акции благотворительности, милосердия </w:t>
            </w:r>
            <w:r w:rsidRPr="00BA5308">
              <w:rPr>
                <w:rFonts w:ascii="Times New Roman" w:hAnsi="Times New Roman"/>
                <w:i/>
                <w:iCs/>
                <w:sz w:val="24"/>
                <w:szCs w:val="24"/>
              </w:rPr>
              <w:t>(внешкольная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творческие проекты, презентации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tc>
      </w:tr>
      <w:tr w:rsidR="003B2EFB" w:rsidRPr="00BA5308" w:rsidTr="007A6F80">
        <w:trPr>
          <w:trHeight w:val="4520"/>
        </w:trPr>
        <w:tc>
          <w:tcPr>
            <w:tcW w:w="167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sz w:val="24"/>
                <w:szCs w:val="24"/>
              </w:rPr>
            </w:pPr>
            <w:r w:rsidRPr="00BA5308">
              <w:rPr>
                <w:rFonts w:ascii="Times New Roman" w:hAnsi="Times New Roman"/>
                <w:sz w:val="24"/>
                <w:szCs w:val="24"/>
              </w:rPr>
              <w:t>Воспитание трудолюбия, творческого отношения к учению, труду, жизни.</w:t>
            </w:r>
          </w:p>
        </w:tc>
        <w:tc>
          <w:tcPr>
            <w:tcW w:w="3868"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воспитывать уважение к труду и творчеству старших и сверстников;</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 профессиях;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первоначальные навыки коллективной работы;</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4242"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экскурсии на производственные предприятия, встречи с представителями разных профессий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презентации «Труд наших родных»,  сюжетно-ролевые экономические игры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праздники труда, ярмарки,  город мастеров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конкурсы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 xml:space="preserve">);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организации работы детских фирм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работа творческих и учебно-производственных мастерских, трудовые акции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tc>
      </w:tr>
      <w:tr w:rsidR="003B2EFB" w:rsidRPr="00BA5308" w:rsidTr="007A6F80">
        <w:trPr>
          <w:trHeight w:val="4520"/>
        </w:trPr>
        <w:tc>
          <w:tcPr>
            <w:tcW w:w="167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sz w:val="24"/>
                <w:szCs w:val="24"/>
              </w:rPr>
            </w:pPr>
            <w:r w:rsidRPr="00BA5308">
              <w:rPr>
                <w:rFonts w:ascii="Times New Roman" w:hAnsi="Times New Roman"/>
                <w:sz w:val="24"/>
                <w:szCs w:val="24"/>
              </w:rPr>
              <w:lastRenderedPageBreak/>
              <w:t>Формирование ценностного отношения к здоровью и</w:t>
            </w:r>
          </w:p>
          <w:p w:rsidR="003B2EFB" w:rsidRPr="00BA5308" w:rsidRDefault="003B2EFB" w:rsidP="00D6124A">
            <w:pPr>
              <w:autoSpaceDE w:val="0"/>
              <w:spacing w:after="0" w:line="240" w:lineRule="auto"/>
              <w:ind w:firstLine="5"/>
              <w:rPr>
                <w:rFonts w:ascii="Times New Roman" w:hAnsi="Times New Roman"/>
                <w:sz w:val="24"/>
                <w:szCs w:val="24"/>
              </w:rPr>
            </w:pPr>
            <w:r w:rsidRPr="00BA5308">
              <w:rPr>
                <w:rFonts w:ascii="Times New Roman" w:hAnsi="Times New Roman"/>
                <w:sz w:val="24"/>
                <w:szCs w:val="24"/>
              </w:rPr>
              <w:t>здоровому образу жизни.</w:t>
            </w:r>
          </w:p>
        </w:tc>
        <w:tc>
          <w:tcPr>
            <w:tcW w:w="3868"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интерес к прогулкам на природе, подвижным играм, участию в спортивных соревнованиях;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первоначальные представления об оздоровительном влиянии природы на человека;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формировать потребность в соблюдении правил личной гигиены, режима дня, здорового питания.</w:t>
            </w:r>
          </w:p>
        </w:tc>
        <w:tc>
          <w:tcPr>
            <w:tcW w:w="4242"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просмотр учебных фильмов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встречи со спортсменами, тренерами, представителями профессий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прогулки на природе для укрепления своего здоровья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урок  физической культуры </w:t>
            </w:r>
            <w:r w:rsidRPr="00BA5308">
              <w:rPr>
                <w:rFonts w:ascii="Times New Roman" w:hAnsi="Times New Roman"/>
                <w:i/>
                <w:iCs/>
                <w:sz w:val="24"/>
                <w:szCs w:val="24"/>
              </w:rPr>
              <w:t>(урочная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спортивные секции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подвижные игры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туристические походы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спортивные соревнования </w:t>
            </w:r>
            <w:r w:rsidRPr="00BA5308">
              <w:rPr>
                <w:rFonts w:ascii="Times New Roman" w:hAnsi="Times New Roman"/>
                <w:i/>
                <w:iCs/>
                <w:sz w:val="24"/>
                <w:szCs w:val="24"/>
              </w:rPr>
              <w:t>(внешкольная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игровые и тренинговые программы в системе взаимодействия образовательных и медицинских учреждений </w:t>
            </w:r>
            <w:r w:rsidRPr="00BA5308">
              <w:rPr>
                <w:rFonts w:ascii="Times New Roman" w:hAnsi="Times New Roman"/>
                <w:i/>
                <w:iCs/>
                <w:sz w:val="24"/>
                <w:szCs w:val="24"/>
              </w:rPr>
              <w:t>(внешкольная</w:t>
            </w:r>
            <w:r w:rsidRPr="00BA5308">
              <w:rPr>
                <w:rFonts w:ascii="Times New Roman" w:hAnsi="Times New Roman"/>
                <w:iCs/>
                <w:sz w:val="24"/>
                <w:szCs w:val="24"/>
              </w:rPr>
              <w:t>);</w:t>
            </w:r>
          </w:p>
        </w:tc>
      </w:tr>
      <w:tr w:rsidR="003B2EFB" w:rsidRPr="00BA5308" w:rsidTr="007A6F80">
        <w:trPr>
          <w:trHeight w:val="3437"/>
        </w:trPr>
        <w:tc>
          <w:tcPr>
            <w:tcW w:w="167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sz w:val="24"/>
                <w:szCs w:val="24"/>
              </w:rPr>
            </w:pPr>
            <w:r w:rsidRPr="00BA5308">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3868"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интерес к природе, природным явлениям и формам жизни, понимание активной роли человека в природе;</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формировать ценностное отношение к природе и всем формам жизни;</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элементарный опыт природоохранительной деятельности;</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воспитывать бережное отношение к растениям и животным.</w:t>
            </w:r>
          </w:p>
        </w:tc>
        <w:tc>
          <w:tcPr>
            <w:tcW w:w="4242"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
                <w:iCs/>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 xml:space="preserve">предметные уроки </w:t>
            </w:r>
            <w:r w:rsidRPr="00BA5308">
              <w:rPr>
                <w:rFonts w:ascii="Times New Roman" w:hAnsi="Times New Roman"/>
                <w:i/>
                <w:iCs/>
                <w:sz w:val="24"/>
                <w:szCs w:val="24"/>
              </w:rPr>
              <w:t xml:space="preserve">(урочная);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просмотр учебных фильмов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 xml:space="preserve">),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участие в деятельности детско-юношеских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общественных экологических организаций </w:t>
            </w:r>
            <w:r w:rsidRPr="00BA5308">
              <w:rPr>
                <w:rFonts w:ascii="Times New Roman" w:hAnsi="Times New Roman"/>
                <w:i/>
                <w:iCs/>
                <w:sz w:val="24"/>
                <w:szCs w:val="24"/>
              </w:rPr>
              <w:t>(внешкольная</w:t>
            </w:r>
            <w:r w:rsidRPr="00BA5308">
              <w:rPr>
                <w:rFonts w:ascii="Times New Roman" w:hAnsi="Times New Roman"/>
                <w:iCs/>
                <w:sz w:val="24"/>
                <w:szCs w:val="24"/>
              </w:rPr>
              <w:t>),</w:t>
            </w:r>
          </w:p>
        </w:tc>
      </w:tr>
      <w:tr w:rsidR="003B2EFB" w:rsidRPr="00BA5308" w:rsidTr="007A6F80">
        <w:trPr>
          <w:trHeight w:val="3863"/>
        </w:trPr>
        <w:tc>
          <w:tcPr>
            <w:tcW w:w="1671"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sz w:val="24"/>
                <w:szCs w:val="24"/>
              </w:rPr>
            </w:pPr>
            <w:r w:rsidRPr="00BA5308">
              <w:rPr>
                <w:rFonts w:ascii="Times New Roman" w:hAnsi="Times New Roman"/>
                <w:sz w:val="24"/>
                <w:szCs w:val="24"/>
              </w:rPr>
              <w:lastRenderedPageBreak/>
              <w:t>Формирование ценностного отношения к прекрасному,</w:t>
            </w:r>
          </w:p>
          <w:p w:rsidR="003B2EFB" w:rsidRPr="00BA5308" w:rsidRDefault="003B2EFB" w:rsidP="00D6124A">
            <w:pPr>
              <w:autoSpaceDE w:val="0"/>
              <w:spacing w:after="0" w:line="240" w:lineRule="auto"/>
              <w:ind w:firstLine="5"/>
              <w:rPr>
                <w:rFonts w:ascii="Times New Roman" w:hAnsi="Times New Roman"/>
                <w:sz w:val="24"/>
                <w:szCs w:val="24"/>
              </w:rPr>
            </w:pPr>
            <w:r w:rsidRPr="00BA5308">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3868"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представления об эстетических идеалах и ценностях;</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сформировать представления о душевной и физической красоте человека;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интерес к чтению, произведениям искусства, детским</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спектаклям, концертам, выставкам, музыке;</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интерес к занятиям художественным творчеством;</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развивать стремление к опрятному внешнему виду;</w:t>
            </w:r>
          </w:p>
        </w:tc>
        <w:tc>
          <w:tcPr>
            <w:tcW w:w="4242" w:type="dxa"/>
            <w:tcBorders>
              <w:top w:val="single" w:sz="4" w:space="0" w:color="auto"/>
              <w:left w:val="single" w:sz="4" w:space="0" w:color="auto"/>
              <w:bottom w:val="single" w:sz="4" w:space="0" w:color="auto"/>
              <w:right w:val="single" w:sz="4" w:space="0" w:color="auto"/>
            </w:tcBorders>
          </w:tcPr>
          <w:p w:rsidR="003B2EFB" w:rsidRPr="00BA5308" w:rsidRDefault="003B2EFB" w:rsidP="00D6124A">
            <w:pPr>
              <w:autoSpaceDE w:val="0"/>
              <w:snapToGrid w:val="0"/>
              <w:spacing w:after="0" w:line="240" w:lineRule="auto"/>
              <w:ind w:firstLine="5"/>
              <w:rPr>
                <w:rFonts w:ascii="Times New Roman" w:hAnsi="Times New Roman"/>
                <w:i/>
                <w:iCs/>
                <w:sz w:val="24"/>
                <w:szCs w:val="24"/>
              </w:rPr>
            </w:pPr>
            <w:r w:rsidRPr="00BA5308">
              <w:rPr>
                <w:rFonts w:ascii="Times New Roman" w:hAnsi="Times New Roman"/>
                <w:iCs/>
                <w:sz w:val="24"/>
                <w:szCs w:val="24"/>
              </w:rPr>
              <w:t xml:space="preserve">- </w:t>
            </w:r>
            <w:r w:rsidRPr="00BA5308">
              <w:rPr>
                <w:rFonts w:ascii="Times New Roman" w:hAnsi="Times New Roman"/>
                <w:sz w:val="24"/>
                <w:szCs w:val="24"/>
              </w:rPr>
              <w:t xml:space="preserve">предметные уроки </w:t>
            </w:r>
            <w:r w:rsidRPr="00BA5308">
              <w:rPr>
                <w:rFonts w:ascii="Times New Roman" w:hAnsi="Times New Roman"/>
                <w:i/>
                <w:iCs/>
                <w:sz w:val="24"/>
                <w:szCs w:val="24"/>
              </w:rPr>
              <w:t xml:space="preserve">(урочная); </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беседа, просмотр учебных фильмов </w:t>
            </w:r>
            <w:r w:rsidRPr="00BA5308">
              <w:rPr>
                <w:rFonts w:ascii="Times New Roman" w:hAnsi="Times New Roman"/>
                <w:i/>
                <w:iCs/>
                <w:sz w:val="24"/>
                <w:szCs w:val="24"/>
              </w:rPr>
              <w:t>(урочная, 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проведение выставок семейного художественного творчества, музыкальных вечеров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p w:rsidR="003B2EFB" w:rsidRPr="00BA5308" w:rsidRDefault="003B2EFB" w:rsidP="00D6124A">
            <w:pPr>
              <w:autoSpaceDE w:val="0"/>
              <w:spacing w:after="0" w:line="240" w:lineRule="auto"/>
              <w:ind w:firstLine="5"/>
              <w:rPr>
                <w:rFonts w:ascii="Times New Roman" w:hAnsi="Times New Roman"/>
                <w:iCs/>
                <w:sz w:val="24"/>
                <w:szCs w:val="24"/>
              </w:rPr>
            </w:pPr>
            <w:r w:rsidRPr="00BA5308">
              <w:rPr>
                <w:rFonts w:ascii="Times New Roman" w:hAnsi="Times New Roman"/>
                <w:iCs/>
                <w:sz w:val="24"/>
                <w:szCs w:val="24"/>
              </w:rPr>
              <w:t xml:space="preserve">- участие в художественном оформлении помещений </w:t>
            </w:r>
            <w:r w:rsidRPr="00BA5308">
              <w:rPr>
                <w:rFonts w:ascii="Times New Roman" w:hAnsi="Times New Roman"/>
                <w:i/>
                <w:iCs/>
                <w:sz w:val="24"/>
                <w:szCs w:val="24"/>
              </w:rPr>
              <w:t>(внеурочная, внешкольная</w:t>
            </w:r>
            <w:r w:rsidRPr="00BA5308">
              <w:rPr>
                <w:rFonts w:ascii="Times New Roman" w:hAnsi="Times New Roman"/>
                <w:iCs/>
                <w:sz w:val="24"/>
                <w:szCs w:val="24"/>
              </w:rPr>
              <w:t>).</w:t>
            </w:r>
          </w:p>
        </w:tc>
      </w:tr>
    </w:tbl>
    <w:p w:rsidR="003B2EFB" w:rsidRPr="00BA5308" w:rsidRDefault="003B2EFB" w:rsidP="00D6124A">
      <w:pPr>
        <w:pStyle w:val="af1"/>
        <w:spacing w:before="0" w:after="0"/>
        <w:ind w:left="360" w:firstLine="426"/>
        <w:rPr>
          <w:rFonts w:ascii="Times New Roman" w:hAnsi="Times New Roman" w:cs="Times New Roman"/>
          <w:sz w:val="24"/>
          <w:szCs w:val="24"/>
        </w:rPr>
      </w:pPr>
    </w:p>
    <w:p w:rsidR="003B2EFB" w:rsidRPr="00BA5308" w:rsidRDefault="003B2EFB" w:rsidP="00D6124A">
      <w:pPr>
        <w:spacing w:after="0" w:line="240" w:lineRule="auto"/>
        <w:jc w:val="center"/>
        <w:rPr>
          <w:rStyle w:val="Zag11"/>
          <w:rFonts w:ascii="Times New Roman" w:eastAsia="@Arial Unicode MS" w:hAnsi="Times New Roman"/>
          <w:b/>
          <w:sz w:val="24"/>
          <w:szCs w:val="24"/>
        </w:rPr>
      </w:pPr>
      <w:r w:rsidRPr="00BA5308">
        <w:rPr>
          <w:rStyle w:val="Zag11"/>
          <w:rFonts w:ascii="Times New Roman" w:eastAsia="@Arial Unicode MS" w:hAnsi="Times New Roman"/>
          <w:b/>
          <w:sz w:val="24"/>
          <w:szCs w:val="24"/>
        </w:rPr>
        <w:t>Основные направления, ценностные основы, виды и содержание деятельности,</w:t>
      </w:r>
    </w:p>
    <w:p w:rsidR="003B2EFB" w:rsidRPr="00BA5308" w:rsidRDefault="003B2EFB" w:rsidP="00D6124A">
      <w:pPr>
        <w:spacing w:after="0" w:line="240" w:lineRule="auto"/>
        <w:ind w:left="720"/>
        <w:jc w:val="center"/>
        <w:rPr>
          <w:rStyle w:val="Zag11"/>
          <w:rFonts w:ascii="Times New Roman" w:eastAsia="@Arial Unicode MS" w:hAnsi="Times New Roman"/>
          <w:b/>
          <w:sz w:val="24"/>
          <w:szCs w:val="24"/>
        </w:rPr>
      </w:pPr>
      <w:r w:rsidRPr="00BA5308">
        <w:rPr>
          <w:rStyle w:val="Zag11"/>
          <w:rFonts w:ascii="Times New Roman" w:eastAsia="@Arial Unicode MS" w:hAnsi="Times New Roman"/>
          <w:b/>
          <w:sz w:val="24"/>
          <w:szCs w:val="24"/>
        </w:rPr>
        <w:t>возможные формы занятий с обучающимися</w:t>
      </w:r>
    </w:p>
    <w:p w:rsidR="003B2EFB" w:rsidRPr="00BA5308" w:rsidRDefault="003B2EFB" w:rsidP="00D6124A">
      <w:pPr>
        <w:spacing w:after="0" w:line="240" w:lineRule="auto"/>
        <w:ind w:left="720"/>
        <w:rPr>
          <w:rStyle w:val="Zag11"/>
          <w:rFonts w:ascii="Times New Roman" w:eastAsia="@Arial Unicode MS"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3260"/>
        <w:gridCol w:w="4219"/>
      </w:tblGrid>
      <w:tr w:rsidR="00642D62" w:rsidRPr="00BA5308" w:rsidTr="00642D62">
        <w:trPr>
          <w:cantSplit/>
          <w:trHeight w:val="1134"/>
        </w:trPr>
        <w:tc>
          <w:tcPr>
            <w:tcW w:w="1985" w:type="dxa"/>
            <w:vAlign w:val="center"/>
          </w:tcPr>
          <w:p w:rsidR="00642D62" w:rsidRPr="00F278E6" w:rsidRDefault="00642D62" w:rsidP="007A6F80">
            <w:pPr>
              <w:spacing w:after="0" w:line="240" w:lineRule="auto"/>
              <w:jc w:val="center"/>
              <w:rPr>
                <w:rFonts w:ascii="Times New Roman" w:hAnsi="Times New Roman"/>
                <w:b/>
                <w:sz w:val="24"/>
                <w:szCs w:val="24"/>
              </w:rPr>
            </w:pPr>
            <w:r w:rsidRPr="00F278E6">
              <w:rPr>
                <w:rStyle w:val="Zag11"/>
                <w:rFonts w:ascii="Times New Roman" w:eastAsia="@Arial Unicode MS" w:hAnsi="Times New Roman"/>
                <w:b/>
                <w:sz w:val="24"/>
                <w:szCs w:val="24"/>
              </w:rPr>
              <w:t>Ценностные  основы духовно-нравственного развития и воспитания обучающихся</w:t>
            </w:r>
          </w:p>
        </w:tc>
        <w:tc>
          <w:tcPr>
            <w:tcW w:w="3260" w:type="dxa"/>
            <w:vAlign w:val="center"/>
          </w:tcPr>
          <w:p w:rsidR="00642D62" w:rsidRPr="00F278E6" w:rsidRDefault="00642D62" w:rsidP="007A6F80">
            <w:pPr>
              <w:spacing w:after="0" w:line="240" w:lineRule="auto"/>
              <w:jc w:val="center"/>
              <w:rPr>
                <w:rFonts w:ascii="Times New Roman" w:hAnsi="Times New Roman"/>
                <w:b/>
                <w:sz w:val="24"/>
                <w:szCs w:val="24"/>
              </w:rPr>
            </w:pPr>
            <w:r w:rsidRPr="00F278E6">
              <w:rPr>
                <w:rFonts w:ascii="Times New Roman" w:hAnsi="Times New Roman"/>
                <w:b/>
                <w:sz w:val="24"/>
                <w:szCs w:val="24"/>
              </w:rPr>
              <w:t>Основное содержание деятельности</w:t>
            </w:r>
          </w:p>
        </w:tc>
        <w:tc>
          <w:tcPr>
            <w:tcW w:w="4219" w:type="dxa"/>
            <w:vAlign w:val="center"/>
          </w:tcPr>
          <w:p w:rsidR="00642D62" w:rsidRPr="00F278E6" w:rsidRDefault="00642D62" w:rsidP="007A6F80">
            <w:pPr>
              <w:spacing w:after="0" w:line="240" w:lineRule="auto"/>
              <w:jc w:val="center"/>
              <w:rPr>
                <w:rFonts w:ascii="Times New Roman" w:hAnsi="Times New Roman"/>
                <w:b/>
                <w:sz w:val="24"/>
                <w:szCs w:val="24"/>
              </w:rPr>
            </w:pPr>
            <w:r w:rsidRPr="00F278E6">
              <w:rPr>
                <w:rStyle w:val="Zag11"/>
                <w:rFonts w:ascii="Times New Roman" w:eastAsia="@Arial Unicode MS" w:hAnsi="Times New Roman"/>
                <w:b/>
                <w:sz w:val="24"/>
                <w:szCs w:val="24"/>
              </w:rPr>
              <w:t>Виды деятельности и формы занятий</w:t>
            </w:r>
          </w:p>
        </w:tc>
      </w:tr>
      <w:tr w:rsidR="00642D62" w:rsidRPr="00BA5308" w:rsidTr="00642D62">
        <w:trPr>
          <w:trHeight w:val="276"/>
        </w:trPr>
        <w:tc>
          <w:tcPr>
            <w:tcW w:w="1985" w:type="dxa"/>
            <w:vMerge w:val="restart"/>
          </w:tcPr>
          <w:p w:rsidR="00642D62" w:rsidRPr="00F278E6" w:rsidRDefault="00642D62" w:rsidP="00F278E6">
            <w:pPr>
              <w:spacing w:after="0" w:line="240" w:lineRule="auto"/>
              <w:jc w:val="both"/>
              <w:rPr>
                <w:rFonts w:ascii="Times New Roman" w:hAnsi="Times New Roman"/>
                <w:sz w:val="24"/>
                <w:szCs w:val="24"/>
              </w:rPr>
            </w:pPr>
            <w:r w:rsidRPr="00F278E6">
              <w:rPr>
                <w:rStyle w:val="Zag11"/>
                <w:rFonts w:ascii="Times New Roman" w:eastAsia="@Arial Unicode MS" w:hAnsi="Times New Roman"/>
                <w:iCs/>
                <w:sz w:val="24"/>
                <w:szCs w:val="24"/>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w:t>
            </w:r>
            <w:r w:rsidRPr="00F278E6">
              <w:rPr>
                <w:rStyle w:val="Zag11"/>
                <w:rFonts w:ascii="Times New Roman" w:eastAsia="@Arial Unicode MS" w:hAnsi="Times New Roman"/>
                <w:iCs/>
                <w:sz w:val="24"/>
                <w:szCs w:val="24"/>
              </w:rPr>
              <w:lastRenderedPageBreak/>
              <w:t>гражданского общества</w:t>
            </w:r>
          </w:p>
        </w:tc>
        <w:tc>
          <w:tcPr>
            <w:tcW w:w="3260" w:type="dxa"/>
            <w:vMerge w:val="restart"/>
          </w:tcPr>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 xml:space="preserve">элементарные представления об институтах гражданского общества, о возможностях участия </w:t>
            </w:r>
            <w:r w:rsidRPr="005E0F99">
              <w:rPr>
                <w:rStyle w:val="Zag11"/>
                <w:rFonts w:eastAsia="@Arial Unicode MS"/>
                <w:sz w:val="24"/>
                <w:szCs w:val="24"/>
              </w:rPr>
              <w:lastRenderedPageBreak/>
              <w:t>граждан в общественном управлении;</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элементарные представления о правах и обязанностях гражданина России;</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интерес к общественным явлениям, понимание активной роли человека в обществе;</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уважительное отношение к русскому языку как государственному, языку межнационального общения;</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ценностное отношение к своему национальному языку и культуре;</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начальные представления о народах России, об их общей исторической судьбе, о единстве народов нашей страны;</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элементарные представления о национальных героях и важнейших событиях истории России и её народов;</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стремление активно участвовать в делах класса, школы, семьи, своего села, города;</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любовь к образовательному учреждению, своему селу, городу, народу, России;</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уважение к защитникам Родины;</w:t>
            </w:r>
          </w:p>
          <w:p w:rsidR="00642D62" w:rsidRPr="005E0F99" w:rsidRDefault="00642D62" w:rsidP="00F278E6">
            <w:pPr>
              <w:pStyle w:val="a5"/>
              <w:widowControl/>
              <w:numPr>
                <w:ilvl w:val="0"/>
                <w:numId w:val="90"/>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умение отвечать за свои поступки;</w:t>
            </w:r>
          </w:p>
          <w:p w:rsidR="00642D62" w:rsidRPr="00F278E6" w:rsidRDefault="00642D62" w:rsidP="00F278E6">
            <w:pPr>
              <w:pStyle w:val="Osnova"/>
              <w:numPr>
                <w:ilvl w:val="0"/>
                <w:numId w:val="90"/>
              </w:numPr>
              <w:tabs>
                <w:tab w:val="left" w:leader="dot" w:pos="-16"/>
              </w:tabs>
              <w:spacing w:line="240" w:lineRule="auto"/>
              <w:ind w:left="0" w:firstLine="0"/>
              <w:rPr>
                <w:rFonts w:ascii="Times New Roman" w:eastAsia="@Arial Unicode MS" w:hAnsi="Times New Roman" w:cs="Times New Roman"/>
                <w:b/>
                <w:bCs/>
                <w:i/>
                <w:iCs/>
                <w:color w:val="auto"/>
                <w:sz w:val="24"/>
                <w:szCs w:val="24"/>
                <w:lang w:val="ru-RU"/>
              </w:rPr>
            </w:pPr>
            <w:r w:rsidRPr="00F278E6">
              <w:rPr>
                <w:rStyle w:val="Zag11"/>
                <w:rFonts w:ascii="Times New Roman" w:eastAsia="@Arial Unicode MS" w:hAnsi="Times New Roman" w:cs="Times New Roman"/>
                <w:color w:val="auto"/>
                <w:sz w:val="24"/>
                <w:szCs w:val="24"/>
                <w:lang w:val="ru-RU"/>
              </w:rPr>
              <w:lastRenderedPageBreak/>
              <w:t>негативное отношение к нарушениям порядка в классе, дома, на улице, к невыполнению человеком своих обязанностей.</w:t>
            </w:r>
          </w:p>
        </w:tc>
        <w:tc>
          <w:tcPr>
            <w:tcW w:w="4219" w:type="dxa"/>
            <w:vMerge w:val="restart"/>
          </w:tcPr>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lastRenderedPageBreak/>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w:t>
            </w:r>
            <w:r w:rsidRPr="005E0F99">
              <w:rPr>
                <w:rStyle w:val="Zag11"/>
                <w:rFonts w:eastAsia="@Arial Unicode MS"/>
                <w:sz w:val="24"/>
                <w:szCs w:val="24"/>
              </w:rPr>
              <w:lastRenderedPageBreak/>
              <w:t>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rStyle w:val="Zag11"/>
                <w:rFonts w:eastAsia="@Arial Unicode MS"/>
                <w:sz w:val="24"/>
                <w:szCs w:val="24"/>
              </w:rPr>
            </w:pPr>
            <w:r w:rsidRPr="005E0F99">
              <w:rPr>
                <w:rStyle w:val="Zag11"/>
                <w:rFonts w:eastAsia="@Arial Unicode MS"/>
                <w:sz w:val="24"/>
                <w:szCs w:val="24"/>
              </w:rPr>
              <w:t xml:space="preserve">получение первоначального опыта межкультурной коммуникации с детьми и взрослыми — </w:t>
            </w:r>
            <w:r w:rsidRPr="005E0F99">
              <w:rPr>
                <w:rStyle w:val="Zag11"/>
                <w:rFonts w:eastAsia="@Arial Unicode MS"/>
                <w:sz w:val="24"/>
                <w:szCs w:val="24"/>
              </w:rPr>
              <w:lastRenderedPageBreak/>
              <w:t>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42D62" w:rsidRPr="005E0F99" w:rsidRDefault="00642D62" w:rsidP="00F278E6">
            <w:pPr>
              <w:pStyle w:val="a5"/>
              <w:widowControl/>
              <w:numPr>
                <w:ilvl w:val="0"/>
                <w:numId w:val="95"/>
              </w:numPr>
              <w:tabs>
                <w:tab w:val="left" w:leader="dot" w:pos="-108"/>
              </w:tabs>
              <w:autoSpaceDE/>
              <w:autoSpaceDN/>
              <w:adjustRightInd/>
              <w:ind w:left="0" w:firstLine="34"/>
              <w:jc w:val="both"/>
              <w:rPr>
                <w:sz w:val="24"/>
                <w:szCs w:val="24"/>
              </w:rPr>
            </w:pPr>
            <w:r w:rsidRPr="005E0F99">
              <w:rPr>
                <w:rStyle w:val="Zag11"/>
                <w:rFonts w:eastAsia="@Arial Unicode MS"/>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val="restart"/>
          </w:tcPr>
          <w:p w:rsidR="00642D62" w:rsidRPr="00F278E6" w:rsidRDefault="00642D62" w:rsidP="00F278E6">
            <w:pPr>
              <w:spacing w:after="0" w:line="240" w:lineRule="auto"/>
              <w:jc w:val="both"/>
              <w:rPr>
                <w:rFonts w:ascii="Times New Roman" w:hAnsi="Times New Roman"/>
                <w:sz w:val="24"/>
                <w:szCs w:val="24"/>
              </w:rPr>
            </w:pPr>
            <w:r w:rsidRPr="00F278E6">
              <w:rPr>
                <w:rStyle w:val="Zag11"/>
                <w:rFonts w:ascii="Times New Roman" w:eastAsia="@Arial Unicode MS" w:hAnsi="Times New Roman"/>
                <w:iCs/>
                <w:sz w:val="24"/>
                <w:szCs w:val="24"/>
              </w:rPr>
              <w:lastRenderedPageBreak/>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c>
          <w:tcPr>
            <w:tcW w:w="3260" w:type="dxa"/>
            <w:vMerge w:val="restart"/>
          </w:tcPr>
          <w:p w:rsidR="00642D62" w:rsidRPr="005E0F99" w:rsidRDefault="00642D62" w:rsidP="00F278E6">
            <w:pPr>
              <w:pStyle w:val="a5"/>
              <w:numPr>
                <w:ilvl w:val="0"/>
                <w:numId w:val="92"/>
              </w:numPr>
              <w:tabs>
                <w:tab w:val="left" w:leader="dot" w:pos="0"/>
              </w:tabs>
              <w:ind w:left="0" w:firstLine="126"/>
              <w:jc w:val="both"/>
              <w:rPr>
                <w:rStyle w:val="Zag11"/>
                <w:rFonts w:eastAsia="@Arial Unicode MS"/>
                <w:sz w:val="24"/>
                <w:szCs w:val="24"/>
              </w:rPr>
            </w:pPr>
            <w:r w:rsidRPr="005E0F99">
              <w:rPr>
                <w:rStyle w:val="Zag11"/>
                <w:rFonts w:eastAsia="@Arial Unicode MS"/>
                <w:sz w:val="24"/>
                <w:szCs w:val="24"/>
              </w:rPr>
              <w:t>Первоначальные представления о базовых национальных российских ценностях;</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различение хороших и плохих поступков;</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уважительное отношение к родителям, старшим, доброжелательное отношение к сверстникам и младшим;</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установление дружеских взаимоотношений в коллективе, основанных на взаимопомощи и взаимной поддержке;</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бережное, гуманное отношение ко всему живому;</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знание правил этики, культуры речи;</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 xml:space="preserve">стремление избегать плохих поступков, не капризничать, не быть упрямым; умение признаться в плохом поступке и </w:t>
            </w:r>
            <w:r w:rsidRPr="00F278E6">
              <w:rPr>
                <w:rStyle w:val="Zag11"/>
                <w:rFonts w:ascii="Times New Roman" w:eastAsia="@Arial Unicode MS" w:hAnsi="Times New Roman"/>
                <w:sz w:val="24"/>
                <w:szCs w:val="24"/>
              </w:rPr>
              <w:lastRenderedPageBreak/>
              <w:t>проанализировать его;</w:t>
            </w:r>
          </w:p>
          <w:p w:rsidR="00642D62" w:rsidRPr="00F278E6" w:rsidRDefault="00642D62" w:rsidP="00F278E6">
            <w:pPr>
              <w:widowControl w:val="0"/>
              <w:numPr>
                <w:ilvl w:val="0"/>
                <w:numId w:val="91"/>
              </w:numPr>
              <w:tabs>
                <w:tab w:val="left" w:leader="dot" w:pos="-16"/>
              </w:tabs>
              <w:autoSpaceDE w:val="0"/>
              <w:autoSpaceDN w:val="0"/>
              <w:adjustRightInd w:val="0"/>
              <w:spacing w:after="0" w:line="240" w:lineRule="auto"/>
              <w:ind w:left="-16" w:firstLine="16"/>
              <w:jc w:val="both"/>
              <w:rPr>
                <w:rStyle w:val="Zag11"/>
                <w:rFonts w:ascii="Times New Roman" w:eastAsia="@Arial Unicode MS" w:hAnsi="Times New Roman"/>
                <w:sz w:val="24"/>
                <w:szCs w:val="24"/>
              </w:rPr>
            </w:pPr>
            <w:r w:rsidRPr="00F278E6">
              <w:rPr>
                <w:rStyle w:val="Zag11"/>
                <w:rFonts w:ascii="Times New Roman" w:eastAsia="@Arial Unicode MS" w:hAnsi="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42D62" w:rsidRPr="005E0F99" w:rsidRDefault="00642D62" w:rsidP="00F278E6">
            <w:pPr>
              <w:pStyle w:val="a5"/>
              <w:widowControl/>
              <w:numPr>
                <w:ilvl w:val="0"/>
                <w:numId w:val="91"/>
              </w:numPr>
              <w:autoSpaceDE/>
              <w:autoSpaceDN/>
              <w:adjustRightInd/>
              <w:ind w:left="-15" w:firstLine="15"/>
              <w:jc w:val="both"/>
              <w:rPr>
                <w:sz w:val="24"/>
                <w:szCs w:val="24"/>
              </w:rPr>
            </w:pPr>
            <w:r w:rsidRPr="005E0F99">
              <w:rPr>
                <w:rStyle w:val="Zag11"/>
                <w:rFonts w:eastAsia="@Arial Unicode MS"/>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219" w:type="dxa"/>
            <w:vMerge w:val="restart"/>
          </w:tcPr>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lastRenderedPageBreak/>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 xml:space="preserve">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w:t>
            </w:r>
            <w:r w:rsidRPr="005E0F99">
              <w:rPr>
                <w:rStyle w:val="Zag11"/>
                <w:rFonts w:eastAsia="@Arial Unicode MS"/>
                <w:sz w:val="24"/>
                <w:szCs w:val="24"/>
              </w:rPr>
              <w:lastRenderedPageBreak/>
              <w:t>педагогически организованной ситуации поступков, поведения разных людей);</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642D62" w:rsidRPr="005E0F99" w:rsidRDefault="00642D62" w:rsidP="00F278E6">
            <w:pPr>
              <w:pStyle w:val="a5"/>
              <w:widowControl/>
              <w:numPr>
                <w:ilvl w:val="0"/>
                <w:numId w:val="96"/>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642D62" w:rsidRPr="00F278E6" w:rsidRDefault="00642D62" w:rsidP="00F278E6">
            <w:pPr>
              <w:pStyle w:val="Osnova"/>
              <w:numPr>
                <w:ilvl w:val="0"/>
                <w:numId w:val="96"/>
              </w:numPr>
              <w:tabs>
                <w:tab w:val="left" w:leader="dot" w:pos="34"/>
              </w:tabs>
              <w:spacing w:line="240" w:lineRule="auto"/>
              <w:ind w:left="-108" w:firstLine="108"/>
              <w:rPr>
                <w:rFonts w:ascii="Times New Roman" w:eastAsia="@Arial Unicode MS" w:hAnsi="Times New Roman" w:cs="Times New Roman"/>
                <w:b/>
                <w:bCs/>
                <w:color w:val="auto"/>
                <w:sz w:val="24"/>
                <w:szCs w:val="24"/>
                <w:lang w:val="ru-RU"/>
              </w:rPr>
            </w:pPr>
            <w:r w:rsidRPr="00F278E6">
              <w:rPr>
                <w:rStyle w:val="Zag11"/>
                <w:rFonts w:ascii="Times New Roman" w:eastAsia="@Arial Unicode MS" w:hAnsi="Times New Roman" w:cs="Times New Roman"/>
                <w:color w:val="auto"/>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val="restart"/>
          </w:tcPr>
          <w:p w:rsidR="00642D62" w:rsidRPr="00F278E6" w:rsidRDefault="00642D62" w:rsidP="00F278E6">
            <w:pPr>
              <w:spacing w:after="0" w:line="240" w:lineRule="auto"/>
              <w:jc w:val="both"/>
              <w:rPr>
                <w:rFonts w:ascii="Times New Roman" w:hAnsi="Times New Roman"/>
                <w:sz w:val="24"/>
                <w:szCs w:val="24"/>
              </w:rPr>
            </w:pPr>
            <w:r w:rsidRPr="00F278E6">
              <w:rPr>
                <w:rStyle w:val="Zag11"/>
                <w:rFonts w:ascii="Times New Roman" w:eastAsia="@Arial Unicode MS" w:hAnsi="Times New Roman"/>
                <w:iCs/>
                <w:sz w:val="24"/>
                <w:szCs w:val="24"/>
              </w:rPr>
              <w:lastRenderedPageBreak/>
              <w:t>Уважение  к труду; творчество и созидание; стремление к познанию и истине; целеустремлённость и настойчивость; бережливость; трудолюбие</w:t>
            </w:r>
          </w:p>
        </w:tc>
        <w:tc>
          <w:tcPr>
            <w:tcW w:w="3260" w:type="dxa"/>
            <w:vMerge w:val="restart"/>
          </w:tcPr>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уважение к труду и творчеству старших и сверстников;</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элементарные представления об основных профессиях;</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ценностное отношение к учёбе как виду творческой деятельности;</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lastRenderedPageBreak/>
              <w:t>элементарные представления о роли знаний, науки, современного производства в жизни человека и общества;</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первоначальные навыки коллективной работы, в том числе при разработке и реализации учебных и учебно-трудовых проектов;</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умение проявлять дисциплинированность, последовательность и настойчивость в выполнении учебных и учебно-трудовых заданий;</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умение соблюдать порядок на рабочем месте;</w:t>
            </w:r>
          </w:p>
          <w:p w:rsidR="00642D62" w:rsidRPr="005E0F99" w:rsidRDefault="00642D62" w:rsidP="00F278E6">
            <w:pPr>
              <w:pStyle w:val="a5"/>
              <w:widowControl/>
              <w:numPr>
                <w:ilvl w:val="0"/>
                <w:numId w:val="93"/>
              </w:numPr>
              <w:tabs>
                <w:tab w:val="left" w:leader="dot" w:pos="-16"/>
              </w:tabs>
              <w:autoSpaceDE/>
              <w:autoSpaceDN/>
              <w:adjustRightInd/>
              <w:ind w:left="-16" w:firstLine="0"/>
              <w:jc w:val="both"/>
              <w:rPr>
                <w:rStyle w:val="Zag11"/>
                <w:rFonts w:eastAsia="@Arial Unicode MS"/>
                <w:sz w:val="24"/>
                <w:szCs w:val="24"/>
              </w:rPr>
            </w:pPr>
            <w:r w:rsidRPr="005E0F99">
              <w:rPr>
                <w:rStyle w:val="Zag11"/>
                <w:rFonts w:eastAsia="@Arial Unicode MS"/>
                <w:sz w:val="24"/>
                <w:szCs w:val="24"/>
              </w:rPr>
              <w:t>бережное отношение к результатам своего труда, труда других людей, к школьному имуществу, учебникам, личным вещам;</w:t>
            </w:r>
          </w:p>
          <w:p w:rsidR="00642D62" w:rsidRPr="00F278E6" w:rsidRDefault="00642D62" w:rsidP="00F278E6">
            <w:pPr>
              <w:pStyle w:val="Osnova"/>
              <w:numPr>
                <w:ilvl w:val="0"/>
                <w:numId w:val="93"/>
              </w:numPr>
              <w:tabs>
                <w:tab w:val="left" w:leader="dot" w:pos="-16"/>
              </w:tabs>
              <w:spacing w:line="240" w:lineRule="auto"/>
              <w:ind w:left="-16" w:firstLine="0"/>
              <w:rPr>
                <w:rFonts w:ascii="Times New Roman" w:eastAsia="@Arial Unicode MS" w:hAnsi="Times New Roman" w:cs="Times New Roman"/>
                <w:b/>
                <w:bCs/>
                <w:i/>
                <w:iCs/>
                <w:color w:val="auto"/>
                <w:sz w:val="24"/>
                <w:szCs w:val="24"/>
                <w:lang w:val="ru-RU"/>
              </w:rPr>
            </w:pPr>
            <w:r w:rsidRPr="00F278E6">
              <w:rPr>
                <w:rStyle w:val="Zag11"/>
                <w:rFonts w:ascii="Times New Roman" w:eastAsia="@Arial Unicode MS" w:hAnsi="Times New Roman" w:cs="Times New Roman"/>
                <w:color w:val="auto"/>
                <w:sz w:val="24"/>
                <w:szCs w:val="24"/>
                <w:lang w:val="ru-RU"/>
              </w:rPr>
              <w:t>отрицательное отношение к лени и небрежности в труде и учёбе, небережливому отношению к результатам труда людей.</w:t>
            </w:r>
          </w:p>
        </w:tc>
        <w:tc>
          <w:tcPr>
            <w:tcW w:w="4219" w:type="dxa"/>
            <w:vMerge w:val="restart"/>
          </w:tcPr>
          <w:p w:rsidR="00642D62" w:rsidRPr="00F278E6" w:rsidRDefault="00642D62" w:rsidP="00F278E6">
            <w:pPr>
              <w:pStyle w:val="Osnova"/>
              <w:tabs>
                <w:tab w:val="left" w:leader="dot" w:pos="34"/>
              </w:tabs>
              <w:spacing w:line="240" w:lineRule="auto"/>
              <w:ind w:left="-108" w:firstLine="425"/>
              <w:rPr>
                <w:rStyle w:val="Zag11"/>
                <w:rFonts w:ascii="Times New Roman" w:eastAsia="@Arial Unicode MS" w:hAnsi="Times New Roman" w:cs="Times New Roman"/>
                <w:color w:val="auto"/>
                <w:sz w:val="24"/>
                <w:szCs w:val="24"/>
                <w:lang w:val="ru-RU"/>
              </w:rPr>
            </w:pPr>
            <w:r w:rsidRPr="00F278E6">
              <w:rPr>
                <w:rStyle w:val="Zag11"/>
                <w:rFonts w:ascii="Times New Roman" w:eastAsia="@Arial Unicode MS" w:hAnsi="Times New Roman" w:cs="Times New Roman"/>
                <w:color w:val="auto"/>
                <w:sz w:val="24"/>
                <w:szCs w:val="24"/>
                <w:lang w:val="ru-RU"/>
              </w:rPr>
              <w:lastRenderedPageBreak/>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 xml:space="preserve">узнают о профессиях своих родителей (законных представителей) </w:t>
            </w:r>
            <w:r w:rsidRPr="005E0F99">
              <w:rPr>
                <w:rStyle w:val="Zag11"/>
                <w:rFonts w:eastAsia="@Arial Unicode MS"/>
                <w:sz w:val="24"/>
                <w:szCs w:val="24"/>
              </w:rPr>
              <w:lastRenderedPageBreak/>
              <w:t>и прародителей, участвуют в организации и проведении презентаций «Труд наших родных»;</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(природоохранительная деятельность, трудовые акции,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642D62" w:rsidRPr="005E0F99" w:rsidRDefault="00642D62" w:rsidP="00F278E6">
            <w:pPr>
              <w:pStyle w:val="a5"/>
              <w:widowControl/>
              <w:numPr>
                <w:ilvl w:val="0"/>
                <w:numId w:val="97"/>
              </w:numPr>
              <w:tabs>
                <w:tab w:val="left" w:leader="dot" w:pos="34"/>
              </w:tabs>
              <w:autoSpaceDE/>
              <w:autoSpaceDN/>
              <w:adjustRightInd/>
              <w:ind w:left="0" w:firstLine="175"/>
              <w:jc w:val="both"/>
              <w:rPr>
                <w:rStyle w:val="Zag11"/>
                <w:rFonts w:eastAsia="@Arial Unicode MS"/>
                <w:sz w:val="24"/>
                <w:szCs w:val="24"/>
              </w:rPr>
            </w:pPr>
            <w:r w:rsidRPr="005E0F99">
              <w:rPr>
                <w:rStyle w:val="Zag11"/>
                <w:rFonts w:eastAsia="@Arial Unicode MS"/>
                <w:sz w:val="24"/>
                <w:szCs w:val="24"/>
              </w:rPr>
              <w:t>приобретают умения и навыки самообслуживания в школе и дома;</w:t>
            </w:r>
          </w:p>
          <w:p w:rsidR="00642D62" w:rsidRPr="00F278E6" w:rsidRDefault="00642D62" w:rsidP="00F278E6">
            <w:pPr>
              <w:pStyle w:val="Osnova"/>
              <w:numPr>
                <w:ilvl w:val="0"/>
                <w:numId w:val="97"/>
              </w:numPr>
              <w:tabs>
                <w:tab w:val="left" w:leader="dot" w:pos="34"/>
              </w:tabs>
              <w:spacing w:line="240" w:lineRule="auto"/>
              <w:ind w:left="0" w:firstLine="175"/>
              <w:rPr>
                <w:rFonts w:ascii="Times New Roman" w:eastAsia="@Arial Unicode MS" w:hAnsi="Times New Roman" w:cs="Times New Roman"/>
                <w:b/>
                <w:bCs/>
                <w:color w:val="auto"/>
                <w:sz w:val="24"/>
                <w:szCs w:val="24"/>
                <w:lang w:val="ru-RU"/>
              </w:rPr>
            </w:pPr>
            <w:r w:rsidRPr="00F278E6">
              <w:rPr>
                <w:rStyle w:val="Zag11"/>
                <w:rFonts w:ascii="Times New Roman" w:eastAsia="@Arial Unicode MS" w:hAnsi="Times New Roman" w:cs="Times New Roman"/>
                <w:color w:val="auto"/>
                <w:sz w:val="24"/>
                <w:szCs w:val="24"/>
                <w:lang w:val="ru-RU"/>
              </w:rPr>
              <w:t xml:space="preserve">участвуют во встречах и беседах с выпускниками своей школы, </w:t>
            </w:r>
            <w:r w:rsidRPr="00F278E6">
              <w:rPr>
                <w:rStyle w:val="Zag11"/>
                <w:rFonts w:ascii="Times New Roman" w:eastAsia="@Arial Unicode MS" w:hAnsi="Times New Roman" w:cs="Times New Roman"/>
                <w:color w:val="auto"/>
                <w:sz w:val="24"/>
                <w:szCs w:val="24"/>
                <w:lang w:val="ru-RU"/>
              </w:rPr>
              <w:lastRenderedPageBreak/>
              <w:t>знакомятся с биографиями выпускников, показавших достойные примеры высокого профессионализма, творческого отношения к труду и жизни.</w:t>
            </w: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val="restart"/>
          </w:tcPr>
          <w:p w:rsidR="00642D62" w:rsidRPr="00F278E6" w:rsidRDefault="00642D62" w:rsidP="00F278E6">
            <w:pPr>
              <w:spacing w:after="0" w:line="240" w:lineRule="auto"/>
              <w:jc w:val="both"/>
              <w:rPr>
                <w:rFonts w:ascii="Times New Roman" w:hAnsi="Times New Roman"/>
                <w:sz w:val="24"/>
                <w:szCs w:val="24"/>
              </w:rPr>
            </w:pPr>
            <w:r w:rsidRPr="00F278E6">
              <w:rPr>
                <w:rStyle w:val="Zag11"/>
                <w:rFonts w:ascii="Times New Roman" w:eastAsia="@Arial Unicode MS" w:hAnsi="Times New Roman"/>
                <w:iCs/>
                <w:sz w:val="24"/>
                <w:szCs w:val="24"/>
              </w:rPr>
              <w:lastRenderedPageBreak/>
              <w:t>Родная  земля; заповедная природа; планета Земля; экологическое сознание</w:t>
            </w:r>
          </w:p>
        </w:tc>
        <w:tc>
          <w:tcPr>
            <w:tcW w:w="3260" w:type="dxa"/>
            <w:vMerge w:val="restart"/>
          </w:tcPr>
          <w:p w:rsidR="00642D62" w:rsidRPr="005E0F99" w:rsidRDefault="00642D62" w:rsidP="00F278E6">
            <w:pPr>
              <w:pStyle w:val="a5"/>
              <w:widowControl/>
              <w:numPr>
                <w:ilvl w:val="0"/>
                <w:numId w:val="94"/>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Развитие интереса к природе, природным явлениям и формам жизни, понимание активной роли человека в природе;</w:t>
            </w:r>
          </w:p>
          <w:p w:rsidR="00642D62" w:rsidRPr="005E0F99" w:rsidRDefault="00642D62" w:rsidP="00F278E6">
            <w:pPr>
              <w:pStyle w:val="a5"/>
              <w:widowControl/>
              <w:numPr>
                <w:ilvl w:val="0"/>
                <w:numId w:val="94"/>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ценностное отношение к природе и всем формам жизни;</w:t>
            </w:r>
          </w:p>
          <w:p w:rsidR="00642D62" w:rsidRPr="005E0F99" w:rsidRDefault="00642D62" w:rsidP="00F278E6">
            <w:pPr>
              <w:pStyle w:val="a5"/>
              <w:widowControl/>
              <w:numPr>
                <w:ilvl w:val="0"/>
                <w:numId w:val="94"/>
              </w:numPr>
              <w:tabs>
                <w:tab w:val="left" w:leader="dot" w:pos="-16"/>
              </w:tabs>
              <w:autoSpaceDE/>
              <w:autoSpaceDN/>
              <w:adjustRightInd/>
              <w:ind w:left="0" w:firstLine="0"/>
              <w:jc w:val="both"/>
              <w:rPr>
                <w:rStyle w:val="Zag11"/>
                <w:rFonts w:eastAsia="@Arial Unicode MS"/>
                <w:sz w:val="24"/>
                <w:szCs w:val="24"/>
              </w:rPr>
            </w:pPr>
            <w:r w:rsidRPr="005E0F99">
              <w:rPr>
                <w:rStyle w:val="Zag11"/>
                <w:rFonts w:eastAsia="@Arial Unicode MS"/>
                <w:sz w:val="24"/>
                <w:szCs w:val="24"/>
              </w:rPr>
              <w:t>элементарный опыт природоохранительной деятельности;</w:t>
            </w:r>
          </w:p>
          <w:p w:rsidR="00642D62" w:rsidRPr="005E0F99" w:rsidRDefault="00642D62" w:rsidP="00F278E6">
            <w:pPr>
              <w:pStyle w:val="a5"/>
              <w:widowControl/>
              <w:numPr>
                <w:ilvl w:val="0"/>
                <w:numId w:val="94"/>
              </w:numPr>
              <w:tabs>
                <w:tab w:val="left" w:leader="dot" w:pos="-16"/>
              </w:tabs>
              <w:autoSpaceDE/>
              <w:autoSpaceDN/>
              <w:adjustRightInd/>
              <w:ind w:left="0" w:firstLine="0"/>
              <w:jc w:val="both"/>
              <w:rPr>
                <w:sz w:val="24"/>
                <w:szCs w:val="24"/>
              </w:rPr>
            </w:pPr>
            <w:r w:rsidRPr="005E0F99">
              <w:rPr>
                <w:rStyle w:val="Zag11"/>
                <w:rFonts w:eastAsia="@Arial Unicode MS"/>
                <w:sz w:val="24"/>
                <w:szCs w:val="24"/>
              </w:rPr>
              <w:t>бережное отношение к растениям и животным</w:t>
            </w:r>
          </w:p>
        </w:tc>
        <w:tc>
          <w:tcPr>
            <w:tcW w:w="4219" w:type="dxa"/>
            <w:vMerge w:val="restart"/>
          </w:tcPr>
          <w:p w:rsidR="00642D62" w:rsidRPr="005E0F99" w:rsidRDefault="00642D62" w:rsidP="00F278E6">
            <w:pPr>
              <w:pStyle w:val="a5"/>
              <w:widowControl/>
              <w:numPr>
                <w:ilvl w:val="0"/>
                <w:numId w:val="98"/>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42D62" w:rsidRPr="005E0F99" w:rsidRDefault="00642D62" w:rsidP="00F278E6">
            <w:pPr>
              <w:pStyle w:val="a5"/>
              <w:widowControl/>
              <w:numPr>
                <w:ilvl w:val="0"/>
                <w:numId w:val="98"/>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42D62" w:rsidRPr="005E0F99" w:rsidRDefault="00642D62" w:rsidP="00F278E6">
            <w:pPr>
              <w:pStyle w:val="a5"/>
              <w:widowControl/>
              <w:numPr>
                <w:ilvl w:val="0"/>
                <w:numId w:val="98"/>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642D62" w:rsidRPr="005E0F99" w:rsidRDefault="00642D62" w:rsidP="00F278E6">
            <w:pPr>
              <w:pStyle w:val="a5"/>
              <w:widowControl/>
              <w:numPr>
                <w:ilvl w:val="0"/>
                <w:numId w:val="98"/>
              </w:numPr>
              <w:tabs>
                <w:tab w:val="left" w:leader="dot" w:pos="34"/>
              </w:tabs>
              <w:autoSpaceDE/>
              <w:autoSpaceDN/>
              <w:adjustRightInd/>
              <w:ind w:left="-108" w:firstLine="108"/>
              <w:jc w:val="both"/>
              <w:rPr>
                <w:rStyle w:val="Zag11"/>
                <w:rFonts w:eastAsia="@Arial Unicode MS"/>
                <w:sz w:val="24"/>
                <w:szCs w:val="24"/>
              </w:rPr>
            </w:pPr>
            <w:r w:rsidRPr="005E0F99">
              <w:rPr>
                <w:rStyle w:val="Zag11"/>
                <w:rFonts w:eastAsia="@Arial Unicode MS"/>
                <w:sz w:val="24"/>
                <w:szCs w:val="24"/>
              </w:rPr>
              <w:t>посильное участие в деятельности детско-юношеских общественных экологических организаций;</w:t>
            </w:r>
          </w:p>
          <w:p w:rsidR="00642D62" w:rsidRPr="00F278E6" w:rsidRDefault="00642D62" w:rsidP="00F278E6">
            <w:pPr>
              <w:pStyle w:val="Osnova"/>
              <w:numPr>
                <w:ilvl w:val="0"/>
                <w:numId w:val="98"/>
              </w:numPr>
              <w:tabs>
                <w:tab w:val="left" w:leader="dot" w:pos="34"/>
              </w:tabs>
              <w:spacing w:line="240" w:lineRule="auto"/>
              <w:ind w:left="-108" w:firstLine="108"/>
              <w:rPr>
                <w:rFonts w:ascii="Times New Roman" w:eastAsia="@Arial Unicode MS" w:hAnsi="Times New Roman" w:cs="Times New Roman"/>
                <w:b/>
                <w:bCs/>
                <w:color w:val="auto"/>
                <w:sz w:val="24"/>
                <w:szCs w:val="24"/>
                <w:lang w:val="ru-RU"/>
              </w:rPr>
            </w:pPr>
            <w:r w:rsidRPr="00F278E6">
              <w:rPr>
                <w:rStyle w:val="Zag11"/>
                <w:rFonts w:ascii="Times New Roman" w:eastAsia="@Arial Unicode MS" w:hAnsi="Times New Roman" w:cs="Times New Roman"/>
                <w:color w:val="auto"/>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tcPr>
          <w:p w:rsidR="00642D62" w:rsidRPr="00F278E6" w:rsidRDefault="00642D62" w:rsidP="00F278E6">
            <w:pPr>
              <w:spacing w:after="0" w:line="240" w:lineRule="auto"/>
              <w:jc w:val="both"/>
              <w:rPr>
                <w:rFonts w:ascii="Times New Roman" w:hAnsi="Times New Roman"/>
                <w:sz w:val="24"/>
                <w:szCs w:val="24"/>
              </w:rPr>
            </w:pPr>
          </w:p>
        </w:tc>
        <w:tc>
          <w:tcPr>
            <w:tcW w:w="3260" w:type="dxa"/>
            <w:vMerge/>
          </w:tcPr>
          <w:p w:rsidR="00642D62" w:rsidRPr="00F278E6" w:rsidRDefault="00642D62" w:rsidP="00F278E6">
            <w:pPr>
              <w:spacing w:after="0" w:line="240" w:lineRule="auto"/>
              <w:jc w:val="both"/>
              <w:rPr>
                <w:rFonts w:ascii="Times New Roman" w:hAnsi="Times New Roman"/>
                <w:sz w:val="24"/>
                <w:szCs w:val="24"/>
              </w:rPr>
            </w:pPr>
          </w:p>
        </w:tc>
        <w:tc>
          <w:tcPr>
            <w:tcW w:w="4219" w:type="dxa"/>
            <w:vMerge/>
          </w:tcPr>
          <w:p w:rsidR="00642D62" w:rsidRPr="00F278E6" w:rsidRDefault="00642D62" w:rsidP="00F278E6">
            <w:pPr>
              <w:spacing w:after="0" w:line="240" w:lineRule="auto"/>
              <w:jc w:val="both"/>
              <w:rPr>
                <w:rFonts w:ascii="Times New Roman" w:hAnsi="Times New Roman"/>
                <w:sz w:val="24"/>
                <w:szCs w:val="24"/>
              </w:rPr>
            </w:pPr>
          </w:p>
        </w:tc>
      </w:tr>
      <w:tr w:rsidR="00642D62" w:rsidRPr="00BA5308" w:rsidTr="00642D62">
        <w:trPr>
          <w:trHeight w:val="276"/>
        </w:trPr>
        <w:tc>
          <w:tcPr>
            <w:tcW w:w="1985" w:type="dxa"/>
            <w:vMerge w:val="restart"/>
          </w:tcPr>
          <w:p w:rsidR="00642D62" w:rsidRPr="00F278E6" w:rsidRDefault="00642D62" w:rsidP="00F278E6">
            <w:pPr>
              <w:spacing w:after="0" w:line="240" w:lineRule="auto"/>
              <w:ind w:left="33"/>
              <w:jc w:val="both"/>
              <w:rPr>
                <w:rFonts w:ascii="Times New Roman" w:hAnsi="Times New Roman"/>
                <w:sz w:val="24"/>
                <w:szCs w:val="24"/>
              </w:rPr>
            </w:pPr>
            <w:r w:rsidRPr="00F278E6">
              <w:rPr>
                <w:rStyle w:val="Zag11"/>
                <w:rFonts w:ascii="Times New Roman" w:eastAsia="@Arial Unicode MS" w:hAnsi="Times New Roman"/>
                <w:iCs/>
                <w:sz w:val="24"/>
                <w:szCs w:val="24"/>
              </w:rPr>
              <w:t xml:space="preserve">Красота; гармония; </w:t>
            </w:r>
            <w:r w:rsidRPr="00F278E6">
              <w:rPr>
                <w:rStyle w:val="Zag11"/>
                <w:rFonts w:ascii="Times New Roman" w:eastAsia="@Arial Unicode MS" w:hAnsi="Times New Roman"/>
                <w:iCs/>
                <w:sz w:val="24"/>
                <w:szCs w:val="24"/>
              </w:rPr>
              <w:lastRenderedPageBreak/>
              <w:t>духовный мир человека; эстетическое развитие, самовыражение в творчестве и искусстве</w:t>
            </w:r>
          </w:p>
        </w:tc>
        <w:tc>
          <w:tcPr>
            <w:tcW w:w="3260" w:type="dxa"/>
            <w:vMerge w:val="restart"/>
          </w:tcPr>
          <w:p w:rsidR="00642D62" w:rsidRPr="005E0F99" w:rsidRDefault="00642D62" w:rsidP="00F278E6">
            <w:pPr>
              <w:pStyle w:val="a5"/>
              <w:widowControl/>
              <w:numPr>
                <w:ilvl w:val="0"/>
                <w:numId w:val="99"/>
              </w:numPr>
              <w:tabs>
                <w:tab w:val="left" w:leader="dot" w:pos="34"/>
              </w:tabs>
              <w:autoSpaceDE/>
              <w:autoSpaceDN/>
              <w:adjustRightInd/>
              <w:ind w:left="34" w:firstLine="142"/>
              <w:jc w:val="both"/>
              <w:rPr>
                <w:rStyle w:val="Zag11"/>
                <w:rFonts w:eastAsia="@Arial Unicode MS"/>
                <w:sz w:val="24"/>
                <w:szCs w:val="24"/>
              </w:rPr>
            </w:pPr>
            <w:r w:rsidRPr="005E0F99">
              <w:rPr>
                <w:rStyle w:val="Zag11"/>
                <w:rFonts w:eastAsia="@Arial Unicode MS"/>
                <w:sz w:val="24"/>
                <w:szCs w:val="24"/>
              </w:rPr>
              <w:lastRenderedPageBreak/>
              <w:t xml:space="preserve">Представления о </w:t>
            </w:r>
            <w:r w:rsidRPr="005E0F99">
              <w:rPr>
                <w:rStyle w:val="Zag11"/>
                <w:rFonts w:eastAsia="@Arial Unicode MS"/>
                <w:sz w:val="24"/>
                <w:szCs w:val="24"/>
              </w:rPr>
              <w:lastRenderedPageBreak/>
              <w:t>душевной и физической красоте человека;</w:t>
            </w:r>
          </w:p>
          <w:p w:rsidR="00642D62" w:rsidRPr="005E0F99" w:rsidRDefault="00642D62" w:rsidP="00F278E6">
            <w:pPr>
              <w:pStyle w:val="a5"/>
              <w:widowControl/>
              <w:numPr>
                <w:ilvl w:val="0"/>
                <w:numId w:val="99"/>
              </w:numPr>
              <w:tabs>
                <w:tab w:val="left" w:leader="dot" w:pos="34"/>
              </w:tabs>
              <w:autoSpaceDE/>
              <w:autoSpaceDN/>
              <w:adjustRightInd/>
              <w:ind w:left="34" w:firstLine="142"/>
              <w:jc w:val="both"/>
              <w:rPr>
                <w:rStyle w:val="Zag11"/>
                <w:rFonts w:eastAsia="@Arial Unicode MS"/>
                <w:sz w:val="24"/>
                <w:szCs w:val="24"/>
              </w:rPr>
            </w:pPr>
            <w:r w:rsidRPr="005E0F99">
              <w:rPr>
                <w:rStyle w:val="Zag11"/>
                <w:rFonts w:eastAsia="@Arial Unicode MS"/>
                <w:sz w:val="24"/>
                <w:szCs w:val="24"/>
              </w:rPr>
              <w:t>формирование эстетических идеалов, чувства прекрасного; умение видеть красоту природы, труда и творчества;</w:t>
            </w:r>
          </w:p>
          <w:p w:rsidR="00642D62" w:rsidRPr="005E0F99" w:rsidRDefault="00642D62" w:rsidP="00F278E6">
            <w:pPr>
              <w:pStyle w:val="a5"/>
              <w:widowControl/>
              <w:numPr>
                <w:ilvl w:val="0"/>
                <w:numId w:val="99"/>
              </w:numPr>
              <w:tabs>
                <w:tab w:val="left" w:leader="dot" w:pos="34"/>
              </w:tabs>
              <w:autoSpaceDE/>
              <w:autoSpaceDN/>
              <w:adjustRightInd/>
              <w:ind w:left="34" w:firstLine="142"/>
              <w:jc w:val="both"/>
              <w:rPr>
                <w:rStyle w:val="Zag11"/>
                <w:rFonts w:eastAsia="@Arial Unicode MS"/>
                <w:sz w:val="24"/>
                <w:szCs w:val="24"/>
              </w:rPr>
            </w:pPr>
            <w:r w:rsidRPr="005E0F99">
              <w:rPr>
                <w:rStyle w:val="Zag11"/>
                <w:rFonts w:eastAsia="@Arial Unicode MS"/>
                <w:sz w:val="24"/>
                <w:szCs w:val="24"/>
              </w:rPr>
              <w:t>интерес к чтению, произведениям искусства, детским спектаклям, концертам, выставкам, музыке;</w:t>
            </w:r>
          </w:p>
          <w:p w:rsidR="00642D62" w:rsidRPr="005E0F99" w:rsidRDefault="00642D62" w:rsidP="00F278E6">
            <w:pPr>
              <w:pStyle w:val="a5"/>
              <w:widowControl/>
              <w:numPr>
                <w:ilvl w:val="0"/>
                <w:numId w:val="99"/>
              </w:numPr>
              <w:tabs>
                <w:tab w:val="left" w:leader="dot" w:pos="34"/>
              </w:tabs>
              <w:autoSpaceDE/>
              <w:autoSpaceDN/>
              <w:adjustRightInd/>
              <w:ind w:left="34" w:firstLine="142"/>
              <w:jc w:val="both"/>
              <w:rPr>
                <w:rStyle w:val="Zag11"/>
                <w:rFonts w:eastAsia="@Arial Unicode MS"/>
                <w:sz w:val="24"/>
                <w:szCs w:val="24"/>
              </w:rPr>
            </w:pPr>
            <w:r w:rsidRPr="005E0F99">
              <w:rPr>
                <w:rStyle w:val="Zag11"/>
                <w:rFonts w:eastAsia="@Arial Unicode MS"/>
                <w:sz w:val="24"/>
                <w:szCs w:val="24"/>
              </w:rPr>
              <w:t>интерес к занятиям художественным творчеством;</w:t>
            </w:r>
          </w:p>
          <w:p w:rsidR="00642D62" w:rsidRPr="005E0F99" w:rsidRDefault="00642D62" w:rsidP="00F278E6">
            <w:pPr>
              <w:pStyle w:val="a5"/>
              <w:widowControl/>
              <w:numPr>
                <w:ilvl w:val="0"/>
                <w:numId w:val="99"/>
              </w:numPr>
              <w:tabs>
                <w:tab w:val="left" w:leader="dot" w:pos="34"/>
              </w:tabs>
              <w:autoSpaceDE/>
              <w:autoSpaceDN/>
              <w:adjustRightInd/>
              <w:ind w:left="34" w:firstLine="142"/>
              <w:jc w:val="both"/>
              <w:rPr>
                <w:rStyle w:val="Zag11"/>
                <w:rFonts w:eastAsia="@Arial Unicode MS"/>
                <w:sz w:val="24"/>
                <w:szCs w:val="24"/>
              </w:rPr>
            </w:pPr>
            <w:r w:rsidRPr="005E0F99">
              <w:rPr>
                <w:rStyle w:val="Zag11"/>
                <w:rFonts w:eastAsia="@Arial Unicode MS"/>
                <w:sz w:val="24"/>
                <w:szCs w:val="24"/>
              </w:rPr>
              <w:t>стремление к опрятному внешнему виду;</w:t>
            </w:r>
          </w:p>
          <w:p w:rsidR="00642D62" w:rsidRPr="005E0F99" w:rsidRDefault="00642D62" w:rsidP="00F278E6">
            <w:pPr>
              <w:pStyle w:val="a5"/>
              <w:widowControl/>
              <w:numPr>
                <w:ilvl w:val="0"/>
                <w:numId w:val="99"/>
              </w:numPr>
              <w:tabs>
                <w:tab w:val="left" w:leader="dot" w:pos="34"/>
              </w:tabs>
              <w:autoSpaceDE/>
              <w:autoSpaceDN/>
              <w:adjustRightInd/>
              <w:ind w:left="34" w:firstLine="142"/>
              <w:jc w:val="both"/>
              <w:rPr>
                <w:sz w:val="24"/>
                <w:szCs w:val="24"/>
              </w:rPr>
            </w:pPr>
            <w:r w:rsidRPr="005E0F99">
              <w:rPr>
                <w:rStyle w:val="Zag11"/>
                <w:rFonts w:eastAsia="@Arial Unicode MS"/>
                <w:sz w:val="24"/>
                <w:szCs w:val="24"/>
              </w:rPr>
              <w:t>отрицательное отношение к некрасивым поступкам и неряшливости.</w:t>
            </w:r>
          </w:p>
        </w:tc>
        <w:tc>
          <w:tcPr>
            <w:tcW w:w="4219" w:type="dxa"/>
            <w:vMerge w:val="restart"/>
          </w:tcPr>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lastRenderedPageBreak/>
              <w:t xml:space="preserve">Получение элементарных </w:t>
            </w:r>
            <w:r w:rsidRPr="005E0F99">
              <w:rPr>
                <w:rStyle w:val="Zag11"/>
                <w:rFonts w:eastAsia="@Arial Unicode MS"/>
                <w:sz w:val="24"/>
                <w:szCs w:val="24"/>
              </w:rPr>
              <w:lastRenderedPageBreak/>
              <w:t>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в художественную школу, к памятникам зодчества и на объекты современной архитектуры, ландшафтного дизайна, знакомства с лучшими произведениями искусства в музеях, на выставках, по репродукциям, учебным фильмам);</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 xml:space="preserve">обучение видеть прекрасное в поведении и труде людей, знакомство с местными мастерами прикладного искусства, наблюдение за их работой </w:t>
            </w:r>
            <w:r w:rsidRPr="005E0F99">
              <w:rPr>
                <w:rStyle w:val="Zag11"/>
                <w:rFonts w:eastAsia="@Arial Unicode MS"/>
                <w:sz w:val="24"/>
                <w:szCs w:val="24"/>
              </w:rPr>
              <w:lastRenderedPageBreak/>
              <w:t>(участие в беседах «Красивые и некрасивые поступки», «Всем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42D62" w:rsidRPr="005E0F99" w:rsidRDefault="00642D62" w:rsidP="00F278E6">
            <w:pPr>
              <w:pStyle w:val="a5"/>
              <w:widowControl/>
              <w:numPr>
                <w:ilvl w:val="0"/>
                <w:numId w:val="100"/>
              </w:numPr>
              <w:tabs>
                <w:tab w:val="left" w:leader="dot" w:pos="34"/>
              </w:tabs>
              <w:autoSpaceDE/>
              <w:autoSpaceDN/>
              <w:adjustRightInd/>
              <w:ind w:left="34" w:firstLine="141"/>
              <w:jc w:val="both"/>
              <w:rPr>
                <w:rStyle w:val="Zag11"/>
                <w:rFonts w:eastAsia="@Arial Unicode MS"/>
                <w:sz w:val="24"/>
                <w:szCs w:val="24"/>
              </w:rPr>
            </w:pPr>
            <w:r w:rsidRPr="005E0F99">
              <w:rPr>
                <w:rStyle w:val="Zag11"/>
                <w:rFonts w:eastAsia="@Arial Unicode MS"/>
                <w:sz w:val="24"/>
                <w:szCs w:val="24"/>
              </w:rPr>
              <w:t>получение элементарных представлений о стиле одежды как способе выражения внутреннего, душевного состояния человека;</w:t>
            </w:r>
          </w:p>
          <w:p w:rsidR="00642D62" w:rsidRPr="00F278E6" w:rsidRDefault="00642D62" w:rsidP="00F278E6">
            <w:pPr>
              <w:pStyle w:val="Zag2"/>
              <w:numPr>
                <w:ilvl w:val="0"/>
                <w:numId w:val="100"/>
              </w:numPr>
              <w:tabs>
                <w:tab w:val="left" w:leader="dot" w:pos="34"/>
              </w:tabs>
              <w:spacing w:after="0" w:line="240" w:lineRule="auto"/>
              <w:ind w:left="34" w:firstLine="141"/>
              <w:jc w:val="both"/>
              <w:rPr>
                <w:rFonts w:eastAsia="@Arial Unicode MS"/>
                <w:b w:val="0"/>
                <w:bCs w:val="0"/>
                <w:color w:val="auto"/>
                <w:lang w:val="ru-RU"/>
              </w:rPr>
            </w:pPr>
            <w:r w:rsidRPr="00F278E6">
              <w:rPr>
                <w:rStyle w:val="Zag11"/>
                <w:rFonts w:eastAsia="@Arial Unicode MS"/>
                <w:color w:val="auto"/>
                <w:lang w:val="ru-RU"/>
              </w:rPr>
              <w:t>участие в художественном оформлении помещений.</w:t>
            </w:r>
          </w:p>
        </w:tc>
      </w:tr>
      <w:tr w:rsidR="00642D62" w:rsidRPr="00BA5308" w:rsidTr="00642D62">
        <w:trPr>
          <w:trHeight w:val="276"/>
        </w:trPr>
        <w:tc>
          <w:tcPr>
            <w:tcW w:w="1985" w:type="dxa"/>
            <w:vMerge/>
          </w:tcPr>
          <w:p w:rsidR="00642D62" w:rsidRPr="005E0F99" w:rsidRDefault="00642D62" w:rsidP="00D6124A">
            <w:pPr>
              <w:pStyle w:val="a5"/>
              <w:widowControl/>
              <w:numPr>
                <w:ilvl w:val="0"/>
                <w:numId w:val="89"/>
              </w:numPr>
              <w:autoSpaceDE/>
              <w:autoSpaceDN/>
              <w:adjustRightInd/>
              <w:rPr>
                <w:rStyle w:val="Zag11"/>
                <w:rFonts w:eastAsia="@Arial Unicode MS"/>
                <w:iCs/>
                <w:sz w:val="24"/>
                <w:szCs w:val="24"/>
              </w:rPr>
            </w:pPr>
          </w:p>
        </w:tc>
        <w:tc>
          <w:tcPr>
            <w:tcW w:w="3260" w:type="dxa"/>
            <w:vMerge/>
          </w:tcPr>
          <w:p w:rsidR="00642D62" w:rsidRPr="005E0F99" w:rsidRDefault="00642D62" w:rsidP="00D6124A">
            <w:pPr>
              <w:pStyle w:val="a5"/>
              <w:widowControl/>
              <w:numPr>
                <w:ilvl w:val="0"/>
                <w:numId w:val="89"/>
              </w:numPr>
              <w:tabs>
                <w:tab w:val="left" w:leader="dot" w:pos="34"/>
              </w:tabs>
              <w:autoSpaceDE/>
              <w:autoSpaceDN/>
              <w:adjustRightInd/>
              <w:rPr>
                <w:rStyle w:val="Zag11"/>
                <w:rFonts w:eastAsia="@Arial Unicode MS"/>
                <w:sz w:val="24"/>
                <w:szCs w:val="24"/>
              </w:rPr>
            </w:pPr>
          </w:p>
        </w:tc>
        <w:tc>
          <w:tcPr>
            <w:tcW w:w="4219" w:type="dxa"/>
            <w:vMerge/>
          </w:tcPr>
          <w:p w:rsidR="00642D62" w:rsidRPr="005E0F99" w:rsidRDefault="00642D62" w:rsidP="00D6124A">
            <w:pPr>
              <w:pStyle w:val="a5"/>
              <w:widowControl/>
              <w:numPr>
                <w:ilvl w:val="0"/>
                <w:numId w:val="89"/>
              </w:numPr>
              <w:autoSpaceDE/>
              <w:autoSpaceDN/>
              <w:adjustRightInd/>
              <w:rPr>
                <w:sz w:val="24"/>
                <w:szCs w:val="24"/>
              </w:rPr>
            </w:pPr>
          </w:p>
        </w:tc>
      </w:tr>
      <w:tr w:rsidR="00642D62" w:rsidRPr="00BA5308" w:rsidTr="00642D62">
        <w:trPr>
          <w:trHeight w:val="276"/>
        </w:trPr>
        <w:tc>
          <w:tcPr>
            <w:tcW w:w="1985" w:type="dxa"/>
            <w:vMerge/>
          </w:tcPr>
          <w:p w:rsidR="00642D62" w:rsidRPr="005E0F99" w:rsidRDefault="00642D62" w:rsidP="00D6124A">
            <w:pPr>
              <w:pStyle w:val="a5"/>
              <w:widowControl/>
              <w:numPr>
                <w:ilvl w:val="0"/>
                <w:numId w:val="89"/>
              </w:numPr>
              <w:autoSpaceDE/>
              <w:autoSpaceDN/>
              <w:adjustRightInd/>
              <w:rPr>
                <w:rStyle w:val="Zag11"/>
                <w:rFonts w:eastAsia="@Arial Unicode MS"/>
                <w:iCs/>
                <w:sz w:val="24"/>
                <w:szCs w:val="24"/>
              </w:rPr>
            </w:pPr>
          </w:p>
        </w:tc>
        <w:tc>
          <w:tcPr>
            <w:tcW w:w="3260" w:type="dxa"/>
            <w:vMerge/>
          </w:tcPr>
          <w:p w:rsidR="00642D62" w:rsidRPr="005E0F99" w:rsidRDefault="00642D62" w:rsidP="00D6124A">
            <w:pPr>
              <w:pStyle w:val="a5"/>
              <w:widowControl/>
              <w:numPr>
                <w:ilvl w:val="0"/>
                <w:numId w:val="89"/>
              </w:numPr>
              <w:tabs>
                <w:tab w:val="left" w:leader="dot" w:pos="34"/>
              </w:tabs>
              <w:autoSpaceDE/>
              <w:autoSpaceDN/>
              <w:adjustRightInd/>
              <w:rPr>
                <w:rStyle w:val="Zag11"/>
                <w:rFonts w:eastAsia="@Arial Unicode MS"/>
                <w:sz w:val="24"/>
                <w:szCs w:val="24"/>
              </w:rPr>
            </w:pPr>
          </w:p>
        </w:tc>
        <w:tc>
          <w:tcPr>
            <w:tcW w:w="4219" w:type="dxa"/>
            <w:vMerge/>
          </w:tcPr>
          <w:p w:rsidR="00642D62" w:rsidRPr="005E0F99" w:rsidRDefault="00642D62" w:rsidP="00D6124A">
            <w:pPr>
              <w:pStyle w:val="a5"/>
              <w:widowControl/>
              <w:numPr>
                <w:ilvl w:val="0"/>
                <w:numId w:val="89"/>
              </w:numPr>
              <w:autoSpaceDE/>
              <w:autoSpaceDN/>
              <w:adjustRightInd/>
              <w:rPr>
                <w:sz w:val="24"/>
                <w:szCs w:val="24"/>
              </w:rPr>
            </w:pPr>
          </w:p>
        </w:tc>
      </w:tr>
      <w:tr w:rsidR="00642D62" w:rsidRPr="00BA5308" w:rsidTr="00642D62">
        <w:trPr>
          <w:trHeight w:val="276"/>
        </w:trPr>
        <w:tc>
          <w:tcPr>
            <w:tcW w:w="1985" w:type="dxa"/>
            <w:vMerge/>
          </w:tcPr>
          <w:p w:rsidR="00642D62" w:rsidRPr="005E0F99" w:rsidRDefault="00642D62" w:rsidP="00D6124A">
            <w:pPr>
              <w:pStyle w:val="a5"/>
              <w:widowControl/>
              <w:numPr>
                <w:ilvl w:val="0"/>
                <w:numId w:val="89"/>
              </w:numPr>
              <w:autoSpaceDE/>
              <w:autoSpaceDN/>
              <w:adjustRightInd/>
              <w:rPr>
                <w:rStyle w:val="Zag11"/>
                <w:rFonts w:eastAsia="@Arial Unicode MS"/>
                <w:iCs/>
                <w:sz w:val="24"/>
                <w:szCs w:val="24"/>
              </w:rPr>
            </w:pPr>
          </w:p>
        </w:tc>
        <w:tc>
          <w:tcPr>
            <w:tcW w:w="3260" w:type="dxa"/>
            <w:vMerge/>
          </w:tcPr>
          <w:p w:rsidR="00642D62" w:rsidRPr="005E0F99" w:rsidRDefault="00642D62" w:rsidP="00D6124A">
            <w:pPr>
              <w:pStyle w:val="a5"/>
              <w:widowControl/>
              <w:numPr>
                <w:ilvl w:val="0"/>
                <w:numId w:val="89"/>
              </w:numPr>
              <w:tabs>
                <w:tab w:val="left" w:leader="dot" w:pos="34"/>
              </w:tabs>
              <w:autoSpaceDE/>
              <w:autoSpaceDN/>
              <w:adjustRightInd/>
              <w:rPr>
                <w:rStyle w:val="Zag11"/>
                <w:rFonts w:eastAsia="@Arial Unicode MS"/>
                <w:sz w:val="24"/>
                <w:szCs w:val="24"/>
              </w:rPr>
            </w:pPr>
          </w:p>
        </w:tc>
        <w:tc>
          <w:tcPr>
            <w:tcW w:w="4219" w:type="dxa"/>
            <w:vMerge/>
          </w:tcPr>
          <w:p w:rsidR="00642D62" w:rsidRPr="005E0F99" w:rsidRDefault="00642D62" w:rsidP="00D6124A">
            <w:pPr>
              <w:pStyle w:val="a5"/>
              <w:widowControl/>
              <w:numPr>
                <w:ilvl w:val="0"/>
                <w:numId w:val="89"/>
              </w:numPr>
              <w:autoSpaceDE/>
              <w:autoSpaceDN/>
              <w:adjustRightInd/>
              <w:rPr>
                <w:sz w:val="24"/>
                <w:szCs w:val="24"/>
              </w:rPr>
            </w:pPr>
          </w:p>
        </w:tc>
      </w:tr>
    </w:tbl>
    <w:p w:rsidR="003B2EFB" w:rsidRPr="00BA5308" w:rsidRDefault="003B2EFB" w:rsidP="00D6124A">
      <w:pPr>
        <w:spacing w:after="0" w:line="240" w:lineRule="auto"/>
        <w:rPr>
          <w:rStyle w:val="Zag11"/>
          <w:rFonts w:ascii="Times New Roman" w:eastAsia="@Arial Unicode MS" w:hAnsi="Times New Roman"/>
          <w:b/>
          <w:bCs/>
          <w:sz w:val="24"/>
          <w:szCs w:val="24"/>
        </w:rPr>
      </w:pPr>
    </w:p>
    <w:p w:rsidR="003B2EFB" w:rsidRPr="00BA5308" w:rsidRDefault="003B2EFB" w:rsidP="00D6124A">
      <w:pPr>
        <w:spacing w:after="0" w:line="240" w:lineRule="auto"/>
        <w:jc w:val="center"/>
        <w:rPr>
          <w:rStyle w:val="Zag11"/>
          <w:rFonts w:ascii="Times New Roman" w:eastAsia="@Arial Unicode MS" w:hAnsi="Times New Roman"/>
          <w:b/>
          <w:bCs/>
          <w:sz w:val="24"/>
          <w:szCs w:val="24"/>
        </w:rPr>
      </w:pPr>
      <w:r w:rsidRPr="00BA5308">
        <w:rPr>
          <w:rStyle w:val="Zag11"/>
          <w:rFonts w:ascii="Times New Roman" w:eastAsia="@Arial Unicode MS" w:hAnsi="Times New Roman"/>
          <w:b/>
          <w:sz w:val="24"/>
          <w:szCs w:val="24"/>
        </w:rPr>
        <w:t>Совместная деятельность образовательного учреждения и семей  обучающихся</w:t>
      </w:r>
    </w:p>
    <w:p w:rsidR="003B2EFB" w:rsidRPr="00BA5308" w:rsidRDefault="003B2EFB" w:rsidP="00D6124A">
      <w:pPr>
        <w:pStyle w:val="a5"/>
        <w:ind w:left="0"/>
        <w:jc w:val="center"/>
        <w:rPr>
          <w:rStyle w:val="Zag11"/>
          <w:rFonts w:eastAsia="@Arial Unicode MS"/>
          <w:b/>
          <w:bCs/>
          <w:sz w:val="24"/>
          <w:szCs w:val="24"/>
        </w:rPr>
      </w:pPr>
      <w:r w:rsidRPr="00BA5308">
        <w:rPr>
          <w:rStyle w:val="Zag11"/>
          <w:rFonts w:eastAsia="@Arial Unicode MS"/>
          <w:b/>
          <w:sz w:val="24"/>
          <w:szCs w:val="24"/>
        </w:rPr>
        <w:t>по духовно-нравственному развитию и воспитанию</w:t>
      </w:r>
    </w:p>
    <w:p w:rsidR="003B2EFB" w:rsidRPr="00BA5308" w:rsidRDefault="003B2EFB" w:rsidP="00D6124A">
      <w:pPr>
        <w:spacing w:after="0" w:line="240" w:lineRule="auto"/>
        <w:rPr>
          <w:rStyle w:val="Zag11"/>
          <w:rFonts w:ascii="Times New Roman" w:eastAsia="@Arial Unicode MS" w:hAnsi="Times New Roman"/>
          <w:b/>
          <w:bCs/>
          <w:sz w:val="24"/>
          <w:szCs w:val="24"/>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0"/>
        <w:gridCol w:w="3119"/>
        <w:gridCol w:w="708"/>
        <w:gridCol w:w="2835"/>
        <w:gridCol w:w="1701"/>
      </w:tblGrid>
      <w:tr w:rsidR="003B2EFB" w:rsidRPr="00BA5308" w:rsidTr="00642D62">
        <w:tc>
          <w:tcPr>
            <w:tcW w:w="1490" w:type="dxa"/>
          </w:tcPr>
          <w:p w:rsidR="003B2EFB" w:rsidRPr="007A032B" w:rsidRDefault="003B2EFB" w:rsidP="00D6124A">
            <w:pPr>
              <w:spacing w:after="0" w:line="240" w:lineRule="auto"/>
              <w:rPr>
                <w:rStyle w:val="Zag11"/>
                <w:rFonts w:ascii="Times New Roman" w:eastAsia="@Arial Unicode MS" w:hAnsi="Times New Roman"/>
                <w:b/>
                <w:sz w:val="24"/>
                <w:szCs w:val="24"/>
              </w:rPr>
            </w:pPr>
            <w:r w:rsidRPr="007A032B">
              <w:rPr>
                <w:rStyle w:val="Zag11"/>
                <w:rFonts w:ascii="Times New Roman" w:eastAsia="@Arial Unicode MS" w:hAnsi="Times New Roman"/>
                <w:b/>
                <w:sz w:val="24"/>
                <w:szCs w:val="24"/>
              </w:rPr>
              <w:t xml:space="preserve">Основные </w:t>
            </w:r>
          </w:p>
          <w:p w:rsidR="003B2EFB" w:rsidRPr="007A032B" w:rsidRDefault="003B2EFB" w:rsidP="00D6124A">
            <w:pPr>
              <w:spacing w:after="0" w:line="240" w:lineRule="auto"/>
              <w:rPr>
                <w:rFonts w:ascii="Times New Roman" w:hAnsi="Times New Roman"/>
                <w:b/>
                <w:sz w:val="24"/>
                <w:szCs w:val="24"/>
              </w:rPr>
            </w:pPr>
            <w:r w:rsidRPr="007A032B">
              <w:rPr>
                <w:rStyle w:val="Zag11"/>
                <w:rFonts w:ascii="Times New Roman" w:eastAsia="@Arial Unicode MS" w:hAnsi="Times New Roman"/>
                <w:b/>
                <w:sz w:val="24"/>
                <w:szCs w:val="24"/>
              </w:rPr>
              <w:t>направления</w:t>
            </w:r>
          </w:p>
        </w:tc>
        <w:tc>
          <w:tcPr>
            <w:tcW w:w="3119" w:type="dxa"/>
          </w:tcPr>
          <w:p w:rsidR="003B2EFB" w:rsidRPr="007A032B" w:rsidRDefault="003B2EFB" w:rsidP="00D6124A">
            <w:pPr>
              <w:spacing w:after="0" w:line="240" w:lineRule="auto"/>
              <w:rPr>
                <w:rFonts w:ascii="Times New Roman" w:hAnsi="Times New Roman"/>
                <w:b/>
                <w:sz w:val="24"/>
                <w:szCs w:val="24"/>
              </w:rPr>
            </w:pPr>
            <w:r w:rsidRPr="007A032B">
              <w:rPr>
                <w:rStyle w:val="Zag11"/>
                <w:rFonts w:ascii="Times New Roman" w:eastAsia="@Arial Unicode MS" w:hAnsi="Times New Roman"/>
                <w:b/>
                <w:sz w:val="24"/>
                <w:szCs w:val="24"/>
              </w:rPr>
              <w:t>Принципы взаимодействия школы и семьи в</w:t>
            </w:r>
            <w:r w:rsidRPr="007A032B">
              <w:rPr>
                <w:rStyle w:val="af2"/>
                <w:rFonts w:ascii="Times New Roman" w:eastAsia="@Arial Unicode MS" w:hAnsi="Times New Roman"/>
                <w:b/>
                <w:sz w:val="24"/>
                <w:szCs w:val="24"/>
              </w:rPr>
              <w:t xml:space="preserve"> </w:t>
            </w:r>
            <w:r w:rsidRPr="007A032B">
              <w:rPr>
                <w:rStyle w:val="Zag11"/>
                <w:rFonts w:ascii="Times New Roman" w:eastAsia="@Arial Unicode MS" w:hAnsi="Times New Roman"/>
                <w:b/>
                <w:sz w:val="24"/>
                <w:szCs w:val="24"/>
              </w:rPr>
              <w:t>духовно-нравственного развитии и воспитании обучающихся</w:t>
            </w:r>
          </w:p>
        </w:tc>
        <w:tc>
          <w:tcPr>
            <w:tcW w:w="708" w:type="dxa"/>
          </w:tcPr>
          <w:p w:rsidR="003B2EFB" w:rsidRPr="007A032B" w:rsidRDefault="003B2EFB" w:rsidP="00D6124A">
            <w:pPr>
              <w:spacing w:after="0" w:line="240" w:lineRule="auto"/>
              <w:rPr>
                <w:rFonts w:ascii="Times New Roman" w:hAnsi="Times New Roman"/>
                <w:b/>
                <w:sz w:val="24"/>
                <w:szCs w:val="24"/>
              </w:rPr>
            </w:pPr>
            <w:r w:rsidRPr="007A032B">
              <w:rPr>
                <w:rFonts w:ascii="Times New Roman" w:hAnsi="Times New Roman"/>
                <w:b/>
                <w:sz w:val="24"/>
                <w:szCs w:val="24"/>
              </w:rPr>
              <w:t xml:space="preserve">Класс </w:t>
            </w:r>
          </w:p>
        </w:tc>
        <w:tc>
          <w:tcPr>
            <w:tcW w:w="2835" w:type="dxa"/>
          </w:tcPr>
          <w:p w:rsidR="003B2EFB" w:rsidRPr="007A032B" w:rsidRDefault="003B2EFB" w:rsidP="00D6124A">
            <w:pPr>
              <w:spacing w:after="0" w:line="240" w:lineRule="auto"/>
              <w:rPr>
                <w:rFonts w:ascii="Times New Roman" w:hAnsi="Times New Roman"/>
                <w:b/>
                <w:sz w:val="24"/>
                <w:szCs w:val="24"/>
              </w:rPr>
            </w:pPr>
            <w:r w:rsidRPr="007A032B">
              <w:rPr>
                <w:rFonts w:ascii="Times New Roman" w:hAnsi="Times New Roman"/>
                <w:b/>
                <w:sz w:val="24"/>
                <w:szCs w:val="24"/>
              </w:rPr>
              <w:t xml:space="preserve">Основное содержание деятельности, мероприятия </w:t>
            </w:r>
          </w:p>
        </w:tc>
        <w:tc>
          <w:tcPr>
            <w:tcW w:w="1701" w:type="dxa"/>
          </w:tcPr>
          <w:p w:rsidR="003B2EFB" w:rsidRPr="00BA5308" w:rsidRDefault="003B2EFB" w:rsidP="00D6124A">
            <w:pPr>
              <w:spacing w:after="0" w:line="240" w:lineRule="auto"/>
              <w:rPr>
                <w:rFonts w:ascii="Times New Roman" w:hAnsi="Times New Roman"/>
                <w:sz w:val="24"/>
                <w:szCs w:val="24"/>
              </w:rPr>
            </w:pPr>
            <w:r w:rsidRPr="00BA5308">
              <w:rPr>
                <w:rStyle w:val="Zag11"/>
                <w:rFonts w:ascii="Times New Roman" w:eastAsia="@Arial Unicode MS" w:hAnsi="Times New Roman"/>
                <w:sz w:val="24"/>
                <w:szCs w:val="24"/>
              </w:rPr>
              <w:t>Виды деятельности и формы занятий</w:t>
            </w:r>
          </w:p>
        </w:tc>
      </w:tr>
      <w:tr w:rsidR="003B2EFB" w:rsidRPr="00BA5308" w:rsidTr="00642D62">
        <w:tc>
          <w:tcPr>
            <w:tcW w:w="1490" w:type="dxa"/>
            <w:vMerge w:val="restart"/>
          </w:tcPr>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Повышение педагогичес</w:t>
            </w:r>
            <w:r w:rsidRPr="007A032B">
              <w:rPr>
                <w:rStyle w:val="Zag11"/>
                <w:rFonts w:ascii="Times New Roman" w:eastAsia="@Arial Unicode MS" w:hAnsi="Times New Roman"/>
                <w:sz w:val="24"/>
                <w:szCs w:val="24"/>
              </w:rPr>
              <w:lastRenderedPageBreak/>
              <w:t>кой культуры родителей (законных представителей) обучающихся</w:t>
            </w:r>
          </w:p>
        </w:tc>
        <w:tc>
          <w:tcPr>
            <w:tcW w:w="3119" w:type="dxa"/>
            <w:vMerge w:val="restart"/>
          </w:tcPr>
          <w:p w:rsidR="003B2EFB" w:rsidRPr="007A032B" w:rsidRDefault="003B2EFB" w:rsidP="007A032B">
            <w:pPr>
              <w:numPr>
                <w:ilvl w:val="0"/>
                <w:numId w:val="129"/>
              </w:numPr>
              <w:spacing w:after="0" w:line="240" w:lineRule="auto"/>
              <w:ind w:left="0" w:firstLine="425"/>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lastRenderedPageBreak/>
              <w:t xml:space="preserve">Совместная педагогическая </w:t>
            </w:r>
            <w:r w:rsidRPr="007A032B">
              <w:rPr>
                <w:rStyle w:val="Zag11"/>
                <w:rFonts w:ascii="Times New Roman" w:eastAsia="@Arial Unicode MS" w:hAnsi="Times New Roman"/>
                <w:sz w:val="24"/>
                <w:szCs w:val="24"/>
              </w:rPr>
              <w:lastRenderedPageBreak/>
              <w:t>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3B2EFB" w:rsidRPr="007A032B" w:rsidRDefault="003B2EFB" w:rsidP="007A032B">
            <w:pPr>
              <w:numPr>
                <w:ilvl w:val="0"/>
                <w:numId w:val="129"/>
              </w:numPr>
              <w:tabs>
                <w:tab w:val="left" w:leader="dot" w:pos="624"/>
              </w:tabs>
              <w:spacing w:after="0" w:line="240" w:lineRule="auto"/>
              <w:ind w:left="0" w:firstLine="425"/>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Сочетание педагогического просвещения с педагогическим самообразованием родителей (законных представителей)</w:t>
            </w:r>
          </w:p>
        </w:tc>
        <w:tc>
          <w:tcPr>
            <w:tcW w:w="708" w:type="dxa"/>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lastRenderedPageBreak/>
              <w:t>1-4</w:t>
            </w:r>
          </w:p>
        </w:tc>
        <w:tc>
          <w:tcPr>
            <w:tcW w:w="2835" w:type="dxa"/>
          </w:tcPr>
          <w:p w:rsidR="00F9761E" w:rsidRDefault="003B2EFB" w:rsidP="007A032B">
            <w:pPr>
              <w:numPr>
                <w:ilvl w:val="0"/>
                <w:numId w:val="131"/>
              </w:numPr>
              <w:tabs>
                <w:tab w:val="left" w:pos="34"/>
              </w:tabs>
              <w:spacing w:after="0" w:line="240" w:lineRule="auto"/>
              <w:ind w:left="34" w:firstLine="142"/>
              <w:jc w:val="both"/>
              <w:rPr>
                <w:rFonts w:ascii="Times New Roman" w:hAnsi="Times New Roman"/>
                <w:sz w:val="24"/>
                <w:szCs w:val="24"/>
              </w:rPr>
            </w:pPr>
            <w:r w:rsidRPr="007A032B">
              <w:rPr>
                <w:rFonts w:ascii="Times New Roman" w:hAnsi="Times New Roman"/>
                <w:sz w:val="24"/>
                <w:szCs w:val="24"/>
              </w:rPr>
              <w:t xml:space="preserve">Организация </w:t>
            </w:r>
          </w:p>
          <w:p w:rsidR="00F9761E" w:rsidRDefault="003B2EFB" w:rsidP="00F9761E">
            <w:pPr>
              <w:tabs>
                <w:tab w:val="left" w:pos="34"/>
              </w:tabs>
              <w:spacing w:after="0" w:line="240" w:lineRule="auto"/>
              <w:ind w:left="176"/>
              <w:jc w:val="both"/>
              <w:rPr>
                <w:rFonts w:ascii="Times New Roman" w:hAnsi="Times New Roman"/>
                <w:sz w:val="24"/>
                <w:szCs w:val="24"/>
              </w:rPr>
            </w:pPr>
            <w:r w:rsidRPr="007A032B">
              <w:rPr>
                <w:rFonts w:ascii="Times New Roman" w:hAnsi="Times New Roman"/>
                <w:sz w:val="24"/>
                <w:szCs w:val="24"/>
              </w:rPr>
              <w:t xml:space="preserve">работы родительских </w:t>
            </w:r>
          </w:p>
          <w:p w:rsidR="003B2EFB" w:rsidRPr="007A032B" w:rsidRDefault="003B2EFB" w:rsidP="00F9761E">
            <w:pPr>
              <w:tabs>
                <w:tab w:val="left" w:pos="34"/>
              </w:tabs>
              <w:spacing w:after="0" w:line="240" w:lineRule="auto"/>
              <w:ind w:left="176"/>
              <w:jc w:val="both"/>
              <w:rPr>
                <w:rFonts w:ascii="Times New Roman" w:hAnsi="Times New Roman"/>
                <w:sz w:val="24"/>
                <w:szCs w:val="24"/>
              </w:rPr>
            </w:pPr>
            <w:r w:rsidRPr="007A032B">
              <w:rPr>
                <w:rFonts w:ascii="Times New Roman" w:hAnsi="Times New Roman"/>
                <w:sz w:val="24"/>
                <w:szCs w:val="24"/>
              </w:rPr>
              <w:lastRenderedPageBreak/>
              <w:t>комитетов классов</w:t>
            </w:r>
          </w:p>
          <w:p w:rsidR="003B2EFB" w:rsidRDefault="003B2EFB" w:rsidP="007A032B">
            <w:pPr>
              <w:numPr>
                <w:ilvl w:val="0"/>
                <w:numId w:val="131"/>
              </w:numPr>
              <w:tabs>
                <w:tab w:val="left" w:pos="34"/>
              </w:tabs>
              <w:spacing w:after="0" w:line="240" w:lineRule="auto"/>
              <w:ind w:left="34" w:firstLine="142"/>
              <w:jc w:val="both"/>
              <w:rPr>
                <w:rFonts w:ascii="Times New Roman" w:hAnsi="Times New Roman"/>
                <w:sz w:val="24"/>
                <w:szCs w:val="24"/>
              </w:rPr>
            </w:pPr>
            <w:r w:rsidRPr="007A032B">
              <w:rPr>
                <w:rFonts w:ascii="Times New Roman" w:hAnsi="Times New Roman"/>
                <w:sz w:val="24"/>
                <w:szCs w:val="24"/>
              </w:rPr>
              <w:t xml:space="preserve">Планирование </w:t>
            </w:r>
          </w:p>
          <w:p w:rsidR="003B2EFB" w:rsidRDefault="003B2EFB" w:rsidP="007A032B">
            <w:pPr>
              <w:tabs>
                <w:tab w:val="left" w:pos="34"/>
              </w:tabs>
              <w:spacing w:after="0" w:line="240" w:lineRule="auto"/>
              <w:ind w:left="34"/>
              <w:jc w:val="both"/>
              <w:rPr>
                <w:rFonts w:ascii="Times New Roman" w:hAnsi="Times New Roman"/>
                <w:sz w:val="24"/>
                <w:szCs w:val="24"/>
              </w:rPr>
            </w:pPr>
            <w:r w:rsidRPr="007A032B">
              <w:rPr>
                <w:rFonts w:ascii="Times New Roman" w:hAnsi="Times New Roman"/>
                <w:sz w:val="24"/>
                <w:szCs w:val="24"/>
              </w:rPr>
              <w:t>воспитательной работы в</w:t>
            </w:r>
          </w:p>
          <w:p w:rsidR="003B2EFB" w:rsidRPr="007A032B" w:rsidRDefault="003B2EFB" w:rsidP="007A032B">
            <w:pPr>
              <w:tabs>
                <w:tab w:val="left" w:pos="34"/>
              </w:tabs>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 классе с учетом запросов и предложений родителей</w:t>
            </w:r>
          </w:p>
          <w:p w:rsidR="003B2EFB" w:rsidRDefault="003B2EFB" w:rsidP="007A032B">
            <w:pPr>
              <w:numPr>
                <w:ilvl w:val="0"/>
                <w:numId w:val="131"/>
              </w:numPr>
              <w:tabs>
                <w:tab w:val="left" w:pos="34"/>
              </w:tabs>
              <w:spacing w:after="0" w:line="240" w:lineRule="auto"/>
              <w:ind w:left="34" w:firstLine="142"/>
              <w:jc w:val="both"/>
              <w:rPr>
                <w:rFonts w:ascii="Times New Roman" w:hAnsi="Times New Roman"/>
                <w:sz w:val="24"/>
                <w:szCs w:val="24"/>
              </w:rPr>
            </w:pPr>
            <w:r w:rsidRPr="007A032B">
              <w:rPr>
                <w:rFonts w:ascii="Times New Roman" w:hAnsi="Times New Roman"/>
                <w:sz w:val="24"/>
                <w:szCs w:val="24"/>
              </w:rPr>
              <w:t xml:space="preserve"> Разработка памяток,</w:t>
            </w:r>
          </w:p>
          <w:p w:rsidR="003B2EFB" w:rsidRPr="007A032B" w:rsidRDefault="003B2EFB" w:rsidP="007A032B">
            <w:pPr>
              <w:tabs>
                <w:tab w:val="left" w:pos="34"/>
              </w:tabs>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 рекомендаций для родителей</w:t>
            </w:r>
          </w:p>
          <w:p w:rsidR="003B2EFB" w:rsidRDefault="003B2EFB" w:rsidP="007A032B">
            <w:pPr>
              <w:numPr>
                <w:ilvl w:val="0"/>
                <w:numId w:val="131"/>
              </w:numPr>
              <w:tabs>
                <w:tab w:val="left" w:pos="34"/>
              </w:tabs>
              <w:spacing w:after="0" w:line="240" w:lineRule="auto"/>
              <w:ind w:left="34" w:firstLine="142"/>
              <w:jc w:val="both"/>
              <w:rPr>
                <w:rFonts w:ascii="Times New Roman" w:hAnsi="Times New Roman"/>
                <w:sz w:val="24"/>
                <w:szCs w:val="24"/>
              </w:rPr>
            </w:pPr>
            <w:r w:rsidRPr="007A032B">
              <w:rPr>
                <w:rFonts w:ascii="Times New Roman" w:hAnsi="Times New Roman"/>
                <w:sz w:val="24"/>
                <w:szCs w:val="24"/>
              </w:rPr>
              <w:t xml:space="preserve">Мониторинг </w:t>
            </w:r>
          </w:p>
          <w:p w:rsidR="003B2EFB" w:rsidRDefault="003B2EFB" w:rsidP="007A032B">
            <w:pPr>
              <w:tabs>
                <w:tab w:val="left" w:pos="34"/>
              </w:tabs>
              <w:spacing w:after="0" w:line="240" w:lineRule="auto"/>
              <w:jc w:val="both"/>
              <w:rPr>
                <w:rFonts w:ascii="Times New Roman" w:hAnsi="Times New Roman"/>
                <w:sz w:val="24"/>
                <w:szCs w:val="24"/>
              </w:rPr>
            </w:pPr>
            <w:r>
              <w:rPr>
                <w:rFonts w:ascii="Times New Roman" w:hAnsi="Times New Roman"/>
                <w:sz w:val="24"/>
                <w:szCs w:val="24"/>
              </w:rPr>
              <w:t xml:space="preserve">удовлетворенности </w:t>
            </w:r>
          </w:p>
          <w:p w:rsidR="003B2EFB" w:rsidRDefault="003B2EFB" w:rsidP="007A032B">
            <w:pPr>
              <w:tabs>
                <w:tab w:val="left" w:pos="34"/>
              </w:tabs>
              <w:spacing w:after="0" w:line="240" w:lineRule="auto"/>
              <w:jc w:val="both"/>
              <w:rPr>
                <w:rFonts w:ascii="Times New Roman" w:hAnsi="Times New Roman"/>
                <w:sz w:val="24"/>
                <w:szCs w:val="24"/>
              </w:rPr>
            </w:pPr>
            <w:r w:rsidRPr="007A032B">
              <w:rPr>
                <w:rFonts w:ascii="Times New Roman" w:hAnsi="Times New Roman"/>
                <w:sz w:val="24"/>
                <w:szCs w:val="24"/>
              </w:rPr>
              <w:t xml:space="preserve">родителей качеством воспитательно-образовательного  процесса в </w:t>
            </w:r>
          </w:p>
          <w:p w:rsidR="003B2EFB" w:rsidRPr="007A032B" w:rsidRDefault="003B2EFB" w:rsidP="007A032B">
            <w:pPr>
              <w:tabs>
                <w:tab w:val="left" w:pos="34"/>
              </w:tabs>
              <w:spacing w:after="0" w:line="240" w:lineRule="auto"/>
              <w:jc w:val="both"/>
              <w:rPr>
                <w:rFonts w:ascii="Times New Roman" w:hAnsi="Times New Roman"/>
                <w:sz w:val="24"/>
                <w:szCs w:val="24"/>
              </w:rPr>
            </w:pPr>
            <w:r w:rsidRPr="007A032B">
              <w:rPr>
                <w:rFonts w:ascii="Times New Roman" w:hAnsi="Times New Roman"/>
                <w:sz w:val="24"/>
                <w:szCs w:val="24"/>
              </w:rPr>
              <w:t>школе</w:t>
            </w:r>
          </w:p>
        </w:tc>
        <w:tc>
          <w:tcPr>
            <w:tcW w:w="1701" w:type="dxa"/>
          </w:tcPr>
          <w:p w:rsidR="003B2EFB" w:rsidRPr="007A032B" w:rsidRDefault="003B2EFB" w:rsidP="007A032B">
            <w:pPr>
              <w:numPr>
                <w:ilvl w:val="0"/>
                <w:numId w:val="131"/>
              </w:numPr>
              <w:tabs>
                <w:tab w:val="left" w:pos="34"/>
              </w:tabs>
              <w:spacing w:after="0" w:line="240" w:lineRule="auto"/>
              <w:ind w:left="34" w:firstLine="141"/>
              <w:jc w:val="both"/>
              <w:rPr>
                <w:rFonts w:ascii="Times New Roman" w:hAnsi="Times New Roman"/>
                <w:sz w:val="24"/>
                <w:szCs w:val="24"/>
              </w:rPr>
            </w:pPr>
            <w:r w:rsidRPr="007A032B">
              <w:rPr>
                <w:rFonts w:ascii="Times New Roman" w:hAnsi="Times New Roman"/>
                <w:sz w:val="24"/>
                <w:szCs w:val="24"/>
              </w:rPr>
              <w:lastRenderedPageBreak/>
              <w:t xml:space="preserve">Заседания </w:t>
            </w:r>
            <w:r w:rsidRPr="007A032B">
              <w:rPr>
                <w:rFonts w:ascii="Times New Roman" w:hAnsi="Times New Roman"/>
                <w:sz w:val="24"/>
                <w:szCs w:val="24"/>
              </w:rPr>
              <w:lastRenderedPageBreak/>
              <w:t>родительских комитетов и советов, родительские собрания</w:t>
            </w:r>
          </w:p>
          <w:p w:rsidR="003B2EFB" w:rsidRPr="007A032B" w:rsidRDefault="003B2EFB" w:rsidP="007A032B">
            <w:pPr>
              <w:numPr>
                <w:ilvl w:val="0"/>
                <w:numId w:val="131"/>
              </w:numPr>
              <w:tabs>
                <w:tab w:val="left" w:pos="34"/>
              </w:tabs>
              <w:spacing w:after="0" w:line="240" w:lineRule="auto"/>
              <w:ind w:left="34" w:firstLine="141"/>
              <w:jc w:val="both"/>
              <w:rPr>
                <w:rFonts w:ascii="Times New Roman" w:hAnsi="Times New Roman"/>
                <w:sz w:val="24"/>
                <w:szCs w:val="24"/>
              </w:rPr>
            </w:pPr>
            <w:r w:rsidRPr="007A032B">
              <w:rPr>
                <w:rFonts w:ascii="Times New Roman" w:hAnsi="Times New Roman"/>
                <w:sz w:val="24"/>
                <w:szCs w:val="24"/>
              </w:rPr>
              <w:t>Выпуск буклетов, листовок, оформление информационных стендов, презентаций</w:t>
            </w:r>
          </w:p>
          <w:p w:rsidR="003B2EFB" w:rsidRPr="007A032B" w:rsidRDefault="003B2EFB" w:rsidP="007A032B">
            <w:pPr>
              <w:numPr>
                <w:ilvl w:val="0"/>
                <w:numId w:val="131"/>
              </w:numPr>
              <w:tabs>
                <w:tab w:val="left" w:pos="34"/>
              </w:tabs>
              <w:spacing w:after="0" w:line="240" w:lineRule="auto"/>
              <w:ind w:left="34" w:firstLine="141"/>
              <w:jc w:val="both"/>
              <w:rPr>
                <w:rFonts w:ascii="Times New Roman" w:hAnsi="Times New Roman"/>
                <w:sz w:val="24"/>
                <w:szCs w:val="24"/>
              </w:rPr>
            </w:pPr>
            <w:r w:rsidRPr="007A032B">
              <w:rPr>
                <w:rFonts w:ascii="Times New Roman" w:hAnsi="Times New Roman"/>
                <w:sz w:val="24"/>
                <w:szCs w:val="24"/>
              </w:rPr>
              <w:t>Размещение информации для родителей на сайте ОУ</w:t>
            </w:r>
          </w:p>
          <w:p w:rsidR="003B2EFB" w:rsidRPr="007A032B" w:rsidRDefault="003B2EFB" w:rsidP="007A032B">
            <w:pPr>
              <w:numPr>
                <w:ilvl w:val="0"/>
                <w:numId w:val="131"/>
              </w:numPr>
              <w:tabs>
                <w:tab w:val="left" w:pos="34"/>
              </w:tabs>
              <w:spacing w:after="0" w:line="240" w:lineRule="auto"/>
              <w:ind w:left="34" w:firstLine="141"/>
              <w:jc w:val="both"/>
              <w:rPr>
                <w:rFonts w:ascii="Times New Roman" w:hAnsi="Times New Roman"/>
                <w:sz w:val="24"/>
                <w:szCs w:val="24"/>
              </w:rPr>
            </w:pPr>
            <w:r w:rsidRPr="007A032B">
              <w:rPr>
                <w:rFonts w:ascii="Times New Roman" w:hAnsi="Times New Roman"/>
                <w:sz w:val="24"/>
                <w:szCs w:val="24"/>
              </w:rPr>
              <w:t>Анкетирование</w:t>
            </w:r>
          </w:p>
        </w:tc>
      </w:tr>
      <w:tr w:rsidR="003B2EFB" w:rsidRPr="00BA5308" w:rsidTr="00642D62">
        <w:trPr>
          <w:trHeight w:val="270"/>
        </w:trPr>
        <w:tc>
          <w:tcPr>
            <w:tcW w:w="1490" w:type="dxa"/>
            <w:vMerge/>
          </w:tcPr>
          <w:p w:rsidR="003B2EFB" w:rsidRPr="007A032B" w:rsidRDefault="003B2EFB" w:rsidP="007A032B">
            <w:pPr>
              <w:spacing w:after="0" w:line="240" w:lineRule="auto"/>
              <w:jc w:val="both"/>
              <w:rPr>
                <w:rStyle w:val="Zag11"/>
                <w:rFonts w:ascii="Times New Roman" w:eastAsia="@Arial Unicode MS" w:hAnsi="Times New Roman"/>
                <w:sz w:val="24"/>
                <w:szCs w:val="24"/>
              </w:rPr>
            </w:pPr>
          </w:p>
        </w:tc>
        <w:tc>
          <w:tcPr>
            <w:tcW w:w="3119" w:type="dxa"/>
            <w:vMerge/>
          </w:tcPr>
          <w:p w:rsidR="003B2EFB" w:rsidRPr="007A032B" w:rsidRDefault="003B2EFB" w:rsidP="007A032B">
            <w:pPr>
              <w:numPr>
                <w:ilvl w:val="0"/>
                <w:numId w:val="129"/>
              </w:numPr>
              <w:tabs>
                <w:tab w:val="left" w:leader="dot" w:pos="624"/>
              </w:tabs>
              <w:spacing w:after="0" w:line="240" w:lineRule="auto"/>
              <w:jc w:val="both"/>
              <w:rPr>
                <w:rStyle w:val="Zag11"/>
                <w:rFonts w:ascii="Times New Roman" w:eastAsia="@Arial Unicode MS" w:hAnsi="Times New Roman"/>
                <w:sz w:val="24"/>
                <w:szCs w:val="24"/>
              </w:rPr>
            </w:pPr>
          </w:p>
        </w:tc>
        <w:tc>
          <w:tcPr>
            <w:tcW w:w="708" w:type="dxa"/>
            <w:tcBorders>
              <w:bottom w:val="single" w:sz="4" w:space="0" w:color="auto"/>
            </w:tcBorders>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1</w:t>
            </w:r>
          </w:p>
        </w:tc>
        <w:tc>
          <w:tcPr>
            <w:tcW w:w="2835" w:type="dxa"/>
            <w:tcBorders>
              <w:bottom w:val="single" w:sz="4" w:space="0" w:color="auto"/>
            </w:tcBorders>
          </w:tcPr>
          <w:p w:rsidR="003B2EFB"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Режим дня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первоклассника. Возрастные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и психологические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особенности детей 6-ти и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7-ми летнего возраста</w:t>
            </w:r>
          </w:p>
          <w:p w:rsidR="003B2EFB"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Адаптация ребенка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к школе. Как помочь ребенку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адаптироваться к обучению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в школе</w:t>
            </w:r>
          </w:p>
          <w:p w:rsidR="00F9761E"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Научить детей учиться – задача семьи и школы. Рекомендации </w:t>
            </w:r>
          </w:p>
          <w:p w:rsidR="003B2EFB" w:rsidRPr="005E0F99" w:rsidRDefault="003B2EFB" w:rsidP="00F9761E">
            <w:pPr>
              <w:pStyle w:val="a5"/>
              <w:widowControl/>
              <w:autoSpaceDE/>
              <w:autoSpaceDN/>
              <w:adjustRightInd/>
              <w:ind w:left="176"/>
              <w:contextualSpacing w:val="0"/>
              <w:jc w:val="both"/>
              <w:rPr>
                <w:sz w:val="24"/>
                <w:szCs w:val="24"/>
              </w:rPr>
            </w:pPr>
            <w:r w:rsidRPr="005E0F99">
              <w:rPr>
                <w:sz w:val="24"/>
                <w:szCs w:val="24"/>
              </w:rPr>
              <w:t>педагога и психолога</w:t>
            </w:r>
          </w:p>
          <w:p w:rsidR="00F9761E"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Эмоциональный </w:t>
            </w:r>
          </w:p>
          <w:p w:rsidR="00F9761E" w:rsidRPr="005E0F99" w:rsidRDefault="003B2EFB" w:rsidP="00F9761E">
            <w:pPr>
              <w:pStyle w:val="a5"/>
              <w:widowControl/>
              <w:autoSpaceDE/>
              <w:autoSpaceDN/>
              <w:adjustRightInd/>
              <w:ind w:left="176"/>
              <w:contextualSpacing w:val="0"/>
              <w:jc w:val="both"/>
              <w:rPr>
                <w:sz w:val="24"/>
                <w:szCs w:val="24"/>
              </w:rPr>
            </w:pPr>
            <w:r w:rsidRPr="005E0F99">
              <w:rPr>
                <w:sz w:val="24"/>
                <w:szCs w:val="24"/>
              </w:rPr>
              <w:t>мир ребёнка. Его значение и</w:t>
            </w:r>
          </w:p>
          <w:p w:rsidR="003B2EFB" w:rsidRPr="005E0F99" w:rsidRDefault="003B2EFB" w:rsidP="00F9761E">
            <w:pPr>
              <w:pStyle w:val="a5"/>
              <w:widowControl/>
              <w:autoSpaceDE/>
              <w:autoSpaceDN/>
              <w:adjustRightInd/>
              <w:ind w:left="176"/>
              <w:contextualSpacing w:val="0"/>
              <w:jc w:val="both"/>
              <w:rPr>
                <w:sz w:val="24"/>
                <w:szCs w:val="24"/>
              </w:rPr>
            </w:pPr>
            <w:r w:rsidRPr="005E0F99">
              <w:rPr>
                <w:sz w:val="24"/>
                <w:szCs w:val="24"/>
              </w:rPr>
              <w:t xml:space="preserve"> пути развития</w:t>
            </w:r>
          </w:p>
          <w:p w:rsidR="003B2EFB"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Культурные ценности </w:t>
            </w:r>
          </w:p>
          <w:p w:rsidR="00F9761E" w:rsidRPr="005E0F99" w:rsidRDefault="003B2EFB" w:rsidP="007A032B">
            <w:pPr>
              <w:pStyle w:val="a5"/>
              <w:widowControl/>
              <w:autoSpaceDE/>
              <w:autoSpaceDN/>
              <w:adjustRightInd/>
              <w:ind w:left="0"/>
              <w:contextualSpacing w:val="0"/>
              <w:jc w:val="both"/>
              <w:rPr>
                <w:sz w:val="24"/>
                <w:szCs w:val="24"/>
              </w:rPr>
            </w:pPr>
            <w:r w:rsidRPr="005E0F99">
              <w:rPr>
                <w:sz w:val="24"/>
                <w:szCs w:val="24"/>
              </w:rPr>
              <w:t>семьи и их значение для</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 ребёнка</w:t>
            </w:r>
          </w:p>
          <w:p w:rsidR="003B2EFB" w:rsidRPr="005E0F99" w:rsidRDefault="003B2EFB" w:rsidP="007A032B">
            <w:pPr>
              <w:pStyle w:val="a5"/>
              <w:widowControl/>
              <w:numPr>
                <w:ilvl w:val="0"/>
                <w:numId w:val="133"/>
              </w:numPr>
              <w:autoSpaceDE/>
              <w:autoSpaceDN/>
              <w:adjustRightInd/>
              <w:ind w:left="0" w:firstLine="176"/>
              <w:contextualSpacing w:val="0"/>
              <w:jc w:val="both"/>
              <w:rPr>
                <w:sz w:val="24"/>
                <w:szCs w:val="24"/>
              </w:rPr>
            </w:pPr>
            <w:r w:rsidRPr="005E0F99">
              <w:rPr>
                <w:sz w:val="24"/>
                <w:szCs w:val="24"/>
              </w:rPr>
              <w:t xml:space="preserve">Телевизор и </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компьютер в жизни семьи и</w:t>
            </w:r>
          </w:p>
          <w:p w:rsidR="003B2EFB" w:rsidRPr="005E0F99" w:rsidRDefault="003B2EFB" w:rsidP="007A032B">
            <w:pPr>
              <w:pStyle w:val="a5"/>
              <w:widowControl/>
              <w:autoSpaceDE/>
              <w:autoSpaceDN/>
              <w:adjustRightInd/>
              <w:ind w:left="0"/>
              <w:contextualSpacing w:val="0"/>
              <w:jc w:val="both"/>
              <w:rPr>
                <w:sz w:val="24"/>
                <w:szCs w:val="24"/>
              </w:rPr>
            </w:pPr>
            <w:r w:rsidRPr="005E0F99">
              <w:rPr>
                <w:sz w:val="24"/>
                <w:szCs w:val="24"/>
              </w:rPr>
              <w:t xml:space="preserve"> первоклассника</w:t>
            </w:r>
          </w:p>
          <w:p w:rsidR="003B2EFB" w:rsidRDefault="003B2EFB" w:rsidP="007A032B">
            <w:pPr>
              <w:numPr>
                <w:ilvl w:val="0"/>
                <w:numId w:val="133"/>
              </w:numPr>
              <w:spacing w:after="0" w:line="240" w:lineRule="auto"/>
              <w:ind w:left="0" w:firstLine="176"/>
              <w:jc w:val="both"/>
              <w:rPr>
                <w:rFonts w:ascii="Times New Roman" w:hAnsi="Times New Roman"/>
                <w:sz w:val="24"/>
                <w:szCs w:val="24"/>
              </w:rPr>
            </w:pPr>
            <w:r w:rsidRPr="007A032B">
              <w:rPr>
                <w:rFonts w:ascii="Times New Roman" w:hAnsi="Times New Roman"/>
                <w:sz w:val="24"/>
                <w:szCs w:val="24"/>
              </w:rPr>
              <w:t xml:space="preserve">Как помочь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ребёнку преодолеть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застенчивость и </w:t>
            </w:r>
            <w:r w:rsidRPr="007A032B">
              <w:rPr>
                <w:rFonts w:ascii="Times New Roman" w:hAnsi="Times New Roman"/>
                <w:sz w:val="24"/>
                <w:szCs w:val="24"/>
              </w:rPr>
              <w:lastRenderedPageBreak/>
              <w:t>неуверенность</w:t>
            </w:r>
          </w:p>
        </w:tc>
        <w:tc>
          <w:tcPr>
            <w:tcW w:w="1701" w:type="dxa"/>
            <w:vMerge w:val="restart"/>
          </w:tcPr>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lastRenderedPageBreak/>
              <w:t xml:space="preserve">Консультация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Родительское  собрании</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 Родительская  конференция</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Организационно -деятельностная и психологическая игра</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 Собрание -диспут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Родительский  лекторий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Семейная  гостиная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Встреча  за·круглым столом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Вечер  вопросов и·ответов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Семинар  </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Педагогический  </w:t>
            </w:r>
            <w:r w:rsidRPr="007A032B">
              <w:rPr>
                <w:rStyle w:val="Zag11"/>
                <w:rFonts w:ascii="Times New Roman" w:eastAsia="@Arial Unicode MS" w:hAnsi="Times New Roman" w:cs="Times New Roman"/>
                <w:color w:val="auto"/>
                <w:sz w:val="24"/>
                <w:szCs w:val="24"/>
                <w:lang w:val="ru-RU"/>
              </w:rPr>
              <w:lastRenderedPageBreak/>
              <w:t>практикум</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 xml:space="preserve"> Тренинг  для родителей</w:t>
            </w:r>
          </w:p>
          <w:p w:rsidR="003B2EFB" w:rsidRPr="007A032B" w:rsidRDefault="003B2EFB" w:rsidP="007A032B">
            <w:pPr>
              <w:pStyle w:val="Osnova"/>
              <w:numPr>
                <w:ilvl w:val="0"/>
                <w:numId w:val="132"/>
              </w:numPr>
              <w:tabs>
                <w:tab w:val="left" w:leader="dot" w:pos="0"/>
              </w:tabs>
              <w:spacing w:line="240" w:lineRule="auto"/>
              <w:ind w:left="34" w:firstLine="141"/>
              <w:rPr>
                <w:rStyle w:val="Zag11"/>
                <w:rFonts w:ascii="Times New Roman" w:eastAsia="@Arial Unicode MS" w:hAnsi="Times New Roman" w:cs="Times New Roman"/>
                <w:color w:val="auto"/>
                <w:sz w:val="24"/>
                <w:szCs w:val="24"/>
                <w:lang w:val="ru-RU"/>
              </w:rPr>
            </w:pPr>
            <w:r w:rsidRPr="007A032B">
              <w:rPr>
                <w:rStyle w:val="Zag11"/>
                <w:rFonts w:ascii="Times New Roman" w:eastAsia="@Arial Unicode MS" w:hAnsi="Times New Roman" w:cs="Times New Roman"/>
                <w:color w:val="auto"/>
                <w:sz w:val="24"/>
                <w:szCs w:val="24"/>
                <w:lang w:val="ru-RU"/>
              </w:rPr>
              <w:t>Педагогические родительские чтения</w:t>
            </w:r>
          </w:p>
          <w:p w:rsidR="003B2EFB" w:rsidRPr="007A032B" w:rsidRDefault="003B2EFB" w:rsidP="007A032B">
            <w:pPr>
              <w:pStyle w:val="Osnova"/>
              <w:numPr>
                <w:ilvl w:val="0"/>
                <w:numId w:val="132"/>
              </w:numPr>
              <w:tabs>
                <w:tab w:val="left" w:leader="dot" w:pos="0"/>
              </w:tabs>
              <w:spacing w:line="240" w:lineRule="auto"/>
              <w:ind w:left="34" w:firstLine="141"/>
              <w:rPr>
                <w:rFonts w:ascii="Times New Roman" w:eastAsia="@Arial Unicode MS" w:hAnsi="Times New Roman" w:cs="Times New Roman"/>
                <w:color w:val="auto"/>
                <w:sz w:val="24"/>
                <w:szCs w:val="24"/>
                <w:lang w:val="ru-RU"/>
              </w:rPr>
            </w:pPr>
            <w:r w:rsidRPr="007A032B">
              <w:rPr>
                <w:rFonts w:ascii="Times New Roman" w:hAnsi="Times New Roman" w:cs="Times New Roman"/>
                <w:color w:val="auto"/>
                <w:sz w:val="24"/>
                <w:szCs w:val="24"/>
                <w:lang w:val="ru-RU"/>
              </w:rPr>
              <w:t>Корзина домашних проблем (игровая форма сбора сведений о затруднениях родителей в воспитании детей)</w:t>
            </w:r>
            <w:r w:rsidRPr="007A032B">
              <w:rPr>
                <w:rStyle w:val="Zag11"/>
                <w:rFonts w:ascii="Times New Roman" w:eastAsia="@Arial Unicode MS" w:hAnsi="Times New Roman" w:cs="Times New Roman"/>
                <w:color w:val="auto"/>
                <w:sz w:val="24"/>
                <w:szCs w:val="24"/>
                <w:lang w:val="ru-RU"/>
              </w:rPr>
              <w:t xml:space="preserve">  и·др.</w:t>
            </w:r>
          </w:p>
        </w:tc>
      </w:tr>
      <w:tr w:rsidR="003B2EFB" w:rsidRPr="00BA5308" w:rsidTr="00642D62">
        <w:trPr>
          <w:trHeight w:val="860"/>
        </w:trPr>
        <w:tc>
          <w:tcPr>
            <w:tcW w:w="1490" w:type="dxa"/>
            <w:vMerge/>
          </w:tcPr>
          <w:p w:rsidR="003B2EFB" w:rsidRPr="007A032B" w:rsidRDefault="003B2EFB" w:rsidP="007A032B">
            <w:pPr>
              <w:spacing w:after="0" w:line="240" w:lineRule="auto"/>
              <w:jc w:val="both"/>
              <w:rPr>
                <w:rStyle w:val="Zag11"/>
                <w:rFonts w:ascii="Times New Roman" w:eastAsia="@Arial Unicode MS" w:hAnsi="Times New Roman"/>
                <w:sz w:val="24"/>
                <w:szCs w:val="24"/>
              </w:rPr>
            </w:pPr>
          </w:p>
        </w:tc>
        <w:tc>
          <w:tcPr>
            <w:tcW w:w="3119" w:type="dxa"/>
            <w:vMerge/>
          </w:tcPr>
          <w:p w:rsidR="003B2EFB" w:rsidRPr="007A032B" w:rsidRDefault="003B2EFB" w:rsidP="007A032B">
            <w:pPr>
              <w:numPr>
                <w:ilvl w:val="0"/>
                <w:numId w:val="129"/>
              </w:numPr>
              <w:tabs>
                <w:tab w:val="left" w:leader="dot" w:pos="624"/>
              </w:tabs>
              <w:spacing w:after="0" w:line="240" w:lineRule="auto"/>
              <w:jc w:val="both"/>
              <w:rPr>
                <w:rStyle w:val="Zag11"/>
                <w:rFonts w:ascii="Times New Roman" w:eastAsia="@Arial Unicode MS" w:hAnsi="Times New Roman"/>
                <w:sz w:val="24"/>
                <w:szCs w:val="24"/>
              </w:rPr>
            </w:pPr>
          </w:p>
        </w:tc>
        <w:tc>
          <w:tcPr>
            <w:tcW w:w="708" w:type="dxa"/>
            <w:tcBorders>
              <w:top w:val="single" w:sz="4" w:space="0" w:color="auto"/>
              <w:bottom w:val="single" w:sz="4" w:space="0" w:color="auto"/>
            </w:tcBorders>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2</w:t>
            </w:r>
          </w:p>
        </w:tc>
        <w:tc>
          <w:tcPr>
            <w:tcW w:w="2835" w:type="dxa"/>
            <w:tcBorders>
              <w:top w:val="single" w:sz="4" w:space="0" w:color="auto"/>
              <w:bottom w:val="single" w:sz="4" w:space="0" w:color="auto"/>
            </w:tcBorders>
          </w:tcPr>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 xml:space="preserve">Особенности обучения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во втором классе.</w:t>
            </w:r>
          </w:p>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Роль семьи в формировании у детей навыков самообслуживания</w:t>
            </w:r>
          </w:p>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 xml:space="preserve">Агрессивные дети.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 xml:space="preserve">Причина и последствия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детской агрессии</w:t>
            </w:r>
          </w:p>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 xml:space="preserve">Наказание и поощрение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детей в семье</w:t>
            </w:r>
          </w:p>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Роль книги в развитии</w:t>
            </w:r>
          </w:p>
          <w:p w:rsidR="00F9761E"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 xml:space="preserve">интеллектуальных и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личностных качеств ребёнка</w:t>
            </w:r>
          </w:p>
          <w:p w:rsidR="003B2EFB"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 xml:space="preserve">Физическое развитие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ребенка в школе и дома</w:t>
            </w:r>
          </w:p>
          <w:p w:rsidR="00F9761E" w:rsidRPr="005E0F99" w:rsidRDefault="003B2EFB" w:rsidP="007A032B">
            <w:pPr>
              <w:pStyle w:val="a5"/>
              <w:widowControl/>
              <w:numPr>
                <w:ilvl w:val="0"/>
                <w:numId w:val="134"/>
              </w:numPr>
              <w:tabs>
                <w:tab w:val="left" w:pos="318"/>
                <w:tab w:val="left" w:pos="885"/>
              </w:tabs>
              <w:autoSpaceDE/>
              <w:autoSpaceDN/>
              <w:adjustRightInd/>
              <w:ind w:left="0" w:firstLine="34"/>
              <w:contextualSpacing w:val="0"/>
              <w:jc w:val="both"/>
              <w:rPr>
                <w:sz w:val="24"/>
                <w:szCs w:val="24"/>
              </w:rPr>
            </w:pPr>
            <w:r w:rsidRPr="005E0F99">
              <w:rPr>
                <w:sz w:val="24"/>
                <w:szCs w:val="24"/>
              </w:rPr>
              <w:t xml:space="preserve">Значение эмоций </w:t>
            </w:r>
          </w:p>
          <w:p w:rsidR="00F9761E" w:rsidRPr="005E0F99" w:rsidRDefault="003B2EFB" w:rsidP="00F9761E">
            <w:pPr>
              <w:pStyle w:val="a5"/>
              <w:widowControl/>
              <w:tabs>
                <w:tab w:val="left" w:pos="318"/>
                <w:tab w:val="left" w:pos="885"/>
              </w:tabs>
              <w:autoSpaceDE/>
              <w:autoSpaceDN/>
              <w:adjustRightInd/>
              <w:ind w:left="34"/>
              <w:contextualSpacing w:val="0"/>
              <w:jc w:val="both"/>
              <w:rPr>
                <w:sz w:val="24"/>
                <w:szCs w:val="24"/>
              </w:rPr>
            </w:pPr>
            <w:r w:rsidRPr="005E0F99">
              <w:rPr>
                <w:sz w:val="24"/>
                <w:szCs w:val="24"/>
              </w:rPr>
              <w:t xml:space="preserve">для формирования </w:t>
            </w:r>
          </w:p>
          <w:p w:rsidR="003B2EFB" w:rsidRPr="005E0F99" w:rsidRDefault="003B2EFB" w:rsidP="00F9761E">
            <w:pPr>
              <w:pStyle w:val="a5"/>
              <w:widowControl/>
              <w:tabs>
                <w:tab w:val="left" w:pos="318"/>
                <w:tab w:val="left" w:pos="885"/>
              </w:tabs>
              <w:autoSpaceDE/>
              <w:autoSpaceDN/>
              <w:adjustRightInd/>
              <w:ind w:left="34"/>
              <w:contextualSpacing w:val="0"/>
              <w:jc w:val="both"/>
              <w:rPr>
                <w:sz w:val="24"/>
                <w:szCs w:val="24"/>
              </w:rPr>
            </w:pPr>
            <w:r w:rsidRPr="005E0F99">
              <w:rPr>
                <w:sz w:val="24"/>
                <w:szCs w:val="24"/>
              </w:rPr>
              <w:t xml:space="preserve">положительного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 xml:space="preserve">взаимодействия ребёнка с </w:t>
            </w:r>
          </w:p>
          <w:p w:rsidR="003B2EFB" w:rsidRPr="005E0F99" w:rsidRDefault="003B2EFB" w:rsidP="007A032B">
            <w:pPr>
              <w:pStyle w:val="a5"/>
              <w:widowControl/>
              <w:tabs>
                <w:tab w:val="left" w:pos="318"/>
                <w:tab w:val="left" w:pos="885"/>
              </w:tabs>
              <w:autoSpaceDE/>
              <w:autoSpaceDN/>
              <w:adjustRightInd/>
              <w:ind w:left="0"/>
              <w:contextualSpacing w:val="0"/>
              <w:jc w:val="both"/>
              <w:rPr>
                <w:sz w:val="24"/>
                <w:szCs w:val="24"/>
              </w:rPr>
            </w:pPr>
            <w:r w:rsidRPr="005E0F99">
              <w:rPr>
                <w:sz w:val="24"/>
                <w:szCs w:val="24"/>
              </w:rPr>
              <w:t>окружающим миром</w:t>
            </w:r>
          </w:p>
          <w:p w:rsidR="003B2EFB" w:rsidRPr="007A032B" w:rsidRDefault="003B2EFB" w:rsidP="007A032B">
            <w:pPr>
              <w:numPr>
                <w:ilvl w:val="0"/>
                <w:numId w:val="134"/>
              </w:numPr>
              <w:tabs>
                <w:tab w:val="left" w:pos="318"/>
                <w:tab w:val="left" w:pos="885"/>
              </w:tabs>
              <w:spacing w:after="0" w:line="240" w:lineRule="auto"/>
              <w:ind w:left="0" w:firstLine="34"/>
              <w:jc w:val="both"/>
              <w:rPr>
                <w:rFonts w:ascii="Times New Roman" w:hAnsi="Times New Roman"/>
                <w:sz w:val="24"/>
                <w:szCs w:val="24"/>
              </w:rPr>
            </w:pPr>
            <w:r w:rsidRPr="007A032B">
              <w:rPr>
                <w:rFonts w:ascii="Times New Roman" w:hAnsi="Times New Roman"/>
                <w:sz w:val="24"/>
                <w:szCs w:val="24"/>
              </w:rPr>
              <w:t>Поговорим о дружбе</w:t>
            </w:r>
          </w:p>
        </w:tc>
        <w:tc>
          <w:tcPr>
            <w:tcW w:w="1701" w:type="dxa"/>
            <w:vMerge/>
          </w:tcPr>
          <w:p w:rsidR="003B2EFB" w:rsidRPr="007A032B" w:rsidRDefault="003B2EFB" w:rsidP="007A032B">
            <w:pPr>
              <w:spacing w:after="0" w:line="240" w:lineRule="auto"/>
              <w:jc w:val="both"/>
              <w:rPr>
                <w:rFonts w:ascii="Times New Roman" w:hAnsi="Times New Roman"/>
                <w:sz w:val="24"/>
                <w:szCs w:val="24"/>
              </w:rPr>
            </w:pPr>
          </w:p>
        </w:tc>
      </w:tr>
      <w:tr w:rsidR="003B2EFB" w:rsidRPr="00BA5308" w:rsidTr="00642D62">
        <w:trPr>
          <w:trHeight w:val="908"/>
        </w:trPr>
        <w:tc>
          <w:tcPr>
            <w:tcW w:w="1490" w:type="dxa"/>
            <w:vMerge/>
          </w:tcPr>
          <w:p w:rsidR="003B2EFB" w:rsidRPr="007A032B" w:rsidRDefault="003B2EFB" w:rsidP="007A032B">
            <w:pPr>
              <w:spacing w:after="0" w:line="240" w:lineRule="auto"/>
              <w:jc w:val="both"/>
              <w:rPr>
                <w:rStyle w:val="Zag11"/>
                <w:rFonts w:ascii="Times New Roman" w:eastAsia="@Arial Unicode MS" w:hAnsi="Times New Roman"/>
                <w:sz w:val="24"/>
                <w:szCs w:val="24"/>
              </w:rPr>
            </w:pPr>
          </w:p>
        </w:tc>
        <w:tc>
          <w:tcPr>
            <w:tcW w:w="3119" w:type="dxa"/>
            <w:vMerge/>
          </w:tcPr>
          <w:p w:rsidR="003B2EFB" w:rsidRPr="007A032B" w:rsidRDefault="003B2EFB" w:rsidP="007A032B">
            <w:pPr>
              <w:numPr>
                <w:ilvl w:val="0"/>
                <w:numId w:val="129"/>
              </w:numPr>
              <w:tabs>
                <w:tab w:val="left" w:leader="dot" w:pos="624"/>
              </w:tabs>
              <w:spacing w:after="0" w:line="240" w:lineRule="auto"/>
              <w:jc w:val="both"/>
              <w:rPr>
                <w:rStyle w:val="Zag11"/>
                <w:rFonts w:ascii="Times New Roman" w:eastAsia="@Arial Unicode MS" w:hAnsi="Times New Roman"/>
                <w:sz w:val="24"/>
                <w:szCs w:val="24"/>
              </w:rPr>
            </w:pPr>
          </w:p>
        </w:tc>
        <w:tc>
          <w:tcPr>
            <w:tcW w:w="708" w:type="dxa"/>
            <w:tcBorders>
              <w:top w:val="single" w:sz="4" w:space="0" w:color="auto"/>
              <w:bottom w:val="single" w:sz="4" w:space="0" w:color="auto"/>
            </w:tcBorders>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3</w:t>
            </w:r>
          </w:p>
        </w:tc>
        <w:tc>
          <w:tcPr>
            <w:tcW w:w="2835" w:type="dxa"/>
            <w:tcBorders>
              <w:top w:val="single" w:sz="4" w:space="0" w:color="auto"/>
              <w:bottom w:val="single" w:sz="4" w:space="0" w:color="auto"/>
            </w:tcBorders>
          </w:tcPr>
          <w:p w:rsidR="003B2EFB" w:rsidRPr="005E0F99" w:rsidRDefault="003B2EFB" w:rsidP="007A032B">
            <w:pPr>
              <w:pStyle w:val="a5"/>
              <w:widowControl/>
              <w:numPr>
                <w:ilvl w:val="0"/>
                <w:numId w:val="135"/>
              </w:numPr>
              <w:tabs>
                <w:tab w:val="left" w:pos="176"/>
              </w:tabs>
              <w:autoSpaceDE/>
              <w:autoSpaceDN/>
              <w:adjustRightInd/>
              <w:ind w:left="34" w:firstLine="34"/>
              <w:contextualSpacing w:val="0"/>
              <w:jc w:val="both"/>
              <w:rPr>
                <w:sz w:val="24"/>
                <w:szCs w:val="24"/>
              </w:rPr>
            </w:pPr>
            <w:r w:rsidRPr="005E0F99">
              <w:rPr>
                <w:sz w:val="24"/>
                <w:szCs w:val="24"/>
              </w:rPr>
              <w:t>Роль семьи в правовом</w:t>
            </w:r>
          </w:p>
          <w:p w:rsidR="003B2EFB" w:rsidRPr="005E0F99" w:rsidRDefault="003B2EFB" w:rsidP="007A032B">
            <w:pPr>
              <w:pStyle w:val="a5"/>
              <w:widowControl/>
              <w:tabs>
                <w:tab w:val="left" w:pos="176"/>
              </w:tabs>
              <w:autoSpaceDE/>
              <w:autoSpaceDN/>
              <w:adjustRightInd/>
              <w:ind w:left="34"/>
              <w:contextualSpacing w:val="0"/>
              <w:jc w:val="both"/>
              <w:rPr>
                <w:sz w:val="24"/>
                <w:szCs w:val="24"/>
              </w:rPr>
            </w:pPr>
            <w:r w:rsidRPr="005E0F99">
              <w:rPr>
                <w:sz w:val="24"/>
                <w:szCs w:val="24"/>
              </w:rPr>
              <w:t xml:space="preserve"> воспитании детей</w:t>
            </w:r>
          </w:p>
          <w:p w:rsidR="003B2EFB" w:rsidRPr="005E0F99" w:rsidRDefault="003B2EFB" w:rsidP="007A032B">
            <w:pPr>
              <w:pStyle w:val="a5"/>
              <w:widowControl/>
              <w:numPr>
                <w:ilvl w:val="0"/>
                <w:numId w:val="135"/>
              </w:numPr>
              <w:tabs>
                <w:tab w:val="left" w:pos="176"/>
              </w:tabs>
              <w:autoSpaceDE/>
              <w:autoSpaceDN/>
              <w:adjustRightInd/>
              <w:ind w:left="34" w:firstLine="34"/>
              <w:contextualSpacing w:val="0"/>
              <w:jc w:val="both"/>
              <w:rPr>
                <w:sz w:val="24"/>
                <w:szCs w:val="24"/>
              </w:rPr>
            </w:pPr>
            <w:r w:rsidRPr="005E0F99">
              <w:rPr>
                <w:sz w:val="24"/>
                <w:szCs w:val="24"/>
              </w:rPr>
              <w:t xml:space="preserve">Значение общения в </w:t>
            </w:r>
          </w:p>
          <w:p w:rsidR="003B2EFB" w:rsidRPr="005E0F99" w:rsidRDefault="003B2EFB" w:rsidP="007A032B">
            <w:pPr>
              <w:pStyle w:val="a5"/>
              <w:widowControl/>
              <w:tabs>
                <w:tab w:val="left" w:pos="176"/>
              </w:tabs>
              <w:autoSpaceDE/>
              <w:autoSpaceDN/>
              <w:adjustRightInd/>
              <w:ind w:left="0"/>
              <w:contextualSpacing w:val="0"/>
              <w:jc w:val="both"/>
              <w:rPr>
                <w:sz w:val="24"/>
                <w:szCs w:val="24"/>
              </w:rPr>
            </w:pPr>
            <w:r w:rsidRPr="005E0F99">
              <w:rPr>
                <w:sz w:val="24"/>
                <w:szCs w:val="24"/>
              </w:rPr>
              <w:t>развитии личностных качеств</w:t>
            </w:r>
          </w:p>
          <w:p w:rsidR="003B2EFB" w:rsidRPr="005E0F99" w:rsidRDefault="003B2EFB" w:rsidP="007A032B">
            <w:pPr>
              <w:pStyle w:val="a5"/>
              <w:widowControl/>
              <w:tabs>
                <w:tab w:val="left" w:pos="176"/>
              </w:tabs>
              <w:autoSpaceDE/>
              <w:autoSpaceDN/>
              <w:adjustRightInd/>
              <w:ind w:left="0"/>
              <w:contextualSpacing w:val="0"/>
              <w:jc w:val="both"/>
              <w:rPr>
                <w:sz w:val="24"/>
                <w:szCs w:val="24"/>
              </w:rPr>
            </w:pPr>
            <w:r w:rsidRPr="005E0F99">
              <w:rPr>
                <w:sz w:val="24"/>
                <w:szCs w:val="24"/>
              </w:rPr>
              <w:t xml:space="preserve"> ребёнка.</w:t>
            </w:r>
          </w:p>
          <w:p w:rsidR="003B2EFB" w:rsidRPr="005E0F99" w:rsidRDefault="003B2EFB" w:rsidP="007A032B">
            <w:pPr>
              <w:pStyle w:val="a5"/>
              <w:widowControl/>
              <w:numPr>
                <w:ilvl w:val="0"/>
                <w:numId w:val="135"/>
              </w:numPr>
              <w:tabs>
                <w:tab w:val="left" w:pos="34"/>
                <w:tab w:val="left" w:pos="176"/>
              </w:tabs>
              <w:autoSpaceDE/>
              <w:autoSpaceDN/>
              <w:adjustRightInd/>
              <w:ind w:left="34" w:firstLine="34"/>
              <w:contextualSpacing w:val="0"/>
              <w:jc w:val="both"/>
              <w:rPr>
                <w:sz w:val="24"/>
                <w:szCs w:val="24"/>
              </w:rPr>
            </w:pPr>
            <w:r w:rsidRPr="005E0F99">
              <w:rPr>
                <w:sz w:val="24"/>
                <w:szCs w:val="24"/>
              </w:rPr>
              <w:t xml:space="preserve">Трудовое участие </w:t>
            </w:r>
          </w:p>
          <w:p w:rsidR="00F9761E"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 xml:space="preserve">ребёнка в жизни семьи. </w:t>
            </w:r>
          </w:p>
          <w:p w:rsidR="00F9761E"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 xml:space="preserve">Его роль в развитии </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 xml:space="preserve">работоспособности и </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личностных качеств.</w:t>
            </w:r>
          </w:p>
          <w:p w:rsidR="003B2EFB" w:rsidRPr="005E0F99" w:rsidRDefault="003B2EFB" w:rsidP="007A032B">
            <w:pPr>
              <w:pStyle w:val="a5"/>
              <w:widowControl/>
              <w:numPr>
                <w:ilvl w:val="0"/>
                <w:numId w:val="135"/>
              </w:numPr>
              <w:tabs>
                <w:tab w:val="left" w:pos="34"/>
                <w:tab w:val="left" w:pos="176"/>
              </w:tabs>
              <w:autoSpaceDE/>
              <w:autoSpaceDN/>
              <w:adjustRightInd/>
              <w:ind w:left="34" w:firstLine="34"/>
              <w:contextualSpacing w:val="0"/>
              <w:jc w:val="both"/>
              <w:rPr>
                <w:sz w:val="24"/>
                <w:szCs w:val="24"/>
              </w:rPr>
            </w:pPr>
            <w:r w:rsidRPr="005E0F99">
              <w:rPr>
                <w:sz w:val="24"/>
                <w:szCs w:val="24"/>
              </w:rPr>
              <w:t>Роль семьи в развитии</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 xml:space="preserve"> работоспособности ученика.</w:t>
            </w:r>
          </w:p>
          <w:p w:rsidR="003B2EFB" w:rsidRPr="005E0F99" w:rsidRDefault="003B2EFB" w:rsidP="007A032B">
            <w:pPr>
              <w:pStyle w:val="a5"/>
              <w:widowControl/>
              <w:numPr>
                <w:ilvl w:val="0"/>
                <w:numId w:val="135"/>
              </w:numPr>
              <w:tabs>
                <w:tab w:val="left" w:pos="34"/>
                <w:tab w:val="left" w:pos="176"/>
              </w:tabs>
              <w:autoSpaceDE/>
              <w:autoSpaceDN/>
              <w:adjustRightInd/>
              <w:ind w:left="34" w:firstLine="34"/>
              <w:contextualSpacing w:val="0"/>
              <w:jc w:val="both"/>
              <w:rPr>
                <w:sz w:val="24"/>
                <w:szCs w:val="24"/>
              </w:rPr>
            </w:pPr>
            <w:r w:rsidRPr="005E0F99">
              <w:rPr>
                <w:sz w:val="24"/>
                <w:szCs w:val="24"/>
              </w:rPr>
              <w:t xml:space="preserve">Как не стать жертвой </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преступления</w:t>
            </w:r>
          </w:p>
          <w:p w:rsidR="003B2EFB" w:rsidRPr="005E0F99" w:rsidRDefault="003B2EFB" w:rsidP="007A032B">
            <w:pPr>
              <w:pStyle w:val="a5"/>
              <w:widowControl/>
              <w:numPr>
                <w:ilvl w:val="0"/>
                <w:numId w:val="135"/>
              </w:numPr>
              <w:tabs>
                <w:tab w:val="left" w:pos="34"/>
                <w:tab w:val="left" w:pos="176"/>
              </w:tabs>
              <w:autoSpaceDE/>
              <w:autoSpaceDN/>
              <w:adjustRightInd/>
              <w:ind w:left="34" w:firstLine="34"/>
              <w:contextualSpacing w:val="0"/>
              <w:jc w:val="both"/>
              <w:rPr>
                <w:sz w:val="24"/>
                <w:szCs w:val="24"/>
              </w:rPr>
            </w:pPr>
            <w:r w:rsidRPr="005E0F99">
              <w:rPr>
                <w:sz w:val="24"/>
                <w:szCs w:val="24"/>
              </w:rPr>
              <w:t xml:space="preserve">Эстетическое </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воспитание в семье – школа</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 xml:space="preserve"> высококультурного </w:t>
            </w:r>
            <w:r w:rsidRPr="005E0F99">
              <w:rPr>
                <w:sz w:val="24"/>
                <w:szCs w:val="24"/>
              </w:rPr>
              <w:lastRenderedPageBreak/>
              <w:t>человека.</w:t>
            </w:r>
          </w:p>
          <w:p w:rsidR="003B2EFB" w:rsidRPr="005E0F99" w:rsidRDefault="003B2EFB" w:rsidP="007A032B">
            <w:pPr>
              <w:pStyle w:val="a5"/>
              <w:widowControl/>
              <w:numPr>
                <w:ilvl w:val="0"/>
                <w:numId w:val="135"/>
              </w:numPr>
              <w:tabs>
                <w:tab w:val="left" w:pos="34"/>
                <w:tab w:val="left" w:pos="176"/>
              </w:tabs>
              <w:autoSpaceDE/>
              <w:autoSpaceDN/>
              <w:adjustRightInd/>
              <w:ind w:left="34" w:firstLine="34"/>
              <w:contextualSpacing w:val="0"/>
              <w:jc w:val="both"/>
              <w:rPr>
                <w:sz w:val="24"/>
                <w:szCs w:val="24"/>
              </w:rPr>
            </w:pPr>
            <w:r w:rsidRPr="005E0F99">
              <w:rPr>
                <w:sz w:val="24"/>
                <w:szCs w:val="24"/>
              </w:rPr>
              <w:t xml:space="preserve">Эмоциональное </w:t>
            </w:r>
          </w:p>
          <w:p w:rsidR="003B2EFB" w:rsidRPr="005E0F99" w:rsidRDefault="003B2EFB" w:rsidP="007A032B">
            <w:pPr>
              <w:pStyle w:val="a5"/>
              <w:widowControl/>
              <w:tabs>
                <w:tab w:val="left" w:pos="34"/>
                <w:tab w:val="left" w:pos="176"/>
              </w:tabs>
              <w:autoSpaceDE/>
              <w:autoSpaceDN/>
              <w:adjustRightInd/>
              <w:ind w:left="34"/>
              <w:contextualSpacing w:val="0"/>
              <w:jc w:val="both"/>
              <w:rPr>
                <w:sz w:val="24"/>
                <w:szCs w:val="24"/>
              </w:rPr>
            </w:pPr>
            <w:r w:rsidRPr="005E0F99">
              <w:rPr>
                <w:sz w:val="24"/>
                <w:szCs w:val="24"/>
              </w:rPr>
              <w:t>общение.</w:t>
            </w:r>
          </w:p>
        </w:tc>
        <w:tc>
          <w:tcPr>
            <w:tcW w:w="1701" w:type="dxa"/>
            <w:vMerge/>
          </w:tcPr>
          <w:p w:rsidR="003B2EFB" w:rsidRPr="007A032B" w:rsidRDefault="003B2EFB" w:rsidP="007A032B">
            <w:pPr>
              <w:spacing w:after="0" w:line="240" w:lineRule="auto"/>
              <w:jc w:val="both"/>
              <w:rPr>
                <w:rFonts w:ascii="Times New Roman" w:hAnsi="Times New Roman"/>
                <w:sz w:val="24"/>
                <w:szCs w:val="24"/>
              </w:rPr>
            </w:pPr>
          </w:p>
        </w:tc>
      </w:tr>
      <w:tr w:rsidR="003B2EFB" w:rsidRPr="00BA5308" w:rsidTr="00642D62">
        <w:trPr>
          <w:trHeight w:val="1252"/>
        </w:trPr>
        <w:tc>
          <w:tcPr>
            <w:tcW w:w="1490" w:type="dxa"/>
            <w:vMerge/>
            <w:tcBorders>
              <w:bottom w:val="single" w:sz="4" w:space="0" w:color="auto"/>
            </w:tcBorders>
          </w:tcPr>
          <w:p w:rsidR="003B2EFB" w:rsidRPr="007A032B" w:rsidRDefault="003B2EFB" w:rsidP="007A032B">
            <w:pPr>
              <w:spacing w:after="0" w:line="240" w:lineRule="auto"/>
              <w:jc w:val="both"/>
              <w:rPr>
                <w:rStyle w:val="Zag11"/>
                <w:rFonts w:ascii="Times New Roman" w:eastAsia="@Arial Unicode MS" w:hAnsi="Times New Roman"/>
                <w:sz w:val="24"/>
                <w:szCs w:val="24"/>
              </w:rPr>
            </w:pPr>
          </w:p>
        </w:tc>
        <w:tc>
          <w:tcPr>
            <w:tcW w:w="3119" w:type="dxa"/>
            <w:vMerge/>
          </w:tcPr>
          <w:p w:rsidR="003B2EFB" w:rsidRPr="007A032B" w:rsidRDefault="003B2EFB" w:rsidP="007A032B">
            <w:pPr>
              <w:numPr>
                <w:ilvl w:val="0"/>
                <w:numId w:val="129"/>
              </w:numPr>
              <w:tabs>
                <w:tab w:val="left" w:leader="dot" w:pos="624"/>
              </w:tabs>
              <w:spacing w:after="0" w:line="240" w:lineRule="auto"/>
              <w:jc w:val="both"/>
              <w:rPr>
                <w:rStyle w:val="Zag11"/>
                <w:rFonts w:ascii="Times New Roman" w:eastAsia="@Arial Unicode MS" w:hAnsi="Times New Roman"/>
                <w:sz w:val="24"/>
                <w:szCs w:val="24"/>
              </w:rPr>
            </w:pPr>
          </w:p>
        </w:tc>
        <w:tc>
          <w:tcPr>
            <w:tcW w:w="708" w:type="dxa"/>
            <w:tcBorders>
              <w:top w:val="single" w:sz="4" w:space="0" w:color="auto"/>
            </w:tcBorders>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4</w:t>
            </w:r>
          </w:p>
        </w:tc>
        <w:tc>
          <w:tcPr>
            <w:tcW w:w="2835" w:type="dxa"/>
            <w:tcBorders>
              <w:top w:val="single" w:sz="4" w:space="0" w:color="auto"/>
            </w:tcBorders>
          </w:tcPr>
          <w:p w:rsidR="003B2EFB" w:rsidRPr="005E0F99" w:rsidRDefault="003B2EFB" w:rsidP="007A032B">
            <w:pPr>
              <w:pStyle w:val="a5"/>
              <w:widowControl/>
              <w:numPr>
                <w:ilvl w:val="0"/>
                <w:numId w:val="136"/>
              </w:numPr>
              <w:tabs>
                <w:tab w:val="left" w:pos="459"/>
              </w:tabs>
              <w:autoSpaceDE/>
              <w:autoSpaceDN/>
              <w:adjustRightInd/>
              <w:ind w:left="34" w:firstLine="0"/>
              <w:contextualSpacing w:val="0"/>
              <w:jc w:val="both"/>
              <w:rPr>
                <w:sz w:val="24"/>
                <w:szCs w:val="24"/>
              </w:rPr>
            </w:pPr>
            <w:r w:rsidRPr="005E0F99">
              <w:rPr>
                <w:sz w:val="24"/>
                <w:szCs w:val="24"/>
              </w:rPr>
              <w:t xml:space="preserve">Физиологическое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взросление и его влияние на формирование познавательных и</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 личностных качеств ребёнка.</w:t>
            </w:r>
          </w:p>
          <w:p w:rsidR="003B2EFB" w:rsidRPr="005E0F99" w:rsidRDefault="003B2EFB" w:rsidP="007A032B">
            <w:pPr>
              <w:pStyle w:val="a5"/>
              <w:widowControl/>
              <w:numPr>
                <w:ilvl w:val="0"/>
                <w:numId w:val="136"/>
              </w:numPr>
              <w:tabs>
                <w:tab w:val="left" w:pos="459"/>
              </w:tabs>
              <w:autoSpaceDE/>
              <w:autoSpaceDN/>
              <w:adjustRightInd/>
              <w:ind w:left="34" w:firstLine="0"/>
              <w:contextualSpacing w:val="0"/>
              <w:jc w:val="both"/>
              <w:rPr>
                <w:sz w:val="24"/>
                <w:szCs w:val="24"/>
              </w:rPr>
            </w:pPr>
            <w:r w:rsidRPr="005E0F99">
              <w:rPr>
                <w:sz w:val="24"/>
                <w:szCs w:val="24"/>
              </w:rPr>
              <w:t>Учебные способности</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 ребёнка. Пути их </w:t>
            </w:r>
          </w:p>
          <w:p w:rsidR="003B2EFB" w:rsidRPr="005E0F99" w:rsidRDefault="003B2EFB" w:rsidP="007A032B">
            <w:pPr>
              <w:pStyle w:val="a5"/>
              <w:widowControl/>
              <w:tabs>
                <w:tab w:val="left" w:pos="459"/>
              </w:tabs>
              <w:autoSpaceDE/>
              <w:autoSpaceDN/>
              <w:adjustRightInd/>
              <w:ind w:left="0"/>
              <w:contextualSpacing w:val="0"/>
              <w:jc w:val="both"/>
              <w:rPr>
                <w:sz w:val="24"/>
                <w:szCs w:val="24"/>
              </w:rPr>
            </w:pPr>
            <w:r w:rsidRPr="005E0F99">
              <w:rPr>
                <w:sz w:val="24"/>
                <w:szCs w:val="24"/>
              </w:rPr>
              <w:t xml:space="preserve">развития на уроке и во </w:t>
            </w:r>
          </w:p>
          <w:p w:rsidR="003B2EFB" w:rsidRPr="005E0F99" w:rsidRDefault="003B2EFB" w:rsidP="007A032B">
            <w:pPr>
              <w:pStyle w:val="a5"/>
              <w:widowControl/>
              <w:tabs>
                <w:tab w:val="left" w:pos="459"/>
              </w:tabs>
              <w:autoSpaceDE/>
              <w:autoSpaceDN/>
              <w:adjustRightInd/>
              <w:ind w:left="0"/>
              <w:contextualSpacing w:val="0"/>
              <w:jc w:val="both"/>
              <w:rPr>
                <w:sz w:val="24"/>
                <w:szCs w:val="24"/>
              </w:rPr>
            </w:pPr>
            <w:r w:rsidRPr="005E0F99">
              <w:rPr>
                <w:sz w:val="24"/>
                <w:szCs w:val="24"/>
              </w:rPr>
              <w:t>внеурочной деятельности.</w:t>
            </w:r>
          </w:p>
          <w:p w:rsidR="003B2EFB" w:rsidRPr="005E0F99" w:rsidRDefault="003B2EFB" w:rsidP="007A032B">
            <w:pPr>
              <w:pStyle w:val="a5"/>
              <w:widowControl/>
              <w:numPr>
                <w:ilvl w:val="0"/>
                <w:numId w:val="136"/>
              </w:numPr>
              <w:tabs>
                <w:tab w:val="left" w:pos="459"/>
              </w:tabs>
              <w:autoSpaceDE/>
              <w:autoSpaceDN/>
              <w:adjustRightInd/>
              <w:ind w:left="34" w:firstLine="0"/>
              <w:contextualSpacing w:val="0"/>
              <w:jc w:val="both"/>
              <w:rPr>
                <w:sz w:val="24"/>
                <w:szCs w:val="24"/>
              </w:rPr>
            </w:pPr>
            <w:r w:rsidRPr="005E0F99">
              <w:rPr>
                <w:sz w:val="24"/>
                <w:szCs w:val="24"/>
              </w:rPr>
              <w:t xml:space="preserve">Праздники и будни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нашей жизни.</w:t>
            </w:r>
          </w:p>
          <w:p w:rsidR="003B2EFB" w:rsidRPr="005E0F99" w:rsidRDefault="003B2EFB" w:rsidP="007A032B">
            <w:pPr>
              <w:pStyle w:val="a5"/>
              <w:widowControl/>
              <w:numPr>
                <w:ilvl w:val="0"/>
                <w:numId w:val="136"/>
              </w:numPr>
              <w:tabs>
                <w:tab w:val="left" w:pos="459"/>
              </w:tabs>
              <w:autoSpaceDE/>
              <w:autoSpaceDN/>
              <w:adjustRightInd/>
              <w:ind w:left="34" w:firstLine="0"/>
              <w:contextualSpacing w:val="0"/>
              <w:jc w:val="both"/>
              <w:rPr>
                <w:sz w:val="24"/>
                <w:szCs w:val="24"/>
              </w:rPr>
            </w:pPr>
            <w:r w:rsidRPr="005E0F99">
              <w:rPr>
                <w:sz w:val="24"/>
                <w:szCs w:val="24"/>
              </w:rPr>
              <w:t>Как научить ребёнка</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 жить в мире людей. Уроки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этики поведения для детей и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родителей. </w:t>
            </w:r>
          </w:p>
          <w:p w:rsidR="003B2EFB" w:rsidRPr="005E0F99" w:rsidRDefault="003B2EFB" w:rsidP="007A032B">
            <w:pPr>
              <w:pStyle w:val="a5"/>
              <w:widowControl/>
              <w:numPr>
                <w:ilvl w:val="0"/>
                <w:numId w:val="136"/>
              </w:numPr>
              <w:tabs>
                <w:tab w:val="left" w:pos="459"/>
              </w:tabs>
              <w:autoSpaceDE/>
              <w:autoSpaceDN/>
              <w:adjustRightInd/>
              <w:ind w:left="34" w:firstLine="0"/>
              <w:contextualSpacing w:val="0"/>
              <w:jc w:val="both"/>
              <w:rPr>
                <w:sz w:val="24"/>
                <w:szCs w:val="24"/>
              </w:rPr>
            </w:pPr>
            <w:r w:rsidRPr="005E0F99">
              <w:rPr>
                <w:sz w:val="24"/>
                <w:szCs w:val="24"/>
              </w:rPr>
              <w:t xml:space="preserve">Вредные привычки –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 xml:space="preserve">профилактика в раннем </w:t>
            </w:r>
          </w:p>
          <w:p w:rsidR="003B2EFB" w:rsidRPr="005E0F99" w:rsidRDefault="003B2EFB" w:rsidP="007A032B">
            <w:pPr>
              <w:pStyle w:val="a5"/>
              <w:widowControl/>
              <w:tabs>
                <w:tab w:val="left" w:pos="459"/>
              </w:tabs>
              <w:autoSpaceDE/>
              <w:autoSpaceDN/>
              <w:adjustRightInd/>
              <w:ind w:left="34"/>
              <w:contextualSpacing w:val="0"/>
              <w:jc w:val="both"/>
              <w:rPr>
                <w:sz w:val="24"/>
                <w:szCs w:val="24"/>
              </w:rPr>
            </w:pPr>
            <w:r w:rsidRPr="005E0F99">
              <w:rPr>
                <w:sz w:val="24"/>
                <w:szCs w:val="24"/>
              </w:rPr>
              <w:t>возрасте</w:t>
            </w:r>
          </w:p>
          <w:p w:rsidR="003B2EFB" w:rsidRDefault="003B2EFB" w:rsidP="007A032B">
            <w:pPr>
              <w:numPr>
                <w:ilvl w:val="0"/>
                <w:numId w:val="136"/>
              </w:numPr>
              <w:tabs>
                <w:tab w:val="left" w:pos="459"/>
              </w:tabs>
              <w:spacing w:after="0" w:line="240" w:lineRule="auto"/>
              <w:ind w:left="34" w:firstLine="0"/>
              <w:jc w:val="both"/>
              <w:rPr>
                <w:rFonts w:ascii="Times New Roman" w:hAnsi="Times New Roman"/>
                <w:sz w:val="24"/>
                <w:szCs w:val="24"/>
              </w:rPr>
            </w:pPr>
            <w:r w:rsidRPr="007A032B">
              <w:rPr>
                <w:rFonts w:ascii="Times New Roman" w:hAnsi="Times New Roman"/>
                <w:sz w:val="24"/>
                <w:szCs w:val="24"/>
              </w:rPr>
              <w:t xml:space="preserve">Эффективное общение – </w:t>
            </w:r>
          </w:p>
          <w:p w:rsidR="003B2EFB" w:rsidRPr="007A032B" w:rsidRDefault="003B2EFB" w:rsidP="007A032B">
            <w:pPr>
              <w:tabs>
                <w:tab w:val="left" w:pos="459"/>
              </w:tabs>
              <w:spacing w:after="0" w:line="240" w:lineRule="auto"/>
              <w:ind w:left="34"/>
              <w:jc w:val="both"/>
              <w:rPr>
                <w:rFonts w:ascii="Times New Roman" w:hAnsi="Times New Roman"/>
                <w:sz w:val="24"/>
                <w:szCs w:val="24"/>
              </w:rPr>
            </w:pPr>
            <w:r w:rsidRPr="007A032B">
              <w:rPr>
                <w:rFonts w:ascii="Times New Roman" w:hAnsi="Times New Roman"/>
                <w:sz w:val="24"/>
                <w:szCs w:val="24"/>
              </w:rPr>
              <w:t>залог успеха</w:t>
            </w:r>
          </w:p>
          <w:p w:rsidR="003B2EFB" w:rsidRDefault="003B2EFB" w:rsidP="007A032B">
            <w:pPr>
              <w:numPr>
                <w:ilvl w:val="0"/>
                <w:numId w:val="136"/>
              </w:numPr>
              <w:tabs>
                <w:tab w:val="left" w:pos="459"/>
              </w:tabs>
              <w:spacing w:after="0" w:line="240" w:lineRule="auto"/>
              <w:ind w:left="34" w:firstLine="0"/>
              <w:jc w:val="both"/>
              <w:rPr>
                <w:rFonts w:ascii="Times New Roman" w:hAnsi="Times New Roman"/>
                <w:sz w:val="24"/>
                <w:szCs w:val="24"/>
              </w:rPr>
            </w:pPr>
            <w:r w:rsidRPr="007A032B">
              <w:rPr>
                <w:rFonts w:ascii="Times New Roman" w:hAnsi="Times New Roman"/>
                <w:sz w:val="24"/>
                <w:szCs w:val="24"/>
              </w:rPr>
              <w:t xml:space="preserve">Психолого-педагогические рекомендации «Как помочь ребенку </w:t>
            </w:r>
          </w:p>
          <w:p w:rsidR="00F9761E" w:rsidRDefault="003B2EFB" w:rsidP="007A032B">
            <w:pPr>
              <w:tabs>
                <w:tab w:val="left" w:pos="459"/>
              </w:tabs>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при подготовке и </w:t>
            </w:r>
          </w:p>
          <w:p w:rsidR="003B2EFB" w:rsidRPr="007A032B" w:rsidRDefault="003B2EFB" w:rsidP="007A032B">
            <w:pPr>
              <w:tabs>
                <w:tab w:val="left" w:pos="459"/>
              </w:tabs>
              <w:spacing w:after="0" w:line="240" w:lineRule="auto"/>
              <w:ind w:left="34"/>
              <w:jc w:val="both"/>
              <w:rPr>
                <w:rFonts w:ascii="Times New Roman" w:hAnsi="Times New Roman"/>
                <w:sz w:val="24"/>
                <w:szCs w:val="24"/>
              </w:rPr>
            </w:pPr>
            <w:r w:rsidRPr="007A032B">
              <w:rPr>
                <w:rFonts w:ascii="Times New Roman" w:hAnsi="Times New Roman"/>
                <w:sz w:val="24"/>
                <w:szCs w:val="24"/>
              </w:rPr>
              <w:t>выполнении мониторинга»</w:t>
            </w:r>
          </w:p>
        </w:tc>
        <w:tc>
          <w:tcPr>
            <w:tcW w:w="1701" w:type="dxa"/>
            <w:vMerge/>
          </w:tcPr>
          <w:p w:rsidR="003B2EFB" w:rsidRPr="007A032B" w:rsidRDefault="003B2EFB" w:rsidP="007A032B">
            <w:pPr>
              <w:spacing w:after="0" w:line="240" w:lineRule="auto"/>
              <w:jc w:val="both"/>
              <w:rPr>
                <w:rFonts w:ascii="Times New Roman" w:hAnsi="Times New Roman"/>
                <w:sz w:val="24"/>
                <w:szCs w:val="24"/>
              </w:rPr>
            </w:pPr>
          </w:p>
        </w:tc>
      </w:tr>
      <w:tr w:rsidR="003B2EFB" w:rsidRPr="00BA5308" w:rsidTr="00642D62">
        <w:trPr>
          <w:trHeight w:val="2420"/>
        </w:trPr>
        <w:tc>
          <w:tcPr>
            <w:tcW w:w="1490" w:type="dxa"/>
            <w:tcBorders>
              <w:top w:val="single" w:sz="4" w:space="0" w:color="auto"/>
              <w:bottom w:val="single" w:sz="4" w:space="0" w:color="auto"/>
            </w:tcBorders>
          </w:tcPr>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Содействие  родителям (законным представителям) в решении индивидуальных проблем воспитания детей</w:t>
            </w:r>
          </w:p>
        </w:tc>
        <w:tc>
          <w:tcPr>
            <w:tcW w:w="3119" w:type="dxa"/>
          </w:tcPr>
          <w:p w:rsidR="003B2EFB" w:rsidRPr="007A032B" w:rsidRDefault="003B2EFB" w:rsidP="007A032B">
            <w:pPr>
              <w:numPr>
                <w:ilvl w:val="0"/>
                <w:numId w:val="130"/>
              </w:numPr>
              <w:tabs>
                <w:tab w:val="left" w:leader="dot" w:pos="33"/>
              </w:tabs>
              <w:spacing w:after="0" w:line="240" w:lineRule="auto"/>
              <w:ind w:left="0" w:firstLine="317"/>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Педагогическое внимание, уважение и требовательность к родителям (законным представителям)</w:t>
            </w:r>
          </w:p>
          <w:p w:rsidR="003B2EFB" w:rsidRPr="007A032B" w:rsidRDefault="003B2EFB" w:rsidP="007A032B">
            <w:pPr>
              <w:numPr>
                <w:ilvl w:val="0"/>
                <w:numId w:val="130"/>
              </w:numPr>
              <w:tabs>
                <w:tab w:val="left" w:leader="dot" w:pos="33"/>
              </w:tabs>
              <w:spacing w:after="0" w:line="240" w:lineRule="auto"/>
              <w:ind w:left="0" w:firstLine="317"/>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tc>
        <w:tc>
          <w:tcPr>
            <w:tcW w:w="708" w:type="dxa"/>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1-4</w:t>
            </w:r>
          </w:p>
        </w:tc>
        <w:tc>
          <w:tcPr>
            <w:tcW w:w="2835" w:type="dxa"/>
          </w:tcPr>
          <w:p w:rsidR="003B2EFB" w:rsidRDefault="003B2EFB" w:rsidP="007A032B">
            <w:pPr>
              <w:numPr>
                <w:ilvl w:val="0"/>
                <w:numId w:val="138"/>
              </w:numPr>
              <w:spacing w:after="0" w:line="240" w:lineRule="auto"/>
              <w:ind w:left="34" w:firstLine="284"/>
              <w:jc w:val="both"/>
              <w:rPr>
                <w:rFonts w:ascii="Times New Roman" w:hAnsi="Times New Roman"/>
                <w:sz w:val="24"/>
                <w:szCs w:val="24"/>
              </w:rPr>
            </w:pPr>
            <w:r w:rsidRPr="007A032B">
              <w:rPr>
                <w:rFonts w:ascii="Times New Roman" w:hAnsi="Times New Roman"/>
                <w:sz w:val="24"/>
                <w:szCs w:val="24"/>
              </w:rPr>
              <w:t xml:space="preserve">Составление </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индивидуального плана </w:t>
            </w:r>
          </w:p>
          <w:p w:rsidR="003B2EFB" w:rsidRPr="007A032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работы с семьями</w:t>
            </w:r>
          </w:p>
          <w:p w:rsidR="003B2EFB" w:rsidRDefault="003B2EFB" w:rsidP="007A032B">
            <w:pPr>
              <w:numPr>
                <w:ilvl w:val="0"/>
                <w:numId w:val="138"/>
              </w:numPr>
              <w:spacing w:after="0" w:line="240" w:lineRule="auto"/>
              <w:ind w:left="34" w:firstLine="284"/>
              <w:jc w:val="both"/>
              <w:rPr>
                <w:rFonts w:ascii="Times New Roman" w:hAnsi="Times New Roman"/>
                <w:sz w:val="24"/>
                <w:szCs w:val="24"/>
              </w:rPr>
            </w:pPr>
            <w:r w:rsidRPr="007A032B">
              <w:rPr>
                <w:rFonts w:ascii="Times New Roman" w:hAnsi="Times New Roman"/>
                <w:sz w:val="24"/>
                <w:szCs w:val="24"/>
              </w:rPr>
              <w:t xml:space="preserve">Оказание помощи </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нуждающимся семьям </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(малообеспеченным, </w:t>
            </w:r>
          </w:p>
          <w:p w:rsidR="00F9761E"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многодетным, опекаемым, семьям детей с ограниченными </w:t>
            </w:r>
          </w:p>
          <w:p w:rsidR="003B2EFB" w:rsidRPr="007A032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возможностями и т. д.)</w:t>
            </w:r>
          </w:p>
          <w:p w:rsidR="003B2EFB" w:rsidRDefault="003B2EFB" w:rsidP="007A032B">
            <w:pPr>
              <w:numPr>
                <w:ilvl w:val="0"/>
                <w:numId w:val="138"/>
              </w:numPr>
              <w:spacing w:after="0" w:line="240" w:lineRule="auto"/>
              <w:ind w:left="34" w:firstLine="284"/>
              <w:jc w:val="both"/>
              <w:rPr>
                <w:rFonts w:ascii="Times New Roman" w:hAnsi="Times New Roman"/>
                <w:sz w:val="24"/>
                <w:szCs w:val="24"/>
              </w:rPr>
            </w:pPr>
            <w:r w:rsidRPr="007A032B">
              <w:rPr>
                <w:rFonts w:ascii="Times New Roman" w:hAnsi="Times New Roman"/>
                <w:sz w:val="24"/>
                <w:szCs w:val="24"/>
              </w:rPr>
              <w:t xml:space="preserve">Привлечение </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специалистов для решения</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lastRenderedPageBreak/>
              <w:t xml:space="preserve"> проблем семьи и </w:t>
            </w:r>
          </w:p>
          <w:p w:rsidR="003B2EF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 xml:space="preserve">обучающихся в случае </w:t>
            </w:r>
          </w:p>
          <w:p w:rsidR="003B2EFB" w:rsidRPr="007A032B" w:rsidRDefault="003B2EFB" w:rsidP="007A032B">
            <w:pPr>
              <w:spacing w:after="0" w:line="240" w:lineRule="auto"/>
              <w:ind w:left="34"/>
              <w:jc w:val="both"/>
              <w:rPr>
                <w:rFonts w:ascii="Times New Roman" w:hAnsi="Times New Roman"/>
                <w:sz w:val="24"/>
                <w:szCs w:val="24"/>
              </w:rPr>
            </w:pPr>
            <w:r w:rsidRPr="007A032B">
              <w:rPr>
                <w:rFonts w:ascii="Times New Roman" w:hAnsi="Times New Roman"/>
                <w:sz w:val="24"/>
                <w:szCs w:val="24"/>
              </w:rPr>
              <w:t>необходимости</w:t>
            </w:r>
          </w:p>
        </w:tc>
        <w:tc>
          <w:tcPr>
            <w:tcW w:w="1701" w:type="dxa"/>
          </w:tcPr>
          <w:p w:rsidR="003B2EFB" w:rsidRPr="007A032B" w:rsidRDefault="003B2EFB" w:rsidP="007A032B">
            <w:pPr>
              <w:numPr>
                <w:ilvl w:val="0"/>
                <w:numId w:val="137"/>
              </w:numPr>
              <w:spacing w:after="0" w:line="240" w:lineRule="auto"/>
              <w:ind w:left="34" w:firstLine="283"/>
              <w:jc w:val="both"/>
              <w:rPr>
                <w:rFonts w:ascii="Times New Roman" w:hAnsi="Times New Roman"/>
                <w:sz w:val="24"/>
                <w:szCs w:val="24"/>
              </w:rPr>
            </w:pPr>
            <w:r w:rsidRPr="007A032B">
              <w:rPr>
                <w:rFonts w:ascii="Times New Roman" w:hAnsi="Times New Roman"/>
                <w:sz w:val="24"/>
                <w:szCs w:val="24"/>
              </w:rPr>
              <w:lastRenderedPageBreak/>
              <w:t>Социальный паспорт класса</w:t>
            </w:r>
          </w:p>
          <w:p w:rsidR="003B2EFB" w:rsidRPr="007A032B" w:rsidRDefault="003B2EFB" w:rsidP="007A032B">
            <w:pPr>
              <w:numPr>
                <w:ilvl w:val="0"/>
                <w:numId w:val="137"/>
              </w:numPr>
              <w:spacing w:after="0" w:line="240" w:lineRule="auto"/>
              <w:ind w:left="34" w:firstLine="283"/>
              <w:jc w:val="both"/>
              <w:rPr>
                <w:rFonts w:ascii="Times New Roman" w:hAnsi="Times New Roman"/>
                <w:sz w:val="24"/>
                <w:szCs w:val="24"/>
              </w:rPr>
            </w:pPr>
            <w:r w:rsidRPr="007A032B">
              <w:rPr>
                <w:rFonts w:ascii="Times New Roman" w:hAnsi="Times New Roman"/>
                <w:sz w:val="24"/>
                <w:szCs w:val="24"/>
              </w:rPr>
              <w:t>Соблюдение педагогической этики</w:t>
            </w:r>
          </w:p>
          <w:p w:rsidR="003B2EFB" w:rsidRPr="007A032B" w:rsidRDefault="003B2EFB" w:rsidP="007A032B">
            <w:pPr>
              <w:numPr>
                <w:ilvl w:val="0"/>
                <w:numId w:val="137"/>
              </w:numPr>
              <w:spacing w:after="0" w:line="240" w:lineRule="auto"/>
              <w:ind w:left="34" w:firstLine="283"/>
              <w:jc w:val="both"/>
              <w:rPr>
                <w:rFonts w:ascii="Times New Roman" w:hAnsi="Times New Roman"/>
                <w:sz w:val="24"/>
                <w:szCs w:val="24"/>
              </w:rPr>
            </w:pPr>
            <w:r w:rsidRPr="007A032B">
              <w:rPr>
                <w:rFonts w:ascii="Times New Roman" w:hAnsi="Times New Roman"/>
                <w:sz w:val="24"/>
                <w:szCs w:val="24"/>
              </w:rPr>
              <w:t xml:space="preserve">Рейды </w:t>
            </w:r>
          </w:p>
          <w:p w:rsidR="003B2EFB" w:rsidRPr="007A032B" w:rsidRDefault="003B2EFB" w:rsidP="007A032B">
            <w:pPr>
              <w:numPr>
                <w:ilvl w:val="0"/>
                <w:numId w:val="137"/>
              </w:numPr>
              <w:spacing w:after="0" w:line="240" w:lineRule="auto"/>
              <w:ind w:left="34" w:firstLine="283"/>
              <w:jc w:val="both"/>
              <w:rPr>
                <w:rFonts w:ascii="Times New Roman" w:hAnsi="Times New Roman"/>
                <w:sz w:val="24"/>
                <w:szCs w:val="24"/>
              </w:rPr>
            </w:pPr>
            <w:r w:rsidRPr="007A032B">
              <w:rPr>
                <w:rFonts w:ascii="Times New Roman" w:hAnsi="Times New Roman"/>
                <w:sz w:val="24"/>
                <w:szCs w:val="24"/>
              </w:rPr>
              <w:t>Психолого -педагогический консилиум</w:t>
            </w:r>
          </w:p>
          <w:p w:rsidR="003B2EFB" w:rsidRPr="007A032B" w:rsidRDefault="003B2EFB" w:rsidP="007A032B">
            <w:pPr>
              <w:numPr>
                <w:ilvl w:val="0"/>
                <w:numId w:val="137"/>
              </w:numPr>
              <w:spacing w:after="0" w:line="240" w:lineRule="auto"/>
              <w:ind w:left="34" w:firstLine="283"/>
              <w:jc w:val="both"/>
              <w:rPr>
                <w:rFonts w:ascii="Times New Roman" w:hAnsi="Times New Roman"/>
                <w:sz w:val="24"/>
                <w:szCs w:val="24"/>
              </w:rPr>
            </w:pPr>
            <w:r w:rsidRPr="007A032B">
              <w:rPr>
                <w:rFonts w:ascii="Times New Roman" w:hAnsi="Times New Roman"/>
                <w:sz w:val="24"/>
                <w:szCs w:val="24"/>
              </w:rPr>
              <w:t>Индив</w:t>
            </w:r>
            <w:r w:rsidRPr="007A032B">
              <w:rPr>
                <w:rFonts w:ascii="Times New Roman" w:hAnsi="Times New Roman"/>
                <w:sz w:val="24"/>
                <w:szCs w:val="24"/>
              </w:rPr>
              <w:lastRenderedPageBreak/>
              <w:t>идуальные консультации по запросам родителей</w:t>
            </w:r>
          </w:p>
        </w:tc>
      </w:tr>
      <w:tr w:rsidR="003B2EFB" w:rsidRPr="00BA5308" w:rsidTr="00642D62">
        <w:trPr>
          <w:trHeight w:val="270"/>
        </w:trPr>
        <w:tc>
          <w:tcPr>
            <w:tcW w:w="1490" w:type="dxa"/>
            <w:tcBorders>
              <w:top w:val="single" w:sz="4" w:space="0" w:color="auto"/>
            </w:tcBorders>
          </w:tcPr>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lastRenderedPageBreak/>
              <w:t xml:space="preserve">Организация совместной с родителями деятельности по реализации программы духовно-нравственного развития и воспитания обучающихся </w:t>
            </w:r>
          </w:p>
        </w:tc>
        <w:tc>
          <w:tcPr>
            <w:tcW w:w="3119" w:type="dxa"/>
          </w:tcPr>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Опора на положительный опыт семейного воспитания</w:t>
            </w:r>
          </w:p>
        </w:tc>
        <w:tc>
          <w:tcPr>
            <w:tcW w:w="708" w:type="dxa"/>
          </w:tcPr>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1-4</w:t>
            </w:r>
          </w:p>
        </w:tc>
        <w:tc>
          <w:tcPr>
            <w:tcW w:w="4536" w:type="dxa"/>
            <w:gridSpan w:val="2"/>
          </w:tcPr>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Проведение  дней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здоровья, конкурсов, </w:t>
            </w:r>
          </w:p>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праздников</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Участие  вместе с родителями</w:t>
            </w:r>
          </w:p>
          <w:p w:rsidR="003B2EFB" w:rsidRPr="007A032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 (законными представителями) в экологической деятельности по месту жительства</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Участие  вместе с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родителями (законными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представителями) в</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 проведении выставок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семейного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художественного творчества, музыкальных вечеров, в экскурсионно-краеведческой деятельности,</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 реализации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культурно-досуговых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программ, включая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посещение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объектов художественной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культуры с последующим </w:t>
            </w:r>
          </w:p>
          <w:p w:rsidR="003B2EFB"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представлением в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образовательном учреждении</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 своих впечатлений и </w:t>
            </w:r>
          </w:p>
          <w:p w:rsidR="00F9761E" w:rsidRDefault="003B2EFB" w:rsidP="007A032B">
            <w:pPr>
              <w:spacing w:after="0" w:line="240" w:lineRule="auto"/>
              <w:jc w:val="both"/>
              <w:rPr>
                <w:rStyle w:val="Zag11"/>
                <w:rFonts w:ascii="Times New Roman" w:eastAsia="@Arial Unicode MS" w:hAnsi="Times New Roman"/>
                <w:sz w:val="24"/>
                <w:szCs w:val="24"/>
              </w:rPr>
            </w:pPr>
            <w:r w:rsidRPr="007A032B">
              <w:rPr>
                <w:rStyle w:val="Zag11"/>
                <w:rFonts w:ascii="Times New Roman" w:eastAsia="@Arial Unicode MS" w:hAnsi="Times New Roman"/>
                <w:sz w:val="24"/>
                <w:szCs w:val="24"/>
              </w:rPr>
              <w:t xml:space="preserve">созданных по мотивам </w:t>
            </w:r>
          </w:p>
          <w:p w:rsidR="003B2EFB" w:rsidRPr="007A032B" w:rsidRDefault="003B2EFB" w:rsidP="007A032B">
            <w:pPr>
              <w:spacing w:after="0" w:line="240" w:lineRule="auto"/>
              <w:jc w:val="both"/>
              <w:rPr>
                <w:rStyle w:val="Zag11"/>
                <w:rFonts w:ascii="Times New Roman" w:hAnsi="Times New Roman"/>
                <w:sz w:val="24"/>
                <w:szCs w:val="24"/>
              </w:rPr>
            </w:pPr>
            <w:r w:rsidRPr="007A032B">
              <w:rPr>
                <w:rStyle w:val="Zag11"/>
                <w:rFonts w:ascii="Times New Roman" w:eastAsia="@Arial Unicode MS" w:hAnsi="Times New Roman"/>
                <w:sz w:val="24"/>
                <w:szCs w:val="24"/>
              </w:rPr>
              <w:t>экскурсий творческих работ</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Задания детям, которые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можно выполнить вместе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 родителями (рисунки, </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поделки, домашние </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стенгазеты, стихи, </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лабораторная работа в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условиях домашней кухни и т.д.)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Семейное интервью (опрос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всех членов семьи по какому-</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либо ценностному вопросу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для сопоставления мнений)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Добрый разговор “Я –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представитель семьи…”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(проводится в малой группе,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протекает, как обмен своими</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отношениями в семье)</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Родительский праздник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lastRenderedPageBreak/>
              <w:t>(форма клубного отдыха с</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концертом, музыкой,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сувенирами для детей и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родителей с небольшим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разговором на семейную тему)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Родительский клуб (только для родителей: обмен опытом семейного воспитания, обсуждение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вопросов семейной жизни, проводится психологом или социальным работником)</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Приглашение на торжество</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(письменная или устная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форма приглашения в связи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с торжеством в школе)</w:t>
            </w:r>
          </w:p>
          <w:p w:rsidR="003B2EFB" w:rsidRDefault="003B2EFB" w:rsidP="007A032B">
            <w:pPr>
              <w:spacing w:after="0" w:line="240" w:lineRule="auto"/>
              <w:jc w:val="both"/>
              <w:rPr>
                <w:rFonts w:ascii="Times New Roman" w:hAnsi="Times New Roman"/>
                <w:sz w:val="24"/>
                <w:szCs w:val="24"/>
              </w:rPr>
            </w:pPr>
            <w:r>
              <w:rPr>
                <w:rFonts w:ascii="Times New Roman" w:hAnsi="Times New Roman"/>
                <w:sz w:val="24"/>
                <w:szCs w:val="24"/>
              </w:rPr>
              <w:t xml:space="preserve">Стендовая выставка </w:t>
            </w:r>
          </w:p>
          <w:p w:rsidR="003B2EFB" w:rsidRDefault="003B2EFB" w:rsidP="007A032B">
            <w:pPr>
              <w:spacing w:after="0" w:line="240" w:lineRule="auto"/>
              <w:jc w:val="both"/>
              <w:rPr>
                <w:rFonts w:ascii="Times New Roman" w:hAnsi="Times New Roman"/>
                <w:sz w:val="24"/>
                <w:szCs w:val="24"/>
              </w:rPr>
            </w:pPr>
            <w:r>
              <w:rPr>
                <w:rFonts w:ascii="Times New Roman" w:hAnsi="Times New Roman"/>
                <w:sz w:val="24"/>
                <w:szCs w:val="24"/>
              </w:rPr>
              <w:t>«Наша родословная»</w:t>
            </w:r>
            <w:r w:rsidRPr="007A032B">
              <w:rPr>
                <w:rFonts w:ascii="Times New Roman" w:hAnsi="Times New Roman"/>
                <w:sz w:val="24"/>
                <w:szCs w:val="24"/>
              </w:rPr>
              <w:t xml:space="preserve"> </w:t>
            </w:r>
          </w:p>
          <w:p w:rsidR="003B2EFB" w:rsidRDefault="003B2EFB" w:rsidP="007A032B">
            <w:pPr>
              <w:spacing w:after="0" w:line="240" w:lineRule="auto"/>
              <w:jc w:val="both"/>
              <w:rPr>
                <w:rFonts w:ascii="Times New Roman" w:hAnsi="Times New Roman"/>
                <w:sz w:val="24"/>
                <w:szCs w:val="24"/>
              </w:rPr>
            </w:pPr>
            <w:r>
              <w:rPr>
                <w:rFonts w:ascii="Times New Roman" w:hAnsi="Times New Roman"/>
                <w:sz w:val="24"/>
                <w:szCs w:val="24"/>
              </w:rPr>
              <w:t>или «Моя семья»</w:t>
            </w:r>
            <w:r w:rsidRPr="007A032B">
              <w:rPr>
                <w:rFonts w:ascii="Times New Roman" w:hAnsi="Times New Roman"/>
                <w:sz w:val="24"/>
                <w:szCs w:val="24"/>
              </w:rPr>
              <w:t xml:space="preserve">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(составление схемы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семейной родословной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выставляются для всеобщего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обозрения перед собранием </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родителей)</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Состязание “Бабушкина </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каша” (веселое </w:t>
            </w:r>
          </w:p>
          <w:p w:rsidR="00F9761E" w:rsidRDefault="003B2EFB" w:rsidP="007A032B">
            <w:pPr>
              <w:spacing w:after="0" w:line="240" w:lineRule="auto"/>
              <w:jc w:val="both"/>
              <w:rPr>
                <w:rFonts w:ascii="Times New Roman" w:hAnsi="Times New Roman"/>
                <w:sz w:val="24"/>
                <w:szCs w:val="24"/>
              </w:rPr>
            </w:pPr>
            <w:r>
              <w:rPr>
                <w:rFonts w:ascii="Times New Roman" w:hAnsi="Times New Roman"/>
                <w:sz w:val="24"/>
                <w:szCs w:val="24"/>
              </w:rPr>
              <w:t>п</w:t>
            </w:r>
            <w:r w:rsidRPr="007A032B">
              <w:rPr>
                <w:rFonts w:ascii="Times New Roman" w:hAnsi="Times New Roman"/>
                <w:sz w:val="24"/>
                <w:szCs w:val="24"/>
              </w:rPr>
              <w:t xml:space="preserve">риготовление каш разных </w:t>
            </w:r>
          </w:p>
          <w:p w:rsidR="00F9761E"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сортов и видов бабушками, </w:t>
            </w:r>
          </w:p>
          <w:p w:rsidR="00F9761E" w:rsidRDefault="00F9761E" w:rsidP="007A032B">
            <w:pPr>
              <w:spacing w:after="0" w:line="240" w:lineRule="auto"/>
              <w:jc w:val="both"/>
              <w:rPr>
                <w:rFonts w:ascii="Times New Roman" w:hAnsi="Times New Roman"/>
                <w:sz w:val="24"/>
                <w:szCs w:val="24"/>
              </w:rPr>
            </w:pP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веселая дегустация,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присуждение премий по</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разным номинациям)</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«Профессии родителей»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(рассказы приглашенных</w:t>
            </w:r>
          </w:p>
          <w:p w:rsidR="003B2EFB" w:rsidRPr="007A032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родителей о своей профессии)</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Публично провозглашаемые</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 высокие оценки в адрес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семьи (провозглашение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достоинств, свойственных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некоторым семьям – лучше </w:t>
            </w:r>
          </w:p>
          <w:p w:rsidR="003B2EFB" w:rsidRDefault="003B2EFB" w:rsidP="007A032B">
            <w:pPr>
              <w:spacing w:after="0" w:line="240" w:lineRule="auto"/>
              <w:jc w:val="both"/>
              <w:rPr>
                <w:rFonts w:ascii="Times New Roman" w:hAnsi="Times New Roman"/>
                <w:sz w:val="24"/>
                <w:szCs w:val="24"/>
              </w:rPr>
            </w:pPr>
            <w:r w:rsidRPr="007A032B">
              <w:rPr>
                <w:rFonts w:ascii="Times New Roman" w:hAnsi="Times New Roman"/>
                <w:sz w:val="24"/>
                <w:szCs w:val="24"/>
              </w:rPr>
              <w:t xml:space="preserve">общее и анонимное),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награждение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Календарь праздничных дат (составляется календарь с указанием дней рождения родителей,</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 детей и педагогов, </w:t>
            </w:r>
          </w:p>
          <w:p w:rsidR="003B2EFB" w:rsidRPr="007A032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вывешивается в классе)</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Встреча с ветеранами труда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(разговор о значении</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 профессионального труда </w:t>
            </w:r>
          </w:p>
          <w:p w:rsidR="003B2EFB" w:rsidRPr="007A032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в жизни человека)</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Праздничная открытка семье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(посылается через детей от</w:t>
            </w:r>
          </w:p>
          <w:p w:rsidR="003B2EFB" w:rsidRPr="007A032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lastRenderedPageBreak/>
              <w:t xml:space="preserve"> имени школы)</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Конференция отцов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(выступление отцов по </w:t>
            </w:r>
          </w:p>
          <w:p w:rsidR="003B2EF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 xml:space="preserve">обмену мнениями и опытом </w:t>
            </w:r>
          </w:p>
          <w:p w:rsidR="003B2EFB" w:rsidRPr="007A032B" w:rsidRDefault="003B2EFB" w:rsidP="007549B5">
            <w:pPr>
              <w:spacing w:after="0" w:line="240" w:lineRule="auto"/>
              <w:jc w:val="both"/>
              <w:rPr>
                <w:rFonts w:ascii="Times New Roman" w:hAnsi="Times New Roman"/>
                <w:sz w:val="24"/>
                <w:szCs w:val="24"/>
              </w:rPr>
            </w:pPr>
            <w:r w:rsidRPr="007A032B">
              <w:rPr>
                <w:rFonts w:ascii="Times New Roman" w:hAnsi="Times New Roman"/>
                <w:sz w:val="24"/>
                <w:szCs w:val="24"/>
              </w:rPr>
              <w:t>в семейном воспитании)</w:t>
            </w:r>
          </w:p>
        </w:tc>
      </w:tr>
    </w:tbl>
    <w:p w:rsidR="003B2EFB" w:rsidRDefault="003B2EFB" w:rsidP="007549B5">
      <w:pPr>
        <w:spacing w:after="0" w:line="240" w:lineRule="auto"/>
        <w:rPr>
          <w:rFonts w:ascii="Times New Roman" w:hAnsi="Times New Roman"/>
          <w:sz w:val="24"/>
          <w:szCs w:val="24"/>
        </w:rPr>
      </w:pPr>
    </w:p>
    <w:p w:rsidR="003B2EFB" w:rsidRPr="00BA5308" w:rsidRDefault="001369EB" w:rsidP="007549B5">
      <w:pPr>
        <w:spacing w:after="0" w:line="240" w:lineRule="auto"/>
        <w:jc w:val="center"/>
        <w:rPr>
          <w:rFonts w:ascii="Times New Roman" w:hAnsi="Times New Roman"/>
          <w:b/>
          <w:sz w:val="24"/>
          <w:szCs w:val="24"/>
        </w:rPr>
      </w:pPr>
      <w:r>
        <w:rPr>
          <w:rFonts w:ascii="Times New Roman" w:hAnsi="Times New Roman"/>
          <w:b/>
          <w:sz w:val="24"/>
          <w:szCs w:val="24"/>
        </w:rPr>
        <w:t>2.6</w:t>
      </w:r>
      <w:r w:rsidR="003B2EFB" w:rsidRPr="00BA5308">
        <w:rPr>
          <w:rFonts w:ascii="Times New Roman" w:hAnsi="Times New Roman"/>
          <w:b/>
          <w:sz w:val="24"/>
          <w:szCs w:val="24"/>
        </w:rPr>
        <w:t>.</w:t>
      </w:r>
      <w:r w:rsidR="007C38F5">
        <w:rPr>
          <w:rFonts w:ascii="Times New Roman" w:hAnsi="Times New Roman"/>
          <w:b/>
          <w:sz w:val="24"/>
          <w:szCs w:val="24"/>
        </w:rPr>
        <w:t xml:space="preserve"> </w:t>
      </w:r>
      <w:r w:rsidR="003B2EFB" w:rsidRPr="00BA5308">
        <w:rPr>
          <w:rFonts w:ascii="Times New Roman" w:hAnsi="Times New Roman"/>
          <w:b/>
          <w:sz w:val="24"/>
          <w:szCs w:val="24"/>
        </w:rPr>
        <w:t>Программа формирования экологической культуры, здорового и безопасного  образа жизни</w:t>
      </w:r>
    </w:p>
    <w:p w:rsidR="003B2EFB" w:rsidRPr="00BA5308" w:rsidRDefault="003B2EFB" w:rsidP="004518E4">
      <w:pPr>
        <w:spacing w:after="0" w:line="240" w:lineRule="auto"/>
        <w:ind w:firstLine="708"/>
        <w:jc w:val="both"/>
        <w:rPr>
          <w:rFonts w:ascii="Times New Roman" w:hAnsi="Times New Roman"/>
          <w:sz w:val="24"/>
          <w:szCs w:val="24"/>
        </w:rPr>
      </w:pPr>
      <w:r w:rsidRPr="00BA5308">
        <w:rPr>
          <w:rFonts w:ascii="Times New Roman" w:hAnsi="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B2EFB" w:rsidRPr="00BA5308" w:rsidRDefault="003B2EFB" w:rsidP="004518E4">
      <w:pPr>
        <w:pStyle w:val="a3"/>
        <w:jc w:val="both"/>
        <w:rPr>
          <w:rFonts w:ascii="Times New Roman" w:hAnsi="Times New Roman"/>
          <w:sz w:val="24"/>
          <w:szCs w:val="24"/>
        </w:rPr>
      </w:pPr>
      <w:r w:rsidRPr="00BA5308">
        <w:rPr>
          <w:rFonts w:ascii="Times New Roman" w:hAnsi="Times New Roman"/>
          <w:b/>
          <w:bCs/>
          <w:sz w:val="24"/>
          <w:szCs w:val="24"/>
        </w:rPr>
        <w:t>Цель программы</w:t>
      </w:r>
      <w:r w:rsidRPr="00BA5308">
        <w:rPr>
          <w:rFonts w:ascii="Times New Roman" w:hAnsi="Times New Roman"/>
          <w:sz w:val="24"/>
          <w:szCs w:val="24"/>
        </w:rPr>
        <w:t>: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3B2EFB" w:rsidRPr="00BA5308" w:rsidRDefault="003B2EFB" w:rsidP="004518E4">
      <w:pPr>
        <w:pStyle w:val="a3"/>
        <w:ind w:firstLine="360"/>
        <w:jc w:val="both"/>
        <w:rPr>
          <w:rFonts w:ascii="Times New Roman" w:hAnsi="Times New Roman"/>
          <w:b/>
          <w:bCs/>
          <w:sz w:val="24"/>
          <w:szCs w:val="24"/>
        </w:rPr>
      </w:pPr>
      <w:r w:rsidRPr="00BA5308">
        <w:rPr>
          <w:rFonts w:ascii="Times New Roman" w:hAnsi="Times New Roman"/>
          <w:sz w:val="24"/>
          <w:szCs w:val="24"/>
        </w:rPr>
        <w:t xml:space="preserve">В соответствии с Федеральным государственным  образовательным стандартом начального общего образования Программа формирования экологической культуры, здорового и безопасного образа жизни МБОУ  «Сычевская сош имени К.Ф.Лебединской» обеспечивает решение следующих </w:t>
      </w:r>
      <w:r w:rsidRPr="00BA5308">
        <w:rPr>
          <w:rFonts w:ascii="Times New Roman" w:hAnsi="Times New Roman"/>
          <w:b/>
          <w:bCs/>
          <w:sz w:val="24"/>
          <w:szCs w:val="24"/>
        </w:rPr>
        <w:t>задач</w:t>
      </w:r>
      <w:r w:rsidRPr="00BA5308">
        <w:rPr>
          <w:rFonts w:ascii="Times New Roman" w:hAnsi="Times New Roman"/>
          <w:sz w:val="24"/>
          <w:szCs w:val="24"/>
        </w:rPr>
        <w:t xml:space="preserve"> </w:t>
      </w:r>
      <w:r w:rsidRPr="00BA5308">
        <w:rPr>
          <w:rFonts w:ascii="Times New Roman" w:hAnsi="Times New Roman"/>
          <w:b/>
          <w:bCs/>
          <w:sz w:val="24"/>
          <w:szCs w:val="24"/>
        </w:rPr>
        <w:t>на ступени начального общего образования: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формировать у ребенка позиции признания ценности здоровья;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развивать чувства ответственности  за сохранение и укрепление своего здоровья;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установок на использование здорового питания;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познавательного интереса и бережного отношения к природе;</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учить радоваться  и видеть красоту жизни;</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соблюдение здоровьесозидающих режимов дня;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 xml:space="preserve">формирование основ здоровьесберегающей учебной культуры: умений организовывать успешную работу, создавая здоровьесберегающие условия, </w:t>
      </w:r>
      <w:r w:rsidRPr="00BA5308">
        <w:rPr>
          <w:rFonts w:ascii="Times New Roman" w:hAnsi="Times New Roman"/>
          <w:sz w:val="24"/>
          <w:szCs w:val="24"/>
        </w:rPr>
        <w:lastRenderedPageBreak/>
        <w:t>выбирая адекватные средства и приёмы выполнения заданий с учетом индивидуальных особенностей;</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расширение  знания и навыки по экологической культуре;</w:t>
      </w:r>
    </w:p>
    <w:p w:rsidR="003B2EFB" w:rsidRPr="00BA5308" w:rsidRDefault="003B2EFB" w:rsidP="004518E4">
      <w:pPr>
        <w:pStyle w:val="a3"/>
        <w:numPr>
          <w:ilvl w:val="0"/>
          <w:numId w:val="140"/>
        </w:numPr>
        <w:jc w:val="both"/>
        <w:rPr>
          <w:rFonts w:ascii="Times New Roman" w:hAnsi="Times New Roman"/>
          <w:sz w:val="24"/>
          <w:szCs w:val="24"/>
        </w:rPr>
      </w:pPr>
      <w:r w:rsidRPr="00BA5308">
        <w:rPr>
          <w:rFonts w:ascii="Times New Roman" w:hAnsi="Times New Roman"/>
          <w:sz w:val="24"/>
          <w:szCs w:val="24"/>
        </w:rPr>
        <w:t>формирование личности,  живущей  по законам ЗОЖ.</w:t>
      </w:r>
    </w:p>
    <w:p w:rsidR="003B2EFB" w:rsidRPr="00BA5308" w:rsidRDefault="003B2EFB" w:rsidP="004518E4">
      <w:pPr>
        <w:pStyle w:val="a3"/>
        <w:ind w:firstLine="525"/>
        <w:jc w:val="both"/>
        <w:rPr>
          <w:rFonts w:ascii="Times New Roman" w:hAnsi="Times New Roman"/>
          <w:sz w:val="24"/>
          <w:szCs w:val="24"/>
        </w:rPr>
      </w:pPr>
    </w:p>
    <w:p w:rsidR="003B2EFB" w:rsidRPr="00BA5308" w:rsidRDefault="003B2EFB" w:rsidP="004518E4">
      <w:pPr>
        <w:spacing w:line="240" w:lineRule="auto"/>
        <w:jc w:val="both"/>
        <w:rPr>
          <w:rFonts w:ascii="Times New Roman" w:hAnsi="Times New Roman"/>
          <w:b/>
          <w:sz w:val="24"/>
          <w:szCs w:val="24"/>
        </w:rPr>
      </w:pPr>
      <w:r w:rsidRPr="00BA5308">
        <w:rPr>
          <w:rFonts w:ascii="Times New Roman" w:hAnsi="Times New Roman"/>
          <w:b/>
          <w:sz w:val="24"/>
          <w:szCs w:val="24"/>
        </w:rPr>
        <w:t xml:space="preserve">          Целостность системы формирования экологической  культуры, здорового и безопасного образа жизни обучающихся  включает: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b/>
          <w:sz w:val="24"/>
          <w:szCs w:val="24"/>
        </w:rPr>
        <w:t xml:space="preserve">- </w:t>
      </w:r>
      <w:r w:rsidRPr="00BA5308">
        <w:rPr>
          <w:rFonts w:ascii="Times New Roman" w:hAnsi="Times New Roman"/>
          <w:sz w:val="24"/>
          <w:szCs w:val="24"/>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преемственность и непрерывность обучения здоровому и безопасному образу жизни (здоровью) на различных ступенях, уровнях образования;</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комплексный подход в оказании психолого-педагогической, медико-социальной поддержки различных групп обучающихся;</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непрерывность отслеживания сформированности здорового и безопасного образа жизни обучающихся.</w:t>
      </w:r>
    </w:p>
    <w:p w:rsidR="003B2EFB" w:rsidRPr="00BA5308" w:rsidRDefault="003B2EFB" w:rsidP="004518E4">
      <w:pPr>
        <w:spacing w:after="0" w:line="240" w:lineRule="auto"/>
        <w:ind w:firstLine="708"/>
        <w:jc w:val="both"/>
        <w:rPr>
          <w:rFonts w:ascii="Times New Roman" w:hAnsi="Times New Roman"/>
          <w:b/>
          <w:sz w:val="24"/>
          <w:szCs w:val="24"/>
        </w:rPr>
      </w:pPr>
      <w:r w:rsidRPr="00BA5308">
        <w:rPr>
          <w:rFonts w:ascii="Times New Roman" w:hAnsi="Times New Roman"/>
          <w:b/>
          <w:sz w:val="24"/>
          <w:szCs w:val="24"/>
        </w:rPr>
        <w:t>Инфраструктура образовательного учреждения условиям здоровьесбережения обучающихся  включает:</w:t>
      </w:r>
      <w:r w:rsidRPr="00BA5308">
        <w:rPr>
          <w:rFonts w:ascii="Times New Roman" w:hAnsi="Times New Roman"/>
          <w:sz w:val="24"/>
          <w:szCs w:val="24"/>
        </w:rPr>
        <w:t xml:space="preserve">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соответствие состояния и содержания территории, здания и помещений, а также и их оборудования (для водоснабжения, канализации, вентиляции, освещения) требованиям СанПиН, требованиям пожарной безопасности, требованиям безопасности дорожного движения;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наличие и необходимое оснащение помещений для питания обучающихся, а также для хранения и приготовления пищи в соответствии с требованиями санитарных правил;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оснащение учебных кабинетов,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обеспечение учебных кабинетов, спортивных залов и других помещений для пребывания обучающихся естественной и искусственной освещенностью, воздушно-тепловым режимом в соответствии с требованиями санитарных правил;</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наличие в учебных помещениях здоровьесберегающего оборудования, используемого в профилактических целях, информационного оборудования по безопасности жизнедеятельности в соответствии с требованиями санитарных правил;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наличие в образовательном учреждении квалифицированных специалистов, обеспечивающих проведение оздоровительной работы с обучающимися, воспитанниками (медицинские работники, учителя (преподаватели) физической культуры, психологи, педагоги дополнительного образования, социальные педагоги);</w:t>
      </w:r>
    </w:p>
    <w:p w:rsidR="003B2EFB" w:rsidRPr="00BA5308" w:rsidRDefault="003B2EFB" w:rsidP="004518E4">
      <w:pPr>
        <w:spacing w:line="240" w:lineRule="auto"/>
        <w:jc w:val="both"/>
        <w:rPr>
          <w:rFonts w:ascii="Times New Roman" w:hAnsi="Times New Roman"/>
          <w:b/>
          <w:sz w:val="24"/>
          <w:szCs w:val="24"/>
        </w:rPr>
      </w:pPr>
      <w:r w:rsidRPr="00BA5308">
        <w:rPr>
          <w:rFonts w:ascii="Times New Roman" w:hAnsi="Times New Roman"/>
          <w:sz w:val="24"/>
          <w:szCs w:val="24"/>
        </w:rPr>
        <w:t xml:space="preserve">- сформированность культуры здоровья педагогических и научно- педагогических работников образовательного учреждения (наличие знаний и умений по вопросам </w:t>
      </w:r>
      <w:r w:rsidRPr="00BA5308">
        <w:rPr>
          <w:rFonts w:ascii="Times New Roman" w:hAnsi="Times New Roman"/>
          <w:sz w:val="24"/>
          <w:szCs w:val="24"/>
        </w:rPr>
        <w:lastRenderedPageBreak/>
        <w:t xml:space="preserve">использования здоровьесберегающих методов и технологий; здоровьесберегающий стиль общения; образ жизни и наличие ответственного отношения к собственному здоровью). </w:t>
      </w:r>
    </w:p>
    <w:p w:rsidR="003B2EFB" w:rsidRPr="00BA5308" w:rsidRDefault="003B2EFB" w:rsidP="004518E4">
      <w:pPr>
        <w:spacing w:after="0" w:line="240" w:lineRule="auto"/>
        <w:jc w:val="both"/>
        <w:rPr>
          <w:rFonts w:ascii="Times New Roman" w:hAnsi="Times New Roman"/>
          <w:b/>
          <w:sz w:val="24"/>
          <w:szCs w:val="24"/>
        </w:rPr>
      </w:pPr>
      <w:r w:rsidRPr="00BA5308">
        <w:rPr>
          <w:rFonts w:ascii="Times New Roman" w:hAnsi="Times New Roman"/>
          <w:b/>
          <w:sz w:val="24"/>
          <w:szCs w:val="24"/>
        </w:rPr>
        <w:t>Рациональная организация образовательного процесса содержит:</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наличие и реализация проектов (целевая программа) здоровьесберегающей  направленности;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BA5308">
        <w:rPr>
          <w:rFonts w:ascii="Times New Roman" w:hAnsi="Times New Roman"/>
          <w:sz w:val="24"/>
          <w:szCs w:val="24"/>
        </w:rPr>
        <w:br/>
        <w:t xml:space="preserve">-  использование в образовательном процессе здоровьесберегающих приемов, методов, форм, технологий;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 учет индивидуальных особенностей развития обучающихся  при организации образовательного процесса;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 </w:t>
      </w:r>
    </w:p>
    <w:p w:rsidR="003B2EFB" w:rsidRPr="00BA5308" w:rsidRDefault="003B2EFB" w:rsidP="004518E4">
      <w:pPr>
        <w:spacing w:after="0" w:line="240" w:lineRule="auto"/>
        <w:jc w:val="both"/>
        <w:rPr>
          <w:rFonts w:ascii="Times New Roman" w:hAnsi="Times New Roman"/>
          <w:b/>
          <w:sz w:val="24"/>
          <w:szCs w:val="24"/>
        </w:rPr>
      </w:pPr>
      <w:r w:rsidRPr="00BA5308">
        <w:rPr>
          <w:rFonts w:ascii="Times New Roman" w:hAnsi="Times New Roman"/>
          <w:sz w:val="24"/>
          <w:szCs w:val="24"/>
        </w:rPr>
        <w:br/>
      </w:r>
      <w:r w:rsidRPr="00BA5308">
        <w:rPr>
          <w:rFonts w:ascii="Times New Roman" w:hAnsi="Times New Roman"/>
          <w:b/>
          <w:sz w:val="24"/>
          <w:szCs w:val="24"/>
        </w:rPr>
        <w:t xml:space="preserve">          Организация здоровьесберегающей  работы в образовательном учреждении включает: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b/>
          <w:sz w:val="24"/>
          <w:szCs w:val="24"/>
        </w:rPr>
        <w:t xml:space="preserve">- </w:t>
      </w:r>
      <w:r w:rsidRPr="00BA5308">
        <w:rPr>
          <w:rFonts w:ascii="Times New Roman" w:hAnsi="Times New Roman"/>
          <w:sz w:val="24"/>
          <w:szCs w:val="24"/>
        </w:rPr>
        <w:t xml:space="preserve">организацию здоровьесберегающей  работы с обучающимися всех групп здоровья;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w:t>
      </w:r>
    </w:p>
    <w:p w:rsidR="003B2EFB" w:rsidRPr="00BA5308" w:rsidRDefault="003B2EFB" w:rsidP="004518E4">
      <w:pPr>
        <w:spacing w:after="0" w:line="240" w:lineRule="auto"/>
        <w:jc w:val="both"/>
        <w:rPr>
          <w:rFonts w:ascii="Times New Roman" w:hAnsi="Times New Roman"/>
          <w:sz w:val="24"/>
          <w:szCs w:val="24"/>
        </w:rPr>
      </w:pPr>
      <w:r w:rsidRPr="00BA5308">
        <w:rPr>
          <w:rFonts w:ascii="Times New Roman" w:hAnsi="Times New Roman"/>
          <w:sz w:val="24"/>
          <w:szCs w:val="24"/>
        </w:rPr>
        <w:t xml:space="preserve"> -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3B2EFB" w:rsidRDefault="003B2EFB" w:rsidP="004518E4">
      <w:pPr>
        <w:spacing w:line="240" w:lineRule="auto"/>
        <w:jc w:val="both"/>
        <w:rPr>
          <w:rFonts w:ascii="Times New Roman" w:hAnsi="Times New Roman"/>
          <w:sz w:val="24"/>
          <w:szCs w:val="24"/>
        </w:rPr>
      </w:pPr>
      <w:r w:rsidRPr="00BA5308">
        <w:rPr>
          <w:rFonts w:ascii="Times New Roman" w:hAnsi="Times New Roman"/>
          <w:sz w:val="24"/>
          <w:szCs w:val="24"/>
        </w:rPr>
        <w:t>- организацию физкультурных и спортивных мероприятий с обучающимися, с обучающимися и родителями.</w:t>
      </w:r>
    </w:p>
    <w:p w:rsidR="00DD5830" w:rsidRDefault="00DD5830" w:rsidP="004518E4">
      <w:pPr>
        <w:spacing w:line="240" w:lineRule="auto"/>
        <w:jc w:val="both"/>
        <w:rPr>
          <w:rFonts w:ascii="Times New Roman" w:hAnsi="Times New Roman"/>
          <w:sz w:val="24"/>
          <w:szCs w:val="24"/>
        </w:rPr>
      </w:pPr>
    </w:p>
    <w:p w:rsidR="00DD5830" w:rsidRPr="00BA5308" w:rsidRDefault="00DD5830" w:rsidP="004518E4">
      <w:pPr>
        <w:spacing w:line="240" w:lineRule="auto"/>
        <w:jc w:val="both"/>
        <w:rPr>
          <w:rFonts w:ascii="Times New Roman" w:hAnsi="Times New Roman"/>
          <w:b/>
          <w:sz w:val="24"/>
          <w:szCs w:val="24"/>
        </w:rPr>
      </w:pPr>
    </w:p>
    <w:p w:rsidR="003B2EFB" w:rsidRPr="00BA5308" w:rsidRDefault="00DD5830" w:rsidP="00E619DA">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003B2EFB" w:rsidRPr="00BA5308">
        <w:rPr>
          <w:rFonts w:ascii="Times New Roman" w:hAnsi="Times New Roman"/>
          <w:b/>
          <w:sz w:val="24"/>
          <w:szCs w:val="24"/>
        </w:rPr>
        <w:t>.1.</w:t>
      </w:r>
      <w:r w:rsidR="00E619DA">
        <w:rPr>
          <w:rFonts w:ascii="Times New Roman" w:hAnsi="Times New Roman"/>
          <w:b/>
          <w:sz w:val="24"/>
          <w:szCs w:val="24"/>
        </w:rPr>
        <w:t xml:space="preserve"> </w:t>
      </w:r>
      <w:r w:rsidR="003B2EFB" w:rsidRPr="00BA5308">
        <w:rPr>
          <w:rFonts w:ascii="Times New Roman" w:hAnsi="Times New Roman"/>
          <w:b/>
          <w:sz w:val="24"/>
          <w:szCs w:val="24"/>
        </w:rPr>
        <w:t>Направления деятельности по  реализации программы</w:t>
      </w:r>
    </w:p>
    <w:p w:rsidR="003B2EFB" w:rsidRPr="00BA5308" w:rsidRDefault="003B2EFB" w:rsidP="004518E4">
      <w:pPr>
        <w:shd w:val="clear" w:color="auto" w:fill="FFFFFF"/>
        <w:autoSpaceDE w:val="0"/>
        <w:autoSpaceDN w:val="0"/>
        <w:adjustRightInd w:val="0"/>
        <w:spacing w:line="240" w:lineRule="auto"/>
        <w:jc w:val="both"/>
        <w:rPr>
          <w:rFonts w:ascii="Times New Roman" w:hAnsi="Times New Roman"/>
          <w:b/>
          <w:sz w:val="24"/>
          <w:szCs w:val="24"/>
        </w:rPr>
      </w:pPr>
      <w:r w:rsidRPr="00BA5308">
        <w:rPr>
          <w:rFonts w:ascii="Times New Roman" w:hAnsi="Times New Roman"/>
          <w:b/>
          <w:sz w:val="24"/>
          <w:szCs w:val="24"/>
        </w:rPr>
        <w:t>«Создание здоровьесберегающей инфраструктуры образовательного учрежд</w:t>
      </w:r>
      <w:r w:rsidR="00E619DA">
        <w:rPr>
          <w:rFonts w:ascii="Times New Roman" w:hAnsi="Times New Roman"/>
          <w:b/>
          <w:sz w:val="24"/>
          <w:szCs w:val="24"/>
        </w:rPr>
        <w:t>ения»</w:t>
      </w:r>
    </w:p>
    <w:p w:rsidR="003B2EFB" w:rsidRPr="00BA5308" w:rsidRDefault="003B2EFB" w:rsidP="004518E4">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BA5308">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B2EFB" w:rsidRPr="00BA5308" w:rsidRDefault="003B2EFB" w:rsidP="004518E4">
      <w:pPr>
        <w:autoSpaceDE w:val="0"/>
        <w:autoSpaceDN w:val="0"/>
        <w:adjustRightInd w:val="0"/>
        <w:spacing w:after="0" w:line="240" w:lineRule="auto"/>
        <w:rPr>
          <w:rFonts w:ascii="Times New Roman" w:hAnsi="Times New Roman"/>
          <w:color w:val="000000"/>
          <w:sz w:val="24"/>
          <w:szCs w:val="24"/>
        </w:rPr>
      </w:pPr>
      <w:r w:rsidRPr="00BA5308">
        <w:rPr>
          <w:rFonts w:ascii="Times New Roman" w:hAnsi="Times New Roman"/>
          <w:sz w:val="24"/>
          <w:szCs w:val="24"/>
        </w:rPr>
        <w:t xml:space="preserve">   </w:t>
      </w:r>
      <w:r w:rsidRPr="00BA5308">
        <w:rPr>
          <w:rFonts w:ascii="Times New Roman" w:hAnsi="Times New Roman"/>
          <w:color w:val="000000"/>
          <w:sz w:val="24"/>
          <w:szCs w:val="24"/>
        </w:rPr>
        <w:t xml:space="preserve">В школьных зданиях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Организация сбалансированного горячего питания осуществляется на базе столовой. Общий охват питанием учащихся в начальной школе составляет 100%.  Льготное питание получают дети из малообеспеченных семей.</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b/>
          <w:i/>
          <w:iCs/>
          <w:sz w:val="24"/>
          <w:szCs w:val="24"/>
          <w:lang w:eastAsia="en-US"/>
        </w:rPr>
        <w:t>В школе создана экологически безопасная, здоровьесберегающая инфраструктур</w:t>
      </w:r>
      <w:r w:rsidRPr="00E619DA">
        <w:rPr>
          <w:rFonts w:ascii="Times New Roman" w:hAnsi="Times New Roman"/>
          <w:b/>
          <w:i/>
          <w:iCs/>
          <w:sz w:val="24"/>
          <w:szCs w:val="24"/>
          <w:lang w:eastAsia="en-US"/>
        </w:rPr>
        <w:t>а</w:t>
      </w:r>
      <w:r w:rsidRPr="00E619DA">
        <w:rPr>
          <w:rFonts w:ascii="Times New Roman" w:hAnsi="Times New Roman"/>
          <w:b/>
          <w:sz w:val="24"/>
          <w:szCs w:val="24"/>
          <w:lang w:eastAsia="en-US"/>
        </w:rPr>
        <w:t>:</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 состояние и содержание здания и помещений школы соответствуют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-в школе  есть столовая, а также помещения для хранения и приготовления пищи;</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-организовано качественное горячее питание обучающихся;</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 физкультурный зал, спортплощадка оснащены необходимым игровым и спортивным оборудованием и инвентарем;</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 xml:space="preserve"> -наличие необходимого (в расчете на количество обучающихся) и квалифицированного состава специалистов, обеспечивающих оздоровительную работу с обучающимися (учител</w:t>
      </w:r>
      <w:r w:rsidR="00F9761E">
        <w:rPr>
          <w:rFonts w:ascii="Times New Roman" w:hAnsi="Times New Roman"/>
          <w:sz w:val="24"/>
          <w:szCs w:val="24"/>
          <w:lang w:eastAsia="en-US"/>
        </w:rPr>
        <w:t>ь физической культуры, психолог</w:t>
      </w:r>
      <w:r w:rsidRPr="00BA5308">
        <w:rPr>
          <w:rFonts w:ascii="Times New Roman" w:hAnsi="Times New Roman"/>
          <w:sz w:val="24"/>
          <w:szCs w:val="24"/>
          <w:lang w:eastAsia="en-US"/>
        </w:rPr>
        <w:t>).</w:t>
      </w:r>
    </w:p>
    <w:p w:rsidR="003B2EFB" w:rsidRPr="00F9761E"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Ответственность и контроль за реализацию этого направления возлагаются на администрацию школы</w:t>
      </w:r>
      <w:r w:rsidR="00F9761E">
        <w:rPr>
          <w:rFonts w:ascii="Times New Roman" w:hAnsi="Times New Roman"/>
          <w:sz w:val="24"/>
          <w:szCs w:val="24"/>
          <w:lang w:eastAsia="en-US"/>
        </w:rPr>
        <w:t>.</w:t>
      </w:r>
    </w:p>
    <w:p w:rsidR="003B2EFB" w:rsidRPr="00BA5308" w:rsidRDefault="003B2EFB" w:rsidP="004518E4">
      <w:pPr>
        <w:pStyle w:val="Default"/>
        <w:jc w:val="both"/>
        <w:rPr>
          <w:bCs/>
          <w:iCs/>
          <w:lang w:eastAsia="en-US"/>
        </w:rPr>
      </w:pPr>
    </w:p>
    <w:p w:rsidR="003B2EFB" w:rsidRPr="00E619DA" w:rsidRDefault="003B2EFB" w:rsidP="00E619DA">
      <w:pPr>
        <w:autoSpaceDE w:val="0"/>
        <w:autoSpaceDN w:val="0"/>
        <w:adjustRightInd w:val="0"/>
        <w:spacing w:after="0" w:line="240" w:lineRule="auto"/>
        <w:ind w:firstLine="709"/>
        <w:jc w:val="center"/>
        <w:rPr>
          <w:rFonts w:ascii="Times New Roman" w:hAnsi="Times New Roman"/>
          <w:b/>
          <w:bCs/>
          <w:iCs/>
          <w:sz w:val="24"/>
          <w:szCs w:val="24"/>
          <w:lang w:eastAsia="en-US"/>
        </w:rPr>
      </w:pPr>
      <w:r w:rsidRPr="00E619DA">
        <w:rPr>
          <w:rFonts w:ascii="Times New Roman" w:hAnsi="Times New Roman"/>
          <w:b/>
          <w:bCs/>
          <w:iCs/>
          <w:sz w:val="24"/>
          <w:szCs w:val="24"/>
          <w:lang w:eastAsia="en-US"/>
        </w:rPr>
        <w:t>Модели организации работы, виды деятельности и формы занятий с обучающимися по формированию экологической культуры, здорового и безопасного образа жизни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977"/>
        <w:gridCol w:w="4111"/>
      </w:tblGrid>
      <w:tr w:rsidR="003B2EFB" w:rsidRPr="00E619DA" w:rsidTr="00F9761E">
        <w:tc>
          <w:tcPr>
            <w:tcW w:w="2518" w:type="dxa"/>
          </w:tcPr>
          <w:p w:rsidR="003B2EFB" w:rsidRDefault="00E619DA" w:rsidP="00E619DA">
            <w:pPr>
              <w:autoSpaceDE w:val="0"/>
              <w:autoSpaceDN w:val="0"/>
              <w:adjustRightInd w:val="0"/>
              <w:spacing w:after="0" w:line="240" w:lineRule="auto"/>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Направление</w:t>
            </w:r>
          </w:p>
          <w:p w:rsidR="00E619DA" w:rsidRDefault="00E619DA" w:rsidP="00E619DA">
            <w:pPr>
              <w:autoSpaceDE w:val="0"/>
              <w:autoSpaceDN w:val="0"/>
              <w:adjustRightInd w:val="0"/>
              <w:spacing w:after="0" w:line="240" w:lineRule="auto"/>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Pr="00E619DA">
              <w:rPr>
                <w:rFonts w:ascii="Times New Roman" w:hAnsi="Times New Roman"/>
                <w:b/>
                <w:bCs/>
                <w:iCs/>
                <w:sz w:val="24"/>
                <w:szCs w:val="24"/>
                <w:lang w:eastAsia="en-US"/>
              </w:rPr>
              <w:t>Ф</w:t>
            </w:r>
            <w:r w:rsidR="003B2EFB" w:rsidRPr="00E619DA">
              <w:rPr>
                <w:rFonts w:ascii="Times New Roman" w:hAnsi="Times New Roman"/>
                <w:b/>
                <w:bCs/>
                <w:iCs/>
                <w:sz w:val="24"/>
                <w:szCs w:val="24"/>
                <w:lang w:eastAsia="en-US"/>
              </w:rPr>
              <w:t>ормирования</w:t>
            </w:r>
          </w:p>
          <w:p w:rsidR="00E619DA" w:rsidRDefault="00E619DA" w:rsidP="00E619DA">
            <w:pPr>
              <w:autoSpaceDE w:val="0"/>
              <w:autoSpaceDN w:val="0"/>
              <w:adjustRightInd w:val="0"/>
              <w:spacing w:after="0" w:line="240" w:lineRule="auto"/>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 xml:space="preserve"> </w:t>
            </w: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здорового образа</w:t>
            </w:r>
          </w:p>
          <w:p w:rsidR="003B2EFB" w:rsidRPr="00E619DA" w:rsidRDefault="00E619DA" w:rsidP="00E619DA">
            <w:pPr>
              <w:autoSpaceDE w:val="0"/>
              <w:autoSpaceDN w:val="0"/>
              <w:adjustRightInd w:val="0"/>
              <w:spacing w:after="0" w:line="240" w:lineRule="auto"/>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 xml:space="preserve"> жизни</w:t>
            </w:r>
          </w:p>
          <w:p w:rsidR="003B2EFB" w:rsidRPr="00E619DA" w:rsidRDefault="003B2EFB" w:rsidP="00E619DA">
            <w:pPr>
              <w:autoSpaceDE w:val="0"/>
              <w:autoSpaceDN w:val="0"/>
              <w:adjustRightInd w:val="0"/>
              <w:spacing w:after="0" w:line="240" w:lineRule="auto"/>
              <w:jc w:val="center"/>
              <w:rPr>
                <w:rFonts w:ascii="Times New Roman" w:hAnsi="Times New Roman"/>
                <w:b/>
                <w:bCs/>
                <w:iCs/>
                <w:sz w:val="24"/>
                <w:szCs w:val="24"/>
                <w:lang w:eastAsia="en-US"/>
              </w:rPr>
            </w:pPr>
          </w:p>
        </w:tc>
        <w:tc>
          <w:tcPr>
            <w:tcW w:w="2977" w:type="dxa"/>
          </w:tcPr>
          <w:p w:rsidR="00E619DA" w:rsidRDefault="00E619DA" w:rsidP="00E619DA">
            <w:pPr>
              <w:autoSpaceDE w:val="0"/>
              <w:autoSpaceDN w:val="0"/>
              <w:adjustRightInd w:val="0"/>
              <w:spacing w:after="0" w:line="240" w:lineRule="auto"/>
              <w:ind w:firstLine="709"/>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Задачи формирования здорового</w:t>
            </w:r>
          </w:p>
          <w:p w:rsidR="003B2EFB" w:rsidRPr="00E619DA" w:rsidRDefault="003B2EFB" w:rsidP="00E619DA">
            <w:pPr>
              <w:autoSpaceDE w:val="0"/>
              <w:autoSpaceDN w:val="0"/>
              <w:adjustRightInd w:val="0"/>
              <w:spacing w:after="0" w:line="240" w:lineRule="auto"/>
              <w:ind w:firstLine="709"/>
              <w:rPr>
                <w:rFonts w:ascii="Times New Roman" w:hAnsi="Times New Roman"/>
                <w:b/>
                <w:bCs/>
                <w:iCs/>
                <w:sz w:val="24"/>
                <w:szCs w:val="24"/>
                <w:lang w:eastAsia="en-US"/>
              </w:rPr>
            </w:pPr>
            <w:r w:rsidRPr="00E619DA">
              <w:rPr>
                <w:rFonts w:ascii="Times New Roman" w:hAnsi="Times New Roman"/>
                <w:b/>
                <w:bCs/>
                <w:iCs/>
                <w:sz w:val="24"/>
                <w:szCs w:val="24"/>
                <w:lang w:eastAsia="en-US"/>
              </w:rPr>
              <w:t>образа жизни</w:t>
            </w:r>
          </w:p>
          <w:p w:rsidR="003B2EFB" w:rsidRPr="00E619DA" w:rsidRDefault="003B2EFB" w:rsidP="00E619DA">
            <w:pPr>
              <w:autoSpaceDE w:val="0"/>
              <w:autoSpaceDN w:val="0"/>
              <w:adjustRightInd w:val="0"/>
              <w:spacing w:after="0" w:line="240" w:lineRule="auto"/>
              <w:jc w:val="center"/>
              <w:rPr>
                <w:rFonts w:ascii="Times New Roman" w:hAnsi="Times New Roman"/>
                <w:b/>
                <w:bCs/>
                <w:iCs/>
                <w:sz w:val="24"/>
                <w:szCs w:val="24"/>
                <w:lang w:eastAsia="en-US"/>
              </w:rPr>
            </w:pPr>
          </w:p>
        </w:tc>
        <w:tc>
          <w:tcPr>
            <w:tcW w:w="4111" w:type="dxa"/>
          </w:tcPr>
          <w:p w:rsidR="00E619DA" w:rsidRDefault="00E619DA" w:rsidP="00E619DA">
            <w:pPr>
              <w:autoSpaceDE w:val="0"/>
              <w:autoSpaceDN w:val="0"/>
              <w:adjustRightInd w:val="0"/>
              <w:spacing w:after="0" w:line="240" w:lineRule="auto"/>
              <w:ind w:firstLine="709"/>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Виды и формы</w:t>
            </w:r>
          </w:p>
          <w:p w:rsidR="00E619DA" w:rsidRDefault="003B2EFB" w:rsidP="00E619DA">
            <w:pPr>
              <w:autoSpaceDE w:val="0"/>
              <w:autoSpaceDN w:val="0"/>
              <w:adjustRightInd w:val="0"/>
              <w:spacing w:after="0" w:line="240" w:lineRule="auto"/>
              <w:ind w:firstLine="709"/>
              <w:rPr>
                <w:rFonts w:ascii="Times New Roman" w:hAnsi="Times New Roman"/>
                <w:b/>
                <w:bCs/>
                <w:iCs/>
                <w:sz w:val="24"/>
                <w:szCs w:val="24"/>
                <w:lang w:eastAsia="en-US"/>
              </w:rPr>
            </w:pPr>
            <w:r w:rsidRPr="00E619DA">
              <w:rPr>
                <w:rFonts w:ascii="Times New Roman" w:hAnsi="Times New Roman"/>
                <w:b/>
                <w:bCs/>
                <w:iCs/>
                <w:sz w:val="24"/>
                <w:szCs w:val="24"/>
                <w:lang w:eastAsia="en-US"/>
              </w:rPr>
              <w:t xml:space="preserve"> </w:t>
            </w:r>
            <w:r w:rsidR="00E619DA" w:rsidRPr="00E619DA">
              <w:rPr>
                <w:rFonts w:ascii="Times New Roman" w:hAnsi="Times New Roman"/>
                <w:b/>
                <w:bCs/>
                <w:iCs/>
                <w:sz w:val="24"/>
                <w:szCs w:val="24"/>
                <w:lang w:eastAsia="en-US"/>
              </w:rPr>
              <w:t>З</w:t>
            </w:r>
            <w:r w:rsidRPr="00E619DA">
              <w:rPr>
                <w:rFonts w:ascii="Times New Roman" w:hAnsi="Times New Roman"/>
                <w:b/>
                <w:bCs/>
                <w:iCs/>
                <w:sz w:val="24"/>
                <w:szCs w:val="24"/>
                <w:lang w:eastAsia="en-US"/>
              </w:rPr>
              <w:t>доровьесберегающих</w:t>
            </w:r>
          </w:p>
          <w:p w:rsidR="003B2EFB" w:rsidRPr="00E619DA" w:rsidRDefault="00E619DA" w:rsidP="00E619DA">
            <w:pPr>
              <w:autoSpaceDE w:val="0"/>
              <w:autoSpaceDN w:val="0"/>
              <w:adjustRightInd w:val="0"/>
              <w:spacing w:after="0" w:line="240" w:lineRule="auto"/>
              <w:ind w:firstLine="709"/>
              <w:rPr>
                <w:rFonts w:ascii="Times New Roman" w:hAnsi="Times New Roman"/>
                <w:b/>
                <w:bCs/>
                <w:iCs/>
                <w:sz w:val="24"/>
                <w:szCs w:val="24"/>
                <w:lang w:eastAsia="en-US"/>
              </w:rPr>
            </w:pPr>
            <w:r>
              <w:rPr>
                <w:rFonts w:ascii="Times New Roman" w:hAnsi="Times New Roman"/>
                <w:b/>
                <w:bCs/>
                <w:iCs/>
                <w:sz w:val="24"/>
                <w:szCs w:val="24"/>
                <w:lang w:eastAsia="en-US"/>
              </w:rPr>
              <w:t xml:space="preserve">       </w:t>
            </w:r>
            <w:r w:rsidR="00F9761E" w:rsidRPr="00E619DA">
              <w:rPr>
                <w:rFonts w:ascii="Times New Roman" w:hAnsi="Times New Roman"/>
                <w:b/>
                <w:bCs/>
                <w:iCs/>
                <w:sz w:val="24"/>
                <w:szCs w:val="24"/>
                <w:lang w:eastAsia="en-US"/>
              </w:rPr>
              <w:t xml:space="preserve"> </w:t>
            </w:r>
            <w:r w:rsidR="003B2EFB" w:rsidRPr="00E619DA">
              <w:rPr>
                <w:rFonts w:ascii="Times New Roman" w:hAnsi="Times New Roman"/>
                <w:b/>
                <w:bCs/>
                <w:iCs/>
                <w:sz w:val="24"/>
                <w:szCs w:val="24"/>
                <w:lang w:eastAsia="en-US"/>
              </w:rPr>
              <w:t xml:space="preserve"> мероприятий</w:t>
            </w:r>
          </w:p>
          <w:p w:rsidR="003B2EFB" w:rsidRPr="00E619DA" w:rsidRDefault="003B2EFB" w:rsidP="00E619DA">
            <w:pPr>
              <w:autoSpaceDE w:val="0"/>
              <w:autoSpaceDN w:val="0"/>
              <w:adjustRightInd w:val="0"/>
              <w:spacing w:after="0" w:line="240" w:lineRule="auto"/>
              <w:jc w:val="center"/>
              <w:rPr>
                <w:rFonts w:ascii="Times New Roman" w:hAnsi="Times New Roman"/>
                <w:b/>
                <w:bCs/>
                <w:iCs/>
                <w:sz w:val="24"/>
                <w:szCs w:val="24"/>
                <w:lang w:eastAsia="en-US"/>
              </w:rPr>
            </w:pPr>
          </w:p>
        </w:tc>
      </w:tr>
      <w:tr w:rsidR="003B2EFB" w:rsidRPr="00BA5308" w:rsidTr="00F9761E">
        <w:tc>
          <w:tcPr>
            <w:tcW w:w="2518"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Формирование ценностного отношения к здоровью и здоровому образу жизни</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2977" w:type="dxa"/>
          </w:tcPr>
          <w:p w:rsidR="003B2EFB" w:rsidRPr="00BA5308" w:rsidRDefault="003B2EFB" w:rsidP="00F9761E">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1.Пробуждение в детях желания заботиться о своем здоровье</w:t>
            </w:r>
          </w:p>
          <w:p w:rsidR="003B2EFB" w:rsidRPr="00BA5308" w:rsidRDefault="003B2EFB" w:rsidP="00F9761E">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2.Обеспечение заинтересованного отношения педагогов, родителей к здоровью детей.</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4111"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Беседа (урочная, внеурочная, внешкольная),</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Спортивные секции, туристические походы, встречи со спортсменами, тренерами (внеурочная, внешкольная)</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урок физической культуры (урочная)</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подвижные игры (урочная, внеурочная, внешкольная)</w:t>
            </w:r>
          </w:p>
          <w:p w:rsidR="003B2EFB" w:rsidRPr="00BA5308" w:rsidRDefault="003B2EFB" w:rsidP="00F9761E">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спортивные соревнования, игровые и тренинговые программы (внешкольная)</w:t>
            </w:r>
          </w:p>
        </w:tc>
      </w:tr>
      <w:tr w:rsidR="003B2EFB" w:rsidRPr="00BA5308" w:rsidTr="00F9761E">
        <w:tc>
          <w:tcPr>
            <w:tcW w:w="2518"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 xml:space="preserve">Создание экологически безопасной здоровьесберегающей </w:t>
            </w:r>
            <w:r w:rsidRPr="00BA5308">
              <w:rPr>
                <w:rFonts w:ascii="Times New Roman" w:hAnsi="Times New Roman"/>
                <w:bCs/>
                <w:iCs/>
                <w:sz w:val="24"/>
                <w:szCs w:val="24"/>
                <w:lang w:eastAsia="en-US"/>
              </w:rPr>
              <w:lastRenderedPageBreak/>
              <w:t>инфраструктуры ОУ</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2977"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lastRenderedPageBreak/>
              <w:t>1.Организация качественного горячего питания учащихся.</w:t>
            </w:r>
          </w:p>
          <w:p w:rsidR="003B2EFB" w:rsidRPr="00BA5308" w:rsidRDefault="003B2EFB" w:rsidP="00F9761E">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2.О</w:t>
            </w:r>
            <w:r w:rsidR="00F9761E">
              <w:rPr>
                <w:rFonts w:ascii="Times New Roman" w:hAnsi="Times New Roman"/>
                <w:bCs/>
                <w:iCs/>
                <w:sz w:val="24"/>
                <w:szCs w:val="24"/>
                <w:lang w:eastAsia="en-US"/>
              </w:rPr>
              <w:t xml:space="preserve">снащение </w:t>
            </w:r>
            <w:r w:rsidR="00F9761E">
              <w:rPr>
                <w:rFonts w:ascii="Times New Roman" w:hAnsi="Times New Roman"/>
                <w:bCs/>
                <w:iCs/>
                <w:sz w:val="24"/>
                <w:szCs w:val="24"/>
                <w:lang w:eastAsia="en-US"/>
              </w:rPr>
              <w:lastRenderedPageBreak/>
              <w:t>кабинетов</w:t>
            </w:r>
            <w:r w:rsidRPr="00BA5308">
              <w:rPr>
                <w:rFonts w:ascii="Times New Roman" w:hAnsi="Times New Roman"/>
                <w:bCs/>
                <w:iCs/>
                <w:sz w:val="24"/>
                <w:szCs w:val="24"/>
                <w:lang w:eastAsia="en-US"/>
              </w:rPr>
              <w:t>, физкультурного зала, спортплощадок необходимым оборудованием и инвентарем (спортивным, игровым)</w:t>
            </w:r>
          </w:p>
        </w:tc>
        <w:tc>
          <w:tcPr>
            <w:tcW w:w="4111"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lastRenderedPageBreak/>
              <w:t xml:space="preserve">Укрепление материально-технической базы; комплектование необходимого и квалифицированного состава специалистов, </w:t>
            </w:r>
            <w:r w:rsidRPr="00BA5308">
              <w:rPr>
                <w:rFonts w:ascii="Times New Roman" w:hAnsi="Times New Roman"/>
                <w:bCs/>
                <w:iCs/>
                <w:sz w:val="24"/>
                <w:szCs w:val="24"/>
                <w:lang w:eastAsia="en-US"/>
              </w:rPr>
              <w:lastRenderedPageBreak/>
              <w:t>обеспечивающих оздоровительную работу с детьми</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Организация учебной и внеурочной деятельности обучающихся</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r>
      <w:tr w:rsidR="003B2EFB" w:rsidRPr="00BA5308" w:rsidTr="00F9761E">
        <w:tc>
          <w:tcPr>
            <w:tcW w:w="2518"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lastRenderedPageBreak/>
              <w:t>Организация учебной и внеурочной деятельности обучающихся</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2977"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1.Повышение эффективности учебного процесса, снижение чрезмерного функционального утомления и напряжения, создание условий для снятия перегрузки, нормального чередования труда и отдыха.</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2.Обеспечение возможности обучающихся осуществлять учебную и внеурочную деятельность в соответствии с индивидуальными возможностями.</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4111"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Использование методов и методик обучения, адекватных возрастным особенностям и возможностям;</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индивидуализация обучения (учет индивидуальных особенностей развития: темпа развития, темпа деятельности)</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Организация физкультурно-оздоровительной работы</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w:t>
            </w:r>
            <w:r w:rsidR="00F9761E">
              <w:rPr>
                <w:rFonts w:ascii="Times New Roman" w:hAnsi="Times New Roman"/>
                <w:bCs/>
                <w:iCs/>
                <w:sz w:val="24"/>
                <w:szCs w:val="24"/>
                <w:lang w:eastAsia="en-US"/>
              </w:rPr>
              <w:t>охранение и укрепление здоровья</w:t>
            </w:r>
            <w:r w:rsidRPr="00BA5308">
              <w:rPr>
                <w:rFonts w:ascii="Times New Roman" w:hAnsi="Times New Roman"/>
                <w:bCs/>
                <w:iCs/>
                <w:sz w:val="24"/>
                <w:szCs w:val="24"/>
                <w:lang w:eastAsia="en-US"/>
              </w:rPr>
              <w:t>, формирование культуры здоровья.</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Организация динамических перемен, физкультминуток на уроках;</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Организация работы спортивных секций и создание условий для их эффективного функционирования;</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проведение спортивно-оздоровительных мероприятий (дней спорта, соревнований, олимпиад, походов)</w:t>
            </w:r>
          </w:p>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Включение каждого ребенка в здоровьесберегающую деятельность</w:t>
            </w:r>
          </w:p>
          <w:p w:rsidR="003B2EFB" w:rsidRPr="00BA5308" w:rsidRDefault="003B2EFB" w:rsidP="00F9761E">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Проведение дней здоровья, конкурсов, праздников</w:t>
            </w:r>
          </w:p>
        </w:tc>
      </w:tr>
      <w:tr w:rsidR="003B2EFB" w:rsidRPr="00BA5308" w:rsidTr="00F9761E">
        <w:tc>
          <w:tcPr>
            <w:tcW w:w="2518"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Просветительская работа с родителями (законными представителями)</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2977" w:type="dxa"/>
          </w:tcPr>
          <w:p w:rsidR="003B2EFB" w:rsidRPr="00BA5308" w:rsidRDefault="003B2EFB" w:rsidP="002316F7">
            <w:pPr>
              <w:autoSpaceDE w:val="0"/>
              <w:autoSpaceDN w:val="0"/>
              <w:adjustRightInd w:val="0"/>
              <w:spacing w:after="0" w:line="240" w:lineRule="auto"/>
              <w:ind w:firstLine="709"/>
              <w:jc w:val="both"/>
              <w:rPr>
                <w:rFonts w:ascii="Times New Roman" w:hAnsi="Times New Roman"/>
                <w:bCs/>
                <w:iCs/>
                <w:sz w:val="24"/>
                <w:szCs w:val="24"/>
                <w:lang w:eastAsia="en-US"/>
              </w:rPr>
            </w:pPr>
            <w:r w:rsidRPr="00BA5308">
              <w:rPr>
                <w:rFonts w:ascii="Times New Roman" w:hAnsi="Times New Roman"/>
                <w:bCs/>
                <w:iCs/>
                <w:sz w:val="24"/>
                <w:szCs w:val="24"/>
                <w:lang w:eastAsia="en-US"/>
              </w:rPr>
              <w:t>Включение родителей в здоровьесберегающую и здоровьеукрепляющую деятельность школы</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c>
          <w:tcPr>
            <w:tcW w:w="4111" w:type="dxa"/>
          </w:tcPr>
          <w:p w:rsidR="003B2EFB" w:rsidRPr="00BA5308" w:rsidRDefault="00F9761E" w:rsidP="002316F7">
            <w:pPr>
              <w:autoSpaceDE w:val="0"/>
              <w:autoSpaceDN w:val="0"/>
              <w:adjustRightInd w:val="0"/>
              <w:spacing w:after="0" w:line="240" w:lineRule="auto"/>
              <w:ind w:firstLine="709"/>
              <w:jc w:val="both"/>
              <w:rPr>
                <w:rFonts w:ascii="Times New Roman" w:hAnsi="Times New Roman"/>
                <w:bCs/>
                <w:iCs/>
                <w:sz w:val="24"/>
                <w:szCs w:val="24"/>
                <w:lang w:eastAsia="en-US"/>
              </w:rPr>
            </w:pPr>
            <w:r>
              <w:rPr>
                <w:rFonts w:ascii="Times New Roman" w:hAnsi="Times New Roman"/>
                <w:bCs/>
                <w:iCs/>
                <w:sz w:val="24"/>
                <w:szCs w:val="24"/>
                <w:lang w:eastAsia="en-US"/>
              </w:rPr>
              <w:t xml:space="preserve">Лекции, семинары, консультации </w:t>
            </w:r>
            <w:r w:rsidR="003B2EFB" w:rsidRPr="00BA5308">
              <w:rPr>
                <w:rFonts w:ascii="Times New Roman" w:hAnsi="Times New Roman"/>
                <w:bCs/>
                <w:iCs/>
                <w:sz w:val="24"/>
                <w:szCs w:val="24"/>
                <w:lang w:eastAsia="en-US"/>
              </w:rPr>
              <w:t>по различным вопросам роста и развития ребенка, его здоровья, факторам, положительно и отрицательно влияющим на здоровье ребенка;</w:t>
            </w:r>
          </w:p>
          <w:p w:rsidR="003B2EFB" w:rsidRPr="00BA5308" w:rsidRDefault="003B2EFB" w:rsidP="002316F7">
            <w:pPr>
              <w:autoSpaceDE w:val="0"/>
              <w:autoSpaceDN w:val="0"/>
              <w:adjustRightInd w:val="0"/>
              <w:spacing w:after="0" w:line="240" w:lineRule="auto"/>
              <w:jc w:val="both"/>
              <w:rPr>
                <w:rFonts w:ascii="Times New Roman" w:hAnsi="Times New Roman"/>
                <w:bCs/>
                <w:iCs/>
                <w:sz w:val="24"/>
                <w:szCs w:val="24"/>
                <w:lang w:eastAsia="en-US"/>
              </w:rPr>
            </w:pPr>
          </w:p>
        </w:tc>
      </w:tr>
    </w:tbl>
    <w:p w:rsidR="003B2EFB" w:rsidRDefault="003B2EFB" w:rsidP="004518E4">
      <w:pPr>
        <w:autoSpaceDE w:val="0"/>
        <w:autoSpaceDN w:val="0"/>
        <w:adjustRightInd w:val="0"/>
        <w:spacing w:after="0" w:line="240" w:lineRule="auto"/>
        <w:jc w:val="both"/>
        <w:rPr>
          <w:rFonts w:ascii="Times New Roman" w:hAnsi="Times New Roman"/>
          <w:sz w:val="24"/>
          <w:szCs w:val="24"/>
          <w:lang w:eastAsia="en-US"/>
        </w:rPr>
      </w:pPr>
    </w:p>
    <w:p w:rsidR="00DD5830" w:rsidRDefault="00DD5830" w:rsidP="004518E4">
      <w:pPr>
        <w:autoSpaceDE w:val="0"/>
        <w:autoSpaceDN w:val="0"/>
        <w:adjustRightInd w:val="0"/>
        <w:spacing w:after="0" w:line="240" w:lineRule="auto"/>
        <w:jc w:val="both"/>
        <w:rPr>
          <w:rFonts w:ascii="Times New Roman" w:hAnsi="Times New Roman"/>
          <w:sz w:val="24"/>
          <w:szCs w:val="24"/>
          <w:lang w:eastAsia="en-US"/>
        </w:rPr>
      </w:pPr>
    </w:p>
    <w:p w:rsidR="00DD5830" w:rsidRPr="00F9761E" w:rsidRDefault="00DD5830" w:rsidP="004518E4">
      <w:pPr>
        <w:autoSpaceDE w:val="0"/>
        <w:autoSpaceDN w:val="0"/>
        <w:adjustRightInd w:val="0"/>
        <w:spacing w:after="0" w:line="240" w:lineRule="auto"/>
        <w:jc w:val="both"/>
        <w:rPr>
          <w:rFonts w:ascii="Times New Roman" w:hAnsi="Times New Roman"/>
          <w:sz w:val="24"/>
          <w:szCs w:val="24"/>
          <w:lang w:eastAsia="en-US"/>
        </w:rPr>
      </w:pPr>
    </w:p>
    <w:p w:rsidR="003B2EFB" w:rsidRDefault="00DD5830" w:rsidP="00F9761E">
      <w:pPr>
        <w:pStyle w:val="a5"/>
        <w:shd w:val="clear" w:color="auto" w:fill="FFFFFF"/>
        <w:tabs>
          <w:tab w:val="left" w:pos="0"/>
        </w:tabs>
        <w:ind w:left="0"/>
        <w:jc w:val="center"/>
        <w:rPr>
          <w:b/>
          <w:spacing w:val="-2"/>
          <w:sz w:val="24"/>
          <w:szCs w:val="24"/>
        </w:rPr>
      </w:pPr>
      <w:r>
        <w:rPr>
          <w:b/>
          <w:spacing w:val="-2"/>
          <w:sz w:val="24"/>
          <w:szCs w:val="24"/>
        </w:rPr>
        <w:lastRenderedPageBreak/>
        <w:t>2.6</w:t>
      </w:r>
      <w:r w:rsidR="003B2EFB" w:rsidRPr="00BA5308">
        <w:rPr>
          <w:b/>
          <w:spacing w:val="-2"/>
          <w:sz w:val="24"/>
          <w:szCs w:val="24"/>
        </w:rPr>
        <w:t>.2.</w:t>
      </w:r>
      <w:r>
        <w:rPr>
          <w:b/>
          <w:spacing w:val="-2"/>
          <w:sz w:val="24"/>
          <w:szCs w:val="24"/>
        </w:rPr>
        <w:t xml:space="preserve"> </w:t>
      </w:r>
      <w:r w:rsidR="003B2EFB" w:rsidRPr="00BA5308">
        <w:rPr>
          <w:b/>
          <w:spacing w:val="-2"/>
          <w:sz w:val="24"/>
          <w:szCs w:val="24"/>
        </w:rPr>
        <w:t>План мероприятий и учебно-воспитательной работы по сохранению и укреплению здоровья учащихся</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w:t>
      </w:r>
      <w:r w:rsidR="00A81E31">
        <w:rPr>
          <w:rFonts w:ascii="Times New Roman" w:hAnsi="Times New Roman"/>
          <w:sz w:val="24"/>
          <w:szCs w:val="24"/>
          <w:lang w:eastAsia="en-US"/>
        </w:rPr>
        <w:t xml:space="preserve"> учебно-методических комплектов</w:t>
      </w:r>
      <w:r w:rsidRPr="00BA5308">
        <w:rPr>
          <w:rFonts w:ascii="Times New Roman" w:hAnsi="Times New Roman"/>
          <w:sz w:val="24"/>
          <w:szCs w:val="24"/>
          <w:lang w:eastAsia="en-US"/>
        </w:rPr>
        <w:t>.</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На уроках математики решают арифметические задачи экологического содержания.</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курсе «Технология» при знакомстве с каждым инструментом или приспособлением в учебниках обязательно вводятся правила безопасной работы с ним.</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курсе «Английский язык»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 xml:space="preserve">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курсе «Основы религиозных культур и светской этики»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217052">
        <w:rPr>
          <w:rFonts w:ascii="Times New Roman" w:hAnsi="Times New Roman"/>
          <w:bCs/>
          <w:sz w:val="24"/>
          <w:szCs w:val="24"/>
          <w:lang w:eastAsia="en-US"/>
        </w:rPr>
        <w:t xml:space="preserve">  Рациональная организация учебной и внеучебной деятельности обучающихся,</w:t>
      </w:r>
      <w:r w:rsidRPr="00BA5308">
        <w:rPr>
          <w:rFonts w:ascii="Times New Roman" w:hAnsi="Times New Roman"/>
          <w:b/>
          <w:bCs/>
          <w:sz w:val="24"/>
          <w:szCs w:val="24"/>
          <w:lang w:eastAsia="en-US"/>
        </w:rPr>
        <w:t xml:space="preserve"> </w:t>
      </w:r>
      <w:r w:rsidRPr="00BA5308">
        <w:rPr>
          <w:rFonts w:ascii="Times New Roman" w:hAnsi="Times New Roman"/>
          <w:sz w:val="24"/>
          <w:szCs w:val="24"/>
          <w:lang w:eastAsia="en-US"/>
        </w:rPr>
        <w:t>направленная на повышение эффективности учебного процесса, при чередовании обучения и отдыха включает:</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lastRenderedPageBreak/>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-введение любых инноваций в учебный процесс только под контролем специалистов;</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-строгое соблюдение всех требований к использованию технических средств обучения, в том числе компьютеров и аудиовизуальных средств;</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-индивидуализацию обучения, учёт индивидуальных особенностей развития обучающихся:</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темпа развития и темпа деятельности, обучение по индивидуальным образовательным траекториям;</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-ведение систематической работы с детьми с ослабленным здоровьем под строгим контролем медицинского работника.</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В системе педагоги проводят эмоциональные разрядки (не менее 2-3 за урок).</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3B2EFB" w:rsidRPr="00BA5308" w:rsidRDefault="003B2EFB" w:rsidP="004518E4">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 На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w:t>
      </w:r>
      <w:r w:rsidR="00A81E31">
        <w:rPr>
          <w:rFonts w:ascii="Times New Roman" w:hAnsi="Times New Roman"/>
          <w:sz w:val="24"/>
          <w:szCs w:val="24"/>
          <w:lang w:eastAsia="en-US"/>
        </w:rPr>
        <w:t xml:space="preserve">. </w:t>
      </w:r>
      <w:r w:rsidRPr="00BA5308">
        <w:rPr>
          <w:rFonts w:ascii="Times New Roman" w:hAnsi="Times New Roman"/>
          <w:sz w:val="24"/>
          <w:szCs w:val="24"/>
          <w:lang w:eastAsia="en-US"/>
        </w:rPr>
        <w:t>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b/>
          <w:i/>
          <w:iCs/>
          <w:sz w:val="24"/>
          <w:szCs w:val="24"/>
          <w:lang w:eastAsia="en-US"/>
        </w:rPr>
        <w:t xml:space="preserve"> </w:t>
      </w:r>
      <w:r w:rsidRPr="00217052">
        <w:rPr>
          <w:rFonts w:ascii="Times New Roman" w:hAnsi="Times New Roman"/>
          <w:iCs/>
          <w:sz w:val="24"/>
          <w:szCs w:val="24"/>
          <w:lang w:eastAsia="en-US"/>
        </w:rPr>
        <w:t>Организация физкультурно-оздоровительной работы,</w:t>
      </w:r>
      <w:r w:rsidRPr="00BA5308">
        <w:rPr>
          <w:rFonts w:ascii="Times New Roman" w:hAnsi="Times New Roman"/>
          <w:i/>
          <w:iCs/>
          <w:sz w:val="24"/>
          <w:szCs w:val="24"/>
          <w:lang w:eastAsia="en-US"/>
        </w:rPr>
        <w:t xml:space="preserve"> </w:t>
      </w:r>
      <w:r w:rsidRPr="00BA5308">
        <w:rPr>
          <w:rFonts w:ascii="Times New Roman" w:hAnsi="Times New Roman"/>
          <w:sz w:val="24"/>
          <w:szCs w:val="24"/>
          <w:lang w:eastAsia="en-US"/>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-полноценную и эффективную работу с обучающимися всех групп здоровья (на уроках физкультуры, в секциях и т. п.);</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 рациональную организацию уроков физической культуры и занятий активно-двигательного характера;</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-организацию часа активных движений (динамической паузы) между 3-м и 4-м уроками;</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lastRenderedPageBreak/>
        <w:t>-организацию работы спортивных секций и создание условий для их эффективного функционирования;</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-регулярное проведение спортивно-оздоровительных мероприятий (дней спорта, соревнований, олимпиад, походов и т. п.).</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Реализация этого направления зависит от администрации школы, учителей физической  культуры, медицинских работников, психологов, а также всех педагогов.</w:t>
      </w:r>
    </w:p>
    <w:p w:rsidR="00A81E31" w:rsidRDefault="003B2EFB" w:rsidP="004518E4">
      <w:pPr>
        <w:autoSpaceDE w:val="0"/>
        <w:autoSpaceDN w:val="0"/>
        <w:adjustRightInd w:val="0"/>
        <w:spacing w:after="0" w:line="240" w:lineRule="auto"/>
        <w:jc w:val="both"/>
        <w:rPr>
          <w:rFonts w:ascii="Times New Roman" w:hAnsi="Times New Roman"/>
          <w:b/>
          <w:sz w:val="24"/>
          <w:szCs w:val="24"/>
          <w:lang w:eastAsia="en-US"/>
        </w:rPr>
      </w:pPr>
      <w:r w:rsidRPr="00BA5308">
        <w:rPr>
          <w:rFonts w:ascii="Times New Roman" w:hAnsi="Times New Roman"/>
          <w:b/>
          <w:sz w:val="24"/>
          <w:szCs w:val="24"/>
          <w:lang w:eastAsia="en-US"/>
        </w:rPr>
        <w:t xml:space="preserve">  </w:t>
      </w:r>
    </w:p>
    <w:p w:rsidR="003B2EFB" w:rsidRPr="00BA5308" w:rsidRDefault="003B2EFB" w:rsidP="004518E4">
      <w:pPr>
        <w:autoSpaceDE w:val="0"/>
        <w:autoSpaceDN w:val="0"/>
        <w:adjustRightInd w:val="0"/>
        <w:spacing w:after="0" w:line="240" w:lineRule="auto"/>
        <w:jc w:val="both"/>
        <w:rPr>
          <w:rFonts w:ascii="Times New Roman" w:hAnsi="Times New Roman"/>
          <w:b/>
          <w:sz w:val="24"/>
          <w:szCs w:val="24"/>
          <w:lang w:eastAsia="en-US"/>
        </w:rPr>
      </w:pPr>
      <w:r w:rsidRPr="00BA5308">
        <w:rPr>
          <w:rFonts w:ascii="Times New Roman" w:hAnsi="Times New Roman"/>
          <w:b/>
          <w:sz w:val="24"/>
          <w:szCs w:val="24"/>
          <w:lang w:eastAsia="en-US"/>
        </w:rPr>
        <w:t>Организация воспитательной работы</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3B2EFB" w:rsidRPr="00BA5308" w:rsidRDefault="003B2EFB" w:rsidP="00217052">
      <w:pPr>
        <w:autoSpaceDE w:val="0"/>
        <w:autoSpaceDN w:val="0"/>
        <w:adjustRightInd w:val="0"/>
        <w:spacing w:after="0" w:line="240" w:lineRule="auto"/>
        <w:jc w:val="both"/>
        <w:rPr>
          <w:rFonts w:ascii="Times New Roman" w:hAnsi="Times New Roman"/>
          <w:sz w:val="24"/>
          <w:szCs w:val="24"/>
          <w:lang w:eastAsia="en-US"/>
        </w:rPr>
      </w:pPr>
      <w:r w:rsidRPr="00217052">
        <w:rPr>
          <w:rFonts w:ascii="Times New Roman" w:hAnsi="Times New Roman"/>
          <w:iCs/>
          <w:sz w:val="24"/>
          <w:szCs w:val="24"/>
          <w:lang w:eastAsia="en-US"/>
        </w:rPr>
        <w:t>Реализация   образовательных курсов,</w:t>
      </w:r>
      <w:r w:rsidRPr="00BA5308">
        <w:rPr>
          <w:rFonts w:ascii="Times New Roman" w:hAnsi="Times New Roman"/>
          <w:i/>
          <w:iCs/>
          <w:sz w:val="24"/>
          <w:szCs w:val="24"/>
          <w:lang w:eastAsia="en-US"/>
        </w:rPr>
        <w:t xml:space="preserve"> </w:t>
      </w:r>
      <w:r w:rsidRPr="00BA5308">
        <w:rPr>
          <w:rFonts w:ascii="Times New Roman" w:hAnsi="Times New Roman"/>
          <w:sz w:val="24"/>
          <w:szCs w:val="24"/>
          <w:lang w:eastAsia="en-US"/>
        </w:rPr>
        <w:t>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-организацию в школе кружков, секций, факультативов по избранной тематике;</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r w:rsidRPr="00BA5308">
        <w:rPr>
          <w:rFonts w:ascii="Times New Roman" w:hAnsi="Times New Roman"/>
          <w:sz w:val="24"/>
          <w:szCs w:val="24"/>
          <w:lang w:eastAsia="en-US"/>
        </w:rPr>
        <w:t>-проведение тематических дней здоровья, интеллектуальных соревнований, конкурсов, праздников и т. п.</w:t>
      </w:r>
    </w:p>
    <w:p w:rsidR="00217052" w:rsidRDefault="003B2EFB" w:rsidP="00217052">
      <w:pPr>
        <w:autoSpaceDE w:val="0"/>
        <w:autoSpaceDN w:val="0"/>
        <w:adjustRightInd w:val="0"/>
        <w:spacing w:after="0" w:line="240" w:lineRule="auto"/>
        <w:ind w:firstLine="708"/>
        <w:jc w:val="center"/>
        <w:rPr>
          <w:rFonts w:ascii="Times New Roman" w:hAnsi="Times New Roman"/>
          <w:color w:val="000000"/>
          <w:spacing w:val="-1"/>
          <w:sz w:val="24"/>
          <w:szCs w:val="24"/>
          <w:lang w:eastAsia="en-US"/>
        </w:rPr>
      </w:pPr>
      <w:r w:rsidRPr="00BA5308">
        <w:rPr>
          <w:rFonts w:ascii="Times New Roman" w:hAnsi="Times New Roman"/>
          <w:b/>
          <w:color w:val="000000"/>
          <w:sz w:val="24"/>
          <w:szCs w:val="24"/>
          <w:shd w:val="clear" w:color="auto" w:fill="FFFFFF"/>
          <w:lang w:eastAsia="en-US"/>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r w:rsidRPr="00BA5308">
        <w:rPr>
          <w:rFonts w:ascii="Times New Roman" w:hAnsi="Times New Roman"/>
          <w:color w:val="000000"/>
          <w:sz w:val="24"/>
          <w:szCs w:val="24"/>
          <w:lang w:eastAsia="en-US"/>
        </w:rPr>
        <w:br/>
      </w:r>
    </w:p>
    <w:p w:rsidR="003B2EFB" w:rsidRPr="00BA5308" w:rsidRDefault="003B2EFB" w:rsidP="00217052">
      <w:pPr>
        <w:autoSpaceDE w:val="0"/>
        <w:autoSpaceDN w:val="0"/>
        <w:adjustRightInd w:val="0"/>
        <w:spacing w:after="0" w:line="240" w:lineRule="auto"/>
        <w:ind w:firstLine="708"/>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Основные результаты реализации программы формир</w:t>
      </w:r>
      <w:r w:rsidR="00A81E31">
        <w:rPr>
          <w:rFonts w:ascii="Times New Roman" w:hAnsi="Times New Roman"/>
          <w:color w:val="000000"/>
          <w:spacing w:val="-1"/>
          <w:sz w:val="24"/>
          <w:szCs w:val="24"/>
          <w:lang w:eastAsia="en-US"/>
        </w:rPr>
        <w:t xml:space="preserve">ования экологической </w:t>
      </w:r>
      <w:r w:rsidRPr="00BA5308">
        <w:rPr>
          <w:rFonts w:ascii="Times New Roman" w:hAnsi="Times New Roman"/>
          <w:color w:val="000000"/>
          <w:spacing w:val="-1"/>
          <w:sz w:val="24"/>
          <w:szCs w:val="24"/>
          <w:lang w:eastAsia="en-US"/>
        </w:rPr>
        <w:t>культуры, здорового и безопасного образа жизни учащихся оцениваются в рамках мониторинговых процедур.</w:t>
      </w:r>
    </w:p>
    <w:p w:rsidR="00A81E31" w:rsidRDefault="003B2EFB" w:rsidP="00A81E31">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xml:space="preserve">В качестве критериев эффективности реализации программы на ступени начального общего образования выступают такие умения как: </w:t>
      </w:r>
    </w:p>
    <w:p w:rsidR="003B2EFB" w:rsidRPr="00BA5308" w:rsidRDefault="003B2EFB" w:rsidP="00A81E31">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xml:space="preserve">- следование социальным установкам экологически культурного здоровьесберегающего, безопасного поведения (в отношении к природе и людям); </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xml:space="preserve">- ценностное отношение к своему здоровью, здоровью близких и окружающих людей; </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xml:space="preserve"> - первоначальный личный опыт здоровьесберегающей деятельности; </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первоначальные представления о роли физической культуры и спорта для здоровья человека, его образования, труда и творчества;</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 xml:space="preserve"> - знания о возможном негативном влиянии компьютерных игр, телевидения, рекламы на здоровье человека. </w:t>
      </w:r>
    </w:p>
    <w:p w:rsidR="003B2EFB" w:rsidRPr="00BA5308" w:rsidRDefault="003B2EFB" w:rsidP="00495326">
      <w:pPr>
        <w:autoSpaceDE w:val="0"/>
        <w:autoSpaceDN w:val="0"/>
        <w:adjustRightInd w:val="0"/>
        <w:spacing w:after="0" w:line="240" w:lineRule="auto"/>
        <w:ind w:firstLine="709"/>
        <w:jc w:val="both"/>
        <w:rPr>
          <w:rFonts w:ascii="Times New Roman" w:hAnsi="Times New Roman"/>
          <w:color w:val="000000"/>
          <w:spacing w:val="-1"/>
          <w:sz w:val="24"/>
          <w:szCs w:val="24"/>
          <w:lang w:eastAsia="en-US"/>
        </w:rPr>
      </w:pPr>
      <w:r w:rsidRPr="00BA5308">
        <w:rPr>
          <w:rFonts w:ascii="Times New Roman" w:hAnsi="Times New Roman"/>
          <w:color w:val="000000"/>
          <w:spacing w:val="-1"/>
          <w:sz w:val="24"/>
          <w:szCs w:val="24"/>
          <w:lang w:eastAsia="en-US"/>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Ежегодно проводится мониторинг уровня физического развития учащихся и развития основных физических качеств.</w:t>
      </w:r>
    </w:p>
    <w:p w:rsidR="003B2EFB" w:rsidRPr="00BA5308" w:rsidRDefault="003B2EFB" w:rsidP="00495326">
      <w:pPr>
        <w:autoSpaceDE w:val="0"/>
        <w:autoSpaceDN w:val="0"/>
        <w:adjustRightInd w:val="0"/>
        <w:spacing w:after="0" w:line="240" w:lineRule="auto"/>
        <w:ind w:firstLine="709"/>
        <w:jc w:val="both"/>
        <w:rPr>
          <w:rFonts w:ascii="Times New Roman" w:hAnsi="Times New Roman"/>
          <w:b/>
          <w:color w:val="000000"/>
          <w:spacing w:val="-1"/>
          <w:sz w:val="24"/>
          <w:szCs w:val="24"/>
          <w:lang w:eastAsia="en-US"/>
        </w:rPr>
      </w:pPr>
      <w:r w:rsidRPr="00BA5308">
        <w:rPr>
          <w:rFonts w:ascii="Times New Roman" w:hAnsi="Times New Roman"/>
          <w:color w:val="000000"/>
          <w:spacing w:val="-1"/>
          <w:sz w:val="24"/>
          <w:szCs w:val="24"/>
          <w:lang w:eastAsia="en-US"/>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3B2EFB" w:rsidRPr="00BA5308" w:rsidRDefault="003B2EFB" w:rsidP="00217052">
      <w:pPr>
        <w:spacing w:after="0"/>
        <w:ind w:firstLine="709"/>
        <w:contextualSpacing/>
        <w:jc w:val="center"/>
        <w:rPr>
          <w:rFonts w:ascii="Times New Roman" w:hAnsi="Times New Roman"/>
          <w:sz w:val="24"/>
          <w:szCs w:val="24"/>
          <w:lang w:eastAsia="en-US"/>
        </w:rPr>
      </w:pPr>
      <w:r w:rsidRPr="00BA5308">
        <w:rPr>
          <w:rFonts w:ascii="Times New Roman" w:hAnsi="Times New Roman"/>
          <w:b/>
          <w:color w:val="000000"/>
          <w:sz w:val="24"/>
          <w:szCs w:val="24"/>
          <w:shd w:val="clear" w:color="auto" w:fill="FFFFFF"/>
          <w:lang w:eastAsia="en-US"/>
        </w:rPr>
        <w:lastRenderedPageBreak/>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BA5308">
        <w:rPr>
          <w:rFonts w:ascii="Times New Roman" w:hAnsi="Times New Roman"/>
          <w:color w:val="000000"/>
          <w:sz w:val="24"/>
          <w:szCs w:val="24"/>
          <w:shd w:val="clear" w:color="auto" w:fill="FFFFFF"/>
          <w:lang w:eastAsia="en-US"/>
        </w:rPr>
        <w:t>.</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Школьный мониторинг состояния физического здоровья и развития детей, уровня сформированности экологической культуры представляет собой систему мероприятий по наблюдению, анализу, оценке и прогнозу состояния физического здоровья и физического развития обучающихся.</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Мониторинг включает в себя:</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наблюдение за состоянием физического здоровья и развития детей;</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распределение обучающихся по группам здоровья;</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охват обучающихся горячим питанием;</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пропуски обучающимися уроков по болезни;</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участие обучающихся в акциях, конкурсах, спортивно-массовых и оздоровительных мероприятиях различного уровня;</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занятость обучающихся в кружках, секциях и объединениях спортивно-оздоровительной направленности;</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сбор, хранение, обработку и систематизацию данных наблюдения за состоянием физического здоровья и развития учащихся;</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выработка рекомендаций по вопросам укрепления здоровья на основании данных медосмотров;</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мониторинг успешности обучения и здоровья школьников в период их пребывания в образовательном учреждении.</w:t>
      </w:r>
    </w:p>
    <w:p w:rsidR="003B2EFB" w:rsidRPr="00BA5308" w:rsidRDefault="003B2EFB" w:rsidP="00217052">
      <w:pPr>
        <w:spacing w:after="0"/>
        <w:ind w:firstLine="709"/>
        <w:contextualSpacing/>
        <w:jc w:val="center"/>
        <w:rPr>
          <w:rFonts w:ascii="Times New Roman" w:hAnsi="Times New Roman"/>
          <w:sz w:val="24"/>
          <w:szCs w:val="24"/>
          <w:lang w:eastAsia="en-US"/>
        </w:rPr>
      </w:pPr>
      <w:r w:rsidRPr="00BA5308">
        <w:rPr>
          <w:rFonts w:ascii="Times New Roman" w:hAnsi="Times New Roman"/>
          <w:b/>
          <w:sz w:val="24"/>
          <w:szCs w:val="24"/>
          <w:lang w:eastAsia="en-US"/>
        </w:rPr>
        <w:t>Методологический инструментарий мониторинга предусматривает использование следующих методов</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 xml:space="preserve">Тестирование </w:t>
      </w:r>
      <w:r w:rsidRPr="00BA5308">
        <w:rPr>
          <w:rFonts w:ascii="Times New Roman" w:hAnsi="Times New Roman"/>
          <w:sz w:val="24"/>
          <w:szCs w:val="24"/>
          <w:lang w:eastAsia="en-US"/>
        </w:rPr>
        <w:t>(метод тестов) — исследовательский метод, 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 xml:space="preserve">Опрос </w:t>
      </w:r>
      <w:r w:rsidRPr="00BA5308">
        <w:rPr>
          <w:rFonts w:ascii="Times New Roman" w:hAnsi="Times New Roman"/>
          <w:sz w:val="24"/>
          <w:szCs w:val="24"/>
          <w:lang w:eastAsia="en-US"/>
        </w:rPr>
        <w:t>—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 xml:space="preserve">анкетирование </w:t>
      </w:r>
      <w:r w:rsidRPr="00BA5308">
        <w:rPr>
          <w:rFonts w:ascii="Times New Roman" w:hAnsi="Times New Roman"/>
          <w:sz w:val="24"/>
          <w:szCs w:val="24"/>
          <w:lang w:eastAsia="en-US"/>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интервью —</w:t>
      </w:r>
      <w:r w:rsidRPr="00BA5308">
        <w:rPr>
          <w:rFonts w:ascii="Times New Roman" w:hAnsi="Times New Roman"/>
          <w:sz w:val="24"/>
          <w:szCs w:val="24"/>
          <w:lang w:eastAsia="en-US"/>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3B2EFB" w:rsidRPr="00BA5308" w:rsidRDefault="003B2EFB" w:rsidP="00495326">
      <w:pPr>
        <w:spacing w:after="0"/>
        <w:ind w:firstLine="709"/>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беседа</w:t>
      </w:r>
      <w:r w:rsidRPr="00BA5308">
        <w:rPr>
          <w:rFonts w:ascii="Times New Roman" w:hAnsi="Times New Roman"/>
          <w:sz w:val="24"/>
          <w:szCs w:val="24"/>
          <w:lang w:eastAsia="en-US"/>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w:t>
      </w:r>
      <w:r w:rsidRPr="00BA5308">
        <w:rPr>
          <w:rFonts w:ascii="Times New Roman" w:hAnsi="Times New Roman"/>
          <w:sz w:val="24"/>
          <w:szCs w:val="24"/>
          <w:lang w:eastAsia="en-US"/>
        </w:rPr>
        <w:lastRenderedPageBreak/>
        <w:t>получения сведений об особенностях процесса воспитания и социализации обучающихся.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w:t>
      </w:r>
    </w:p>
    <w:p w:rsidR="003B2EFB" w:rsidRPr="00BA5308" w:rsidRDefault="003B2EFB" w:rsidP="00495326">
      <w:pPr>
        <w:autoSpaceDE w:val="0"/>
        <w:autoSpaceDN w:val="0"/>
        <w:adjustRightInd w:val="0"/>
        <w:spacing w:after="0"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травматизма; утомляемости учащихся и т.п.</w:t>
      </w:r>
    </w:p>
    <w:p w:rsidR="003B2EFB" w:rsidRPr="00BA5308" w:rsidRDefault="003B2EFB" w:rsidP="00495326">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 xml:space="preserve">- </w:t>
      </w:r>
      <w:r w:rsidRPr="00BA5308">
        <w:rPr>
          <w:rFonts w:ascii="Times New Roman" w:hAnsi="Times New Roman"/>
          <w:b/>
          <w:sz w:val="24"/>
          <w:szCs w:val="24"/>
          <w:lang w:eastAsia="en-US"/>
        </w:rPr>
        <w:t>Психолого-педагогическое наблюдение</w:t>
      </w:r>
      <w:r w:rsidRPr="00BA5308">
        <w:rPr>
          <w:rFonts w:ascii="Times New Roman" w:hAnsi="Times New Roman"/>
          <w:sz w:val="24"/>
          <w:szCs w:val="24"/>
          <w:lang w:eastAsia="en-US"/>
        </w:rPr>
        <w:t xml:space="preserve"> — описательный психолого-педагогический метод исследования, заключающийся в целенаправленном восприятии и фиксации особенн</w:t>
      </w:r>
      <w:r w:rsidR="00F5025D">
        <w:rPr>
          <w:rFonts w:ascii="Times New Roman" w:hAnsi="Times New Roman"/>
          <w:sz w:val="24"/>
          <w:szCs w:val="24"/>
          <w:lang w:eastAsia="en-US"/>
        </w:rPr>
        <w:t>остей, закономерностей развития</w:t>
      </w:r>
      <w:r w:rsidRPr="00BA5308">
        <w:rPr>
          <w:rFonts w:ascii="Times New Roman" w:hAnsi="Times New Roman"/>
          <w:sz w:val="24"/>
          <w:szCs w:val="24"/>
          <w:lang w:eastAsia="en-US"/>
        </w:rPr>
        <w:t>. В рамках мониторинга предусматривается использование следующих видов наблюдения:</w:t>
      </w:r>
    </w:p>
    <w:p w:rsidR="003B2EFB" w:rsidRPr="00BA5308" w:rsidRDefault="003B2EFB" w:rsidP="00495326">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3B2EFB" w:rsidRPr="00BA5308" w:rsidRDefault="003B2EFB" w:rsidP="00495326">
      <w:pPr>
        <w:autoSpaceDE w:val="0"/>
        <w:autoSpaceDN w:val="0"/>
        <w:adjustRightInd w:val="0"/>
        <w:spacing w:after="0" w:line="240" w:lineRule="auto"/>
        <w:ind w:firstLine="709"/>
        <w:jc w:val="both"/>
        <w:rPr>
          <w:rFonts w:ascii="Times New Roman" w:hAnsi="Times New Roman"/>
          <w:sz w:val="24"/>
          <w:szCs w:val="24"/>
          <w:lang w:eastAsia="en-US"/>
        </w:rPr>
      </w:pPr>
      <w:r w:rsidRPr="00BA5308">
        <w:rPr>
          <w:rFonts w:ascii="Times New Roman" w:hAnsi="Times New Roman"/>
          <w:sz w:val="24"/>
          <w:szCs w:val="24"/>
          <w:lang w:eastAsia="en-US"/>
        </w:rPr>
        <w:t>- узкоспециальное наблюдение — направлено на фиксирование строго определённых параметров (психолого-педагогических явлений) обучающихся.</w:t>
      </w:r>
    </w:p>
    <w:p w:rsidR="003B2EFB" w:rsidRPr="00BA5308" w:rsidRDefault="003B2EFB" w:rsidP="00F5025D">
      <w:pPr>
        <w:autoSpaceDE w:val="0"/>
        <w:autoSpaceDN w:val="0"/>
        <w:adjustRightInd w:val="0"/>
        <w:spacing w:after="0" w:line="240" w:lineRule="auto"/>
        <w:ind w:firstLine="709"/>
        <w:jc w:val="both"/>
        <w:rPr>
          <w:rFonts w:ascii="Times New Roman" w:hAnsi="Times New Roman"/>
          <w:sz w:val="24"/>
          <w:szCs w:val="24"/>
        </w:rPr>
      </w:pPr>
      <w:r w:rsidRPr="00BA5308">
        <w:rPr>
          <w:rFonts w:ascii="Times New Roman" w:hAnsi="Times New Roman"/>
          <w:sz w:val="24"/>
          <w:szCs w:val="24"/>
          <w:lang w:eastAsia="en-US"/>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3B2EFB" w:rsidRPr="00BA5308" w:rsidRDefault="003B2EFB" w:rsidP="004518E4">
      <w:pPr>
        <w:autoSpaceDE w:val="0"/>
        <w:autoSpaceDN w:val="0"/>
        <w:adjustRightInd w:val="0"/>
        <w:spacing w:after="0" w:line="240" w:lineRule="auto"/>
        <w:jc w:val="both"/>
        <w:rPr>
          <w:rFonts w:ascii="Times New Roman" w:hAnsi="Times New Roman"/>
          <w:sz w:val="24"/>
          <w:szCs w:val="24"/>
          <w:lang w:eastAsia="en-US"/>
        </w:rPr>
      </w:pPr>
    </w:p>
    <w:p w:rsidR="003B2EFB" w:rsidRPr="00BA5308" w:rsidRDefault="00DD5830" w:rsidP="00495326">
      <w:pPr>
        <w:pStyle w:val="a7"/>
        <w:ind w:firstLine="454"/>
        <w:rPr>
          <w:b/>
          <w:sz w:val="24"/>
          <w:szCs w:val="24"/>
        </w:rPr>
      </w:pPr>
      <w:r>
        <w:rPr>
          <w:b/>
          <w:sz w:val="24"/>
          <w:szCs w:val="24"/>
        </w:rPr>
        <w:t>2.6</w:t>
      </w:r>
      <w:r w:rsidR="003B2EFB" w:rsidRPr="00BA5308">
        <w:rPr>
          <w:b/>
          <w:sz w:val="24"/>
          <w:szCs w:val="24"/>
        </w:rPr>
        <w:t>.3.</w:t>
      </w:r>
      <w:r w:rsidR="00217052">
        <w:rPr>
          <w:b/>
          <w:sz w:val="24"/>
          <w:szCs w:val="24"/>
        </w:rPr>
        <w:t xml:space="preserve"> </w:t>
      </w:r>
      <w:r w:rsidR="003B2EFB" w:rsidRPr="00BA5308">
        <w:rPr>
          <w:b/>
          <w:sz w:val="24"/>
          <w:szCs w:val="24"/>
        </w:rPr>
        <w:t>Работа  с  родителями</w:t>
      </w:r>
    </w:p>
    <w:p w:rsidR="003B2EFB" w:rsidRPr="00BA5308" w:rsidRDefault="003B2EFB" w:rsidP="00F5025D">
      <w:pPr>
        <w:pStyle w:val="af3"/>
        <w:spacing w:line="240" w:lineRule="auto"/>
        <w:rPr>
          <w:b/>
          <w:color w:val="auto"/>
          <w:sz w:val="24"/>
          <w:szCs w:val="24"/>
        </w:rPr>
      </w:pPr>
      <w:r w:rsidRPr="00BA5308">
        <w:rPr>
          <w:b/>
          <w:color w:val="auto"/>
          <w:sz w:val="24"/>
          <w:szCs w:val="24"/>
        </w:rPr>
        <w:t xml:space="preserve"> Работа с родителями (законными представителями) включает:</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B2EFB" w:rsidRPr="00BA5308" w:rsidRDefault="003B2EFB" w:rsidP="00F5025D">
      <w:pPr>
        <w:pStyle w:val="af3"/>
        <w:spacing w:line="240" w:lineRule="auto"/>
        <w:rPr>
          <w:color w:val="auto"/>
          <w:sz w:val="24"/>
          <w:szCs w:val="24"/>
        </w:rPr>
      </w:pPr>
      <w:r w:rsidRPr="00BA5308">
        <w:rPr>
          <w:color w:val="auto"/>
          <w:sz w:val="24"/>
          <w:szCs w:val="24"/>
        </w:rPr>
        <w:t>•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3B2EFB" w:rsidRPr="00BA5308" w:rsidRDefault="003B2EFB" w:rsidP="00F5025D">
      <w:pPr>
        <w:pStyle w:val="a7"/>
        <w:ind w:firstLine="454"/>
        <w:jc w:val="both"/>
        <w:rPr>
          <w:sz w:val="24"/>
          <w:szCs w:val="24"/>
        </w:rPr>
      </w:pPr>
      <w:r w:rsidRPr="00BA5308">
        <w:rPr>
          <w:sz w:val="24"/>
          <w:szCs w:val="24"/>
        </w:rPr>
        <w:t>Эффективность реализации этого направления зависит от деятельности администрации образовательного учреждения, всех педагогов.</w:t>
      </w:r>
    </w:p>
    <w:p w:rsidR="003B2EFB" w:rsidRPr="00BA5308" w:rsidRDefault="003B2EFB" w:rsidP="00F5025D">
      <w:pPr>
        <w:shd w:val="clear" w:color="auto" w:fill="FFFFFF"/>
        <w:autoSpaceDE w:val="0"/>
        <w:autoSpaceDN w:val="0"/>
        <w:adjustRightInd w:val="0"/>
        <w:spacing w:after="0" w:line="240" w:lineRule="auto"/>
        <w:jc w:val="both"/>
        <w:rPr>
          <w:rFonts w:ascii="Times New Roman" w:hAnsi="Times New Roman"/>
          <w:b/>
          <w:sz w:val="24"/>
          <w:szCs w:val="24"/>
        </w:rPr>
      </w:pPr>
      <w:r w:rsidRPr="00BA5308">
        <w:rPr>
          <w:rFonts w:ascii="Times New Roman" w:hAnsi="Times New Roman"/>
          <w:b/>
          <w:sz w:val="24"/>
          <w:szCs w:val="24"/>
        </w:rPr>
        <w:t>Просветительская работа с родителями (законными представителями).</w:t>
      </w:r>
    </w:p>
    <w:p w:rsidR="003B2EFB" w:rsidRPr="00BA5308" w:rsidRDefault="003B2EFB" w:rsidP="00F5025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A5308">
        <w:rPr>
          <w:rFonts w:ascii="Times New Roman" w:hAnsi="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B2EFB" w:rsidRPr="00BA5308" w:rsidRDefault="003B2EFB" w:rsidP="00F5025D">
      <w:pPr>
        <w:pStyle w:val="a3"/>
        <w:numPr>
          <w:ilvl w:val="0"/>
          <w:numId w:val="142"/>
        </w:numPr>
        <w:jc w:val="both"/>
        <w:rPr>
          <w:rFonts w:ascii="Times New Roman" w:hAnsi="Times New Roman"/>
          <w:sz w:val="24"/>
          <w:szCs w:val="24"/>
        </w:rPr>
      </w:pPr>
      <w:r w:rsidRPr="00BA530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B2EFB" w:rsidRPr="00BA5308" w:rsidRDefault="003B2EFB" w:rsidP="00F5025D">
      <w:pPr>
        <w:pStyle w:val="a3"/>
        <w:numPr>
          <w:ilvl w:val="0"/>
          <w:numId w:val="142"/>
        </w:numPr>
        <w:jc w:val="both"/>
        <w:rPr>
          <w:rFonts w:ascii="Times New Roman" w:hAnsi="Times New Roman"/>
          <w:sz w:val="24"/>
          <w:szCs w:val="24"/>
        </w:rPr>
      </w:pPr>
      <w:r w:rsidRPr="00BA5308">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B2EFB" w:rsidRPr="00BA5308" w:rsidRDefault="003B2EFB" w:rsidP="00F5025D">
      <w:pPr>
        <w:pStyle w:val="a3"/>
        <w:numPr>
          <w:ilvl w:val="0"/>
          <w:numId w:val="142"/>
        </w:numPr>
        <w:jc w:val="both"/>
        <w:rPr>
          <w:rFonts w:ascii="Times New Roman" w:hAnsi="Times New Roman"/>
          <w:sz w:val="24"/>
          <w:szCs w:val="24"/>
        </w:rPr>
      </w:pPr>
      <w:r w:rsidRPr="00BA5308">
        <w:rPr>
          <w:rFonts w:ascii="Times New Roman" w:hAnsi="Times New Roman"/>
          <w:sz w:val="24"/>
          <w:szCs w:val="24"/>
        </w:rPr>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3B2EFB" w:rsidRPr="00BA5308" w:rsidRDefault="003B2EFB" w:rsidP="00F5025D">
      <w:pPr>
        <w:pStyle w:val="a3"/>
        <w:numPr>
          <w:ilvl w:val="0"/>
          <w:numId w:val="142"/>
        </w:numPr>
        <w:jc w:val="both"/>
        <w:rPr>
          <w:rFonts w:ascii="Times New Roman" w:hAnsi="Times New Roman"/>
          <w:sz w:val="24"/>
          <w:szCs w:val="24"/>
        </w:rPr>
      </w:pPr>
      <w:r w:rsidRPr="00BA5308">
        <w:rPr>
          <w:rFonts w:ascii="Times New Roman" w:hAnsi="Times New Roman"/>
          <w:sz w:val="24"/>
          <w:szCs w:val="24"/>
        </w:rPr>
        <w:t>родительские собрания, индивидуальная работа с родителями по созданию установк</w:t>
      </w:r>
      <w:r w:rsidR="00F5025D">
        <w:rPr>
          <w:rFonts w:ascii="Times New Roman" w:hAnsi="Times New Roman"/>
          <w:sz w:val="24"/>
          <w:szCs w:val="24"/>
        </w:rPr>
        <w:t xml:space="preserve">и на совместную работу </w:t>
      </w:r>
      <w:r w:rsidRPr="00BA5308">
        <w:rPr>
          <w:rFonts w:ascii="Times New Roman" w:hAnsi="Times New Roman"/>
          <w:sz w:val="24"/>
          <w:szCs w:val="24"/>
        </w:rPr>
        <w:t>с целью решения всех психолого-педагогических проблем развития ребенка.</w:t>
      </w:r>
    </w:p>
    <w:p w:rsidR="00DD5830" w:rsidRDefault="00DD5830" w:rsidP="00150A1D">
      <w:pPr>
        <w:pStyle w:val="af3"/>
        <w:spacing w:line="240" w:lineRule="auto"/>
        <w:jc w:val="center"/>
        <w:rPr>
          <w:b/>
          <w:color w:val="auto"/>
          <w:sz w:val="24"/>
          <w:szCs w:val="24"/>
        </w:rPr>
      </w:pPr>
    </w:p>
    <w:p w:rsidR="00DD5830" w:rsidRDefault="00DD5830" w:rsidP="00150A1D">
      <w:pPr>
        <w:pStyle w:val="af3"/>
        <w:spacing w:line="240" w:lineRule="auto"/>
        <w:jc w:val="center"/>
        <w:rPr>
          <w:b/>
          <w:color w:val="auto"/>
          <w:sz w:val="24"/>
          <w:szCs w:val="24"/>
        </w:rPr>
      </w:pPr>
    </w:p>
    <w:p w:rsidR="003B2EFB" w:rsidRPr="00BA5308" w:rsidRDefault="003B2EFB" w:rsidP="00150A1D">
      <w:pPr>
        <w:pStyle w:val="af3"/>
        <w:spacing w:line="240" w:lineRule="auto"/>
        <w:jc w:val="center"/>
        <w:rPr>
          <w:b/>
          <w:color w:val="auto"/>
          <w:sz w:val="24"/>
          <w:szCs w:val="24"/>
        </w:rPr>
      </w:pPr>
      <w:r w:rsidRPr="00BA5308">
        <w:rPr>
          <w:b/>
          <w:color w:val="auto"/>
          <w:sz w:val="24"/>
          <w:szCs w:val="24"/>
        </w:rPr>
        <w:lastRenderedPageBreak/>
        <w:t>Критерии и показатели эффективности деятельности образовательного учреждения</w:t>
      </w:r>
    </w:p>
    <w:p w:rsidR="003B2EFB" w:rsidRPr="00BA5308" w:rsidRDefault="003B2EFB" w:rsidP="00F5025D">
      <w:pPr>
        <w:pStyle w:val="Default"/>
        <w:ind w:firstLine="454"/>
        <w:jc w:val="both"/>
        <w:rPr>
          <w:color w:val="auto"/>
        </w:rPr>
      </w:pPr>
      <w:r w:rsidRPr="00BA5308">
        <w:rPr>
          <w:color w:val="auto"/>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3B2EFB" w:rsidRPr="00BA5308" w:rsidRDefault="003B2EFB" w:rsidP="00F5025D">
      <w:pPr>
        <w:pStyle w:val="a7"/>
        <w:ind w:firstLine="454"/>
        <w:jc w:val="both"/>
        <w:rPr>
          <w:sz w:val="24"/>
          <w:szCs w:val="24"/>
        </w:rPr>
      </w:pPr>
      <w:r w:rsidRPr="00BA5308">
        <w:rPr>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3B2EFB" w:rsidRPr="00150A1D" w:rsidRDefault="003B2EFB" w:rsidP="00F5025D">
      <w:pPr>
        <w:pStyle w:val="a7"/>
        <w:ind w:firstLine="454"/>
        <w:jc w:val="both"/>
        <w:rPr>
          <w:sz w:val="24"/>
          <w:szCs w:val="24"/>
        </w:rPr>
      </w:pPr>
      <w:r w:rsidRPr="00150A1D">
        <w:rPr>
          <w:sz w:val="24"/>
          <w:szCs w:val="24"/>
        </w:rPr>
        <w:t>Мониторинг реализации Программы  включает:</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отслеживание динамики травматизма в образовательном учреждении, в том числе дорожно-транспортного травматизма;</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отслеживание динамики показателей количества пропусков занятий по болезни;</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3B2EFB" w:rsidRPr="00BA5308" w:rsidRDefault="003B2EFB" w:rsidP="00F5025D">
      <w:pPr>
        <w:pStyle w:val="a7"/>
        <w:ind w:firstLine="454"/>
        <w:jc w:val="both"/>
        <w:rPr>
          <w:sz w:val="24"/>
          <w:szCs w:val="24"/>
        </w:rPr>
      </w:pPr>
      <w:r w:rsidRPr="00BA5308">
        <w:rPr>
          <w:sz w:val="24"/>
          <w:szCs w:val="24"/>
        </w:rPr>
        <w:t>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повышение уровня культуры межличностного общения обучающихся и уровня эмпатии друг к другу;</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снижение уровня социальной напряжённости в детской и подростковой среде;</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результаты экспресс-диагностики показателей здоровья школьников;</w:t>
      </w:r>
    </w:p>
    <w:p w:rsidR="003B2EFB" w:rsidRPr="00BA5308" w:rsidRDefault="003B2EFB" w:rsidP="00F5025D">
      <w:pPr>
        <w:pStyle w:val="af3"/>
        <w:spacing w:line="240" w:lineRule="auto"/>
        <w:rPr>
          <w:color w:val="auto"/>
          <w:sz w:val="24"/>
          <w:szCs w:val="24"/>
        </w:rPr>
      </w:pPr>
      <w:r w:rsidRPr="00BA5308">
        <w:rPr>
          <w:color w:val="auto"/>
          <w:sz w:val="24"/>
          <w:szCs w:val="24"/>
        </w:rPr>
        <w:t>•</w:t>
      </w:r>
      <w:r w:rsidRPr="00BA5308">
        <w:rPr>
          <w:color w:val="auto"/>
          <w:sz w:val="24"/>
          <w:szCs w:val="24"/>
          <w:lang w:val="en-US"/>
        </w:rPr>
        <w:t> </w:t>
      </w:r>
      <w:r w:rsidRPr="00BA5308">
        <w:rPr>
          <w:color w:val="auto"/>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3B2EFB" w:rsidRPr="00BA5308" w:rsidRDefault="003B2EFB" w:rsidP="00F5025D">
      <w:pPr>
        <w:pStyle w:val="Default"/>
        <w:ind w:firstLine="709"/>
        <w:jc w:val="both"/>
        <w:rPr>
          <w:color w:val="auto"/>
        </w:rPr>
      </w:pPr>
      <w:r w:rsidRPr="00BA5308">
        <w:rPr>
          <w:color w:val="auto"/>
        </w:rPr>
        <w:t>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3B2EFB" w:rsidRPr="00BA5308" w:rsidRDefault="003B2EFB" w:rsidP="00150A1D">
      <w:pPr>
        <w:pStyle w:val="Default"/>
        <w:jc w:val="both"/>
        <w:rPr>
          <w:color w:val="auto"/>
        </w:rPr>
      </w:pPr>
      <w:r w:rsidRPr="00BA5308">
        <w:rPr>
          <w:color w:val="auto"/>
        </w:rPr>
        <w:t xml:space="preserve">     В качестве содержательной и критериальной базы  оценки выступают планируемые </w:t>
      </w:r>
    </w:p>
    <w:p w:rsidR="003B2EFB" w:rsidRPr="00150A1D" w:rsidRDefault="003B2EFB" w:rsidP="00F5025D">
      <w:pPr>
        <w:pStyle w:val="Default"/>
        <w:jc w:val="both"/>
        <w:rPr>
          <w:b/>
          <w:color w:val="auto"/>
        </w:rPr>
      </w:pPr>
      <w:r w:rsidRPr="00150A1D">
        <w:rPr>
          <w:b/>
          <w:color w:val="auto"/>
        </w:rPr>
        <w:t>личностные результаты обучения:</w:t>
      </w:r>
    </w:p>
    <w:p w:rsidR="003B2EFB" w:rsidRPr="00BA5308" w:rsidRDefault="003B2EFB" w:rsidP="00F5025D">
      <w:pPr>
        <w:pStyle w:val="Default"/>
        <w:numPr>
          <w:ilvl w:val="0"/>
          <w:numId w:val="141"/>
        </w:numPr>
        <w:jc w:val="both"/>
        <w:rPr>
          <w:color w:val="auto"/>
        </w:rPr>
      </w:pPr>
      <w:r w:rsidRPr="00BA5308">
        <w:rPr>
          <w:color w:val="auto"/>
        </w:rPr>
        <w:t xml:space="preserve">  ценностное отношение к своему здоровью, здоровью близких и окружающих людей;</w:t>
      </w:r>
    </w:p>
    <w:p w:rsidR="003B2EFB" w:rsidRPr="00BA5308" w:rsidRDefault="003B2EFB" w:rsidP="00F5025D">
      <w:pPr>
        <w:pStyle w:val="Default"/>
        <w:numPr>
          <w:ilvl w:val="0"/>
          <w:numId w:val="141"/>
        </w:numPr>
        <w:jc w:val="both"/>
        <w:rPr>
          <w:color w:val="auto"/>
        </w:rPr>
      </w:pPr>
      <w:r w:rsidRPr="00BA5308">
        <w:rPr>
          <w:color w:val="auto"/>
        </w:rPr>
        <w:t xml:space="preserve">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3B2EFB" w:rsidRPr="00BA5308" w:rsidRDefault="003B2EFB" w:rsidP="00F5025D">
      <w:pPr>
        <w:pStyle w:val="Default"/>
        <w:numPr>
          <w:ilvl w:val="0"/>
          <w:numId w:val="141"/>
        </w:numPr>
        <w:jc w:val="both"/>
        <w:rPr>
          <w:color w:val="auto"/>
        </w:rPr>
      </w:pPr>
      <w:r w:rsidRPr="00BA5308">
        <w:rPr>
          <w:color w:val="auto"/>
        </w:rPr>
        <w:lastRenderedPageBreak/>
        <w:t xml:space="preserve">  первоначальный личный опыт здоровьесберегающей деятельности;</w:t>
      </w:r>
    </w:p>
    <w:p w:rsidR="003B2EFB" w:rsidRPr="00BA5308" w:rsidRDefault="003B2EFB" w:rsidP="00F5025D">
      <w:pPr>
        <w:pStyle w:val="Default"/>
        <w:numPr>
          <w:ilvl w:val="0"/>
          <w:numId w:val="141"/>
        </w:numPr>
        <w:jc w:val="both"/>
        <w:rPr>
          <w:color w:val="auto"/>
        </w:rPr>
      </w:pPr>
      <w:r w:rsidRPr="00BA5308">
        <w:rPr>
          <w:color w:val="auto"/>
        </w:rPr>
        <w:t xml:space="preserve">  первоначальные представления о роли физической культуры и спорта для здоровья человека, его образования, труда и творчества;</w:t>
      </w:r>
    </w:p>
    <w:p w:rsidR="003B2EFB" w:rsidRPr="00BA5308" w:rsidRDefault="003B2EFB" w:rsidP="00F5025D">
      <w:pPr>
        <w:pStyle w:val="Default"/>
        <w:numPr>
          <w:ilvl w:val="0"/>
          <w:numId w:val="141"/>
        </w:numPr>
        <w:jc w:val="both"/>
        <w:rPr>
          <w:color w:val="auto"/>
        </w:rPr>
      </w:pPr>
      <w:r w:rsidRPr="00BA5308">
        <w:rPr>
          <w:color w:val="auto"/>
        </w:rPr>
        <w:t xml:space="preserve">  знания о возможном негативном влиянии  компьютерных игр, телевидения, рекламы на здоровье человека.</w:t>
      </w:r>
    </w:p>
    <w:p w:rsidR="003B2EFB" w:rsidRDefault="003B2EFB" w:rsidP="00F5025D">
      <w:pPr>
        <w:pStyle w:val="Default"/>
        <w:numPr>
          <w:ilvl w:val="0"/>
          <w:numId w:val="141"/>
        </w:numPr>
        <w:jc w:val="both"/>
        <w:rPr>
          <w:color w:val="auto"/>
        </w:rPr>
      </w:pPr>
      <w:r w:rsidRPr="00BA5308">
        <w:rPr>
          <w:color w:val="auto"/>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F5025D" w:rsidRPr="00F5025D" w:rsidRDefault="00F5025D" w:rsidP="00F5025D">
      <w:pPr>
        <w:pStyle w:val="Default"/>
        <w:numPr>
          <w:ilvl w:val="0"/>
          <w:numId w:val="141"/>
        </w:numPr>
        <w:jc w:val="both"/>
        <w:rPr>
          <w:color w:val="auto"/>
        </w:rPr>
      </w:pPr>
    </w:p>
    <w:p w:rsidR="003B2EFB" w:rsidRPr="00BA5308" w:rsidRDefault="003B2EFB" w:rsidP="00495326">
      <w:pPr>
        <w:pStyle w:val="Default"/>
        <w:jc w:val="center"/>
        <w:rPr>
          <w:color w:val="auto"/>
        </w:rPr>
      </w:pPr>
      <w:r w:rsidRPr="00BA5308">
        <w:rPr>
          <w:b/>
          <w:color w:val="auto"/>
        </w:rPr>
        <w:t>Модель здоровья школьника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260"/>
        <w:gridCol w:w="2693"/>
      </w:tblGrid>
      <w:tr w:rsidR="003B2EFB" w:rsidRPr="00BA5308" w:rsidTr="002316F7">
        <w:trPr>
          <w:trHeight w:val="316"/>
        </w:trPr>
        <w:tc>
          <w:tcPr>
            <w:tcW w:w="3936" w:type="dxa"/>
          </w:tcPr>
          <w:p w:rsidR="003B2EFB" w:rsidRPr="00BA5308" w:rsidRDefault="003B2EFB" w:rsidP="00150A1D">
            <w:pPr>
              <w:pStyle w:val="Default"/>
              <w:ind w:left="284"/>
              <w:contextualSpacing/>
              <w:jc w:val="center"/>
              <w:rPr>
                <w:b/>
                <w:i/>
                <w:color w:val="auto"/>
                <w:lang w:val="en-US"/>
              </w:rPr>
            </w:pPr>
            <w:r w:rsidRPr="00BA5308">
              <w:rPr>
                <w:b/>
                <w:i/>
                <w:color w:val="auto"/>
                <w:lang w:val="en-US"/>
              </w:rPr>
              <w:t>Здоровье физическое</w:t>
            </w:r>
          </w:p>
        </w:tc>
        <w:tc>
          <w:tcPr>
            <w:tcW w:w="3260" w:type="dxa"/>
          </w:tcPr>
          <w:p w:rsidR="003B2EFB" w:rsidRPr="00BA5308" w:rsidRDefault="003B2EFB" w:rsidP="00150A1D">
            <w:pPr>
              <w:pStyle w:val="Default"/>
              <w:ind w:left="284"/>
              <w:contextualSpacing/>
              <w:jc w:val="center"/>
              <w:rPr>
                <w:b/>
                <w:i/>
                <w:color w:val="auto"/>
                <w:lang w:val="en-US"/>
              </w:rPr>
            </w:pPr>
            <w:r w:rsidRPr="00BA5308">
              <w:rPr>
                <w:b/>
                <w:i/>
                <w:color w:val="auto"/>
                <w:lang w:val="en-US"/>
              </w:rPr>
              <w:t>Здоровье социальное</w:t>
            </w:r>
          </w:p>
        </w:tc>
        <w:tc>
          <w:tcPr>
            <w:tcW w:w="2693" w:type="dxa"/>
          </w:tcPr>
          <w:p w:rsidR="003B2EFB" w:rsidRPr="00BA5308" w:rsidRDefault="00F5025D" w:rsidP="00150A1D">
            <w:pPr>
              <w:pStyle w:val="Default"/>
              <w:ind w:left="284"/>
              <w:contextualSpacing/>
              <w:jc w:val="center"/>
              <w:rPr>
                <w:b/>
                <w:i/>
                <w:color w:val="auto"/>
                <w:lang w:val="en-US"/>
              </w:rPr>
            </w:pPr>
            <w:r>
              <w:rPr>
                <w:b/>
                <w:i/>
                <w:color w:val="auto"/>
                <w:lang w:val="en-US"/>
              </w:rPr>
              <w:t>Здоровье</w:t>
            </w:r>
            <w:r>
              <w:rPr>
                <w:b/>
                <w:i/>
                <w:color w:val="auto"/>
              </w:rPr>
              <w:t xml:space="preserve"> </w:t>
            </w:r>
            <w:r w:rsidR="003B2EFB" w:rsidRPr="00BA5308">
              <w:rPr>
                <w:b/>
                <w:i/>
                <w:color w:val="auto"/>
                <w:lang w:val="en-US"/>
              </w:rPr>
              <w:t>психическое</w:t>
            </w:r>
          </w:p>
        </w:tc>
      </w:tr>
      <w:tr w:rsidR="003B2EFB" w:rsidRPr="00BA5308" w:rsidTr="002316F7">
        <w:trPr>
          <w:trHeight w:val="1750"/>
        </w:trPr>
        <w:tc>
          <w:tcPr>
            <w:tcW w:w="3936" w:type="dxa"/>
          </w:tcPr>
          <w:p w:rsidR="003B2EFB" w:rsidRPr="00BA5308" w:rsidRDefault="003B2EFB" w:rsidP="002316F7">
            <w:pPr>
              <w:pStyle w:val="Default"/>
              <w:ind w:left="284"/>
              <w:contextualSpacing/>
              <w:rPr>
                <w:color w:val="auto"/>
              </w:rPr>
            </w:pPr>
            <w:r w:rsidRPr="00BA5308">
              <w:rPr>
                <w:color w:val="auto"/>
              </w:rPr>
              <w:t>Совершенство саморегуляции в организме, гармония физиологических процессов, максимальная адаптация к окружающей среде.</w:t>
            </w:r>
          </w:p>
        </w:tc>
        <w:tc>
          <w:tcPr>
            <w:tcW w:w="3260" w:type="dxa"/>
          </w:tcPr>
          <w:p w:rsidR="003B2EFB" w:rsidRPr="00BA5308" w:rsidRDefault="003B2EFB" w:rsidP="002316F7">
            <w:pPr>
              <w:pStyle w:val="Default"/>
              <w:ind w:left="284"/>
              <w:contextualSpacing/>
              <w:rPr>
                <w:color w:val="auto"/>
              </w:rPr>
            </w:pPr>
            <w:r w:rsidRPr="00BA5308">
              <w:rPr>
                <w:color w:val="auto"/>
              </w:rPr>
              <w:t>Моральное самообеспечение, адекватная оценка своего «я», самоопределение.</w:t>
            </w:r>
          </w:p>
          <w:p w:rsidR="003B2EFB" w:rsidRPr="00BA5308" w:rsidRDefault="003B2EFB" w:rsidP="002316F7">
            <w:pPr>
              <w:pStyle w:val="Default"/>
              <w:ind w:left="284"/>
              <w:contextualSpacing/>
              <w:rPr>
                <w:color w:val="auto"/>
              </w:rPr>
            </w:pPr>
          </w:p>
        </w:tc>
        <w:tc>
          <w:tcPr>
            <w:tcW w:w="2693" w:type="dxa"/>
          </w:tcPr>
          <w:p w:rsidR="003B2EFB" w:rsidRPr="00BA5308" w:rsidRDefault="003B2EFB" w:rsidP="002316F7">
            <w:pPr>
              <w:pStyle w:val="Default"/>
              <w:ind w:left="284"/>
              <w:contextualSpacing/>
              <w:rPr>
                <w:color w:val="auto"/>
              </w:rPr>
            </w:pPr>
            <w:r w:rsidRPr="00BA5308">
              <w:rPr>
                <w:color w:val="auto"/>
              </w:rPr>
              <w:t>Высокое сознание, развитое мышление, большая внутренняя моральная сила, побуждающая к действию.</w:t>
            </w:r>
          </w:p>
        </w:tc>
      </w:tr>
    </w:tbl>
    <w:p w:rsidR="003B2EFB" w:rsidRPr="00BA5308" w:rsidRDefault="003B2EFB" w:rsidP="00495326">
      <w:pPr>
        <w:pStyle w:val="Default"/>
        <w:rPr>
          <w:color w:val="auto"/>
        </w:rPr>
      </w:pPr>
    </w:p>
    <w:p w:rsidR="003B2EFB" w:rsidRPr="00BA5308" w:rsidRDefault="003B2EFB" w:rsidP="00F5025D">
      <w:pPr>
        <w:pStyle w:val="Default"/>
        <w:jc w:val="both"/>
        <w:rPr>
          <w:color w:val="auto"/>
        </w:rPr>
      </w:pPr>
      <w:r w:rsidRPr="00BA5308">
        <w:rPr>
          <w:i/>
          <w:color w:val="auto"/>
        </w:rPr>
        <w:t xml:space="preserve">        </w:t>
      </w:r>
      <w:r w:rsidRPr="00150A1D">
        <w:rPr>
          <w:color w:val="auto"/>
        </w:rPr>
        <w:t>Главное условие для успешного решения оздоровительной программы</w:t>
      </w:r>
      <w:r w:rsidRPr="00BA5308">
        <w:rPr>
          <w:color w:val="auto"/>
        </w:rPr>
        <w:t xml:space="preserve"> —  воспитание соответствующей культуры у педагога и ученика:</w:t>
      </w:r>
    </w:p>
    <w:p w:rsidR="003B2EFB" w:rsidRPr="00BA5308" w:rsidRDefault="003B2EFB" w:rsidP="00F5025D">
      <w:pPr>
        <w:pStyle w:val="Default"/>
        <w:jc w:val="both"/>
        <w:rPr>
          <w:color w:val="auto"/>
        </w:rPr>
      </w:pPr>
      <w:r w:rsidRPr="00BA5308">
        <w:rPr>
          <w:color w:val="auto"/>
        </w:rPr>
        <w:t xml:space="preserve"> — культуры физической (управление движением);</w:t>
      </w:r>
    </w:p>
    <w:p w:rsidR="003B2EFB" w:rsidRPr="00BA5308" w:rsidRDefault="003B2EFB" w:rsidP="00F5025D">
      <w:pPr>
        <w:pStyle w:val="Default"/>
        <w:jc w:val="both"/>
        <w:rPr>
          <w:color w:val="auto"/>
        </w:rPr>
      </w:pPr>
      <w:r w:rsidRPr="00BA5308">
        <w:rPr>
          <w:color w:val="auto"/>
        </w:rPr>
        <w:t xml:space="preserve"> — культуры физиологической (управление процессами в теле);</w:t>
      </w:r>
    </w:p>
    <w:p w:rsidR="003B2EFB" w:rsidRPr="00BA5308" w:rsidRDefault="003B2EFB" w:rsidP="00F5025D">
      <w:pPr>
        <w:pStyle w:val="Default"/>
        <w:jc w:val="both"/>
        <w:rPr>
          <w:color w:val="auto"/>
        </w:rPr>
      </w:pPr>
      <w:r w:rsidRPr="00BA5308">
        <w:rPr>
          <w:color w:val="auto"/>
        </w:rPr>
        <w:t xml:space="preserve"> — культуры психологической (управлени</w:t>
      </w:r>
      <w:r w:rsidR="00F5025D">
        <w:rPr>
          <w:color w:val="auto"/>
        </w:rPr>
        <w:t xml:space="preserve">е своими ощущениями, внутренним </w:t>
      </w:r>
      <w:r w:rsidRPr="00BA5308">
        <w:rPr>
          <w:color w:val="auto"/>
        </w:rPr>
        <w:t>состоянием);</w:t>
      </w:r>
    </w:p>
    <w:p w:rsidR="003B2EFB" w:rsidRPr="00BA5308" w:rsidRDefault="003B2EFB" w:rsidP="00F5025D">
      <w:pPr>
        <w:pStyle w:val="Default"/>
        <w:jc w:val="both"/>
        <w:rPr>
          <w:color w:val="auto"/>
        </w:rPr>
      </w:pPr>
      <w:r w:rsidRPr="00BA5308">
        <w:rPr>
          <w:color w:val="auto"/>
        </w:rPr>
        <w:t xml:space="preserve"> — культуры интеллектуальной (управление мыслительным процессом и размышлениями</w:t>
      </w:r>
    </w:p>
    <w:p w:rsidR="003B2EFB" w:rsidRPr="00BA5308" w:rsidRDefault="003B2EFB" w:rsidP="00F5025D">
      <w:pPr>
        <w:spacing w:line="240" w:lineRule="auto"/>
        <w:ind w:firstLine="709"/>
        <w:jc w:val="both"/>
        <w:rPr>
          <w:rFonts w:ascii="Times New Roman" w:hAnsi="Times New Roman"/>
          <w:sz w:val="24"/>
          <w:szCs w:val="24"/>
        </w:rPr>
      </w:pPr>
      <w:r w:rsidRPr="00BA5308">
        <w:rPr>
          <w:rFonts w:ascii="Times New Roman" w:hAnsi="Times New Roman"/>
          <w:sz w:val="24"/>
          <w:szCs w:val="24"/>
        </w:rPr>
        <w:t xml:space="preserve">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3B2EFB" w:rsidRPr="00BA5308" w:rsidRDefault="003B2EFB" w:rsidP="00F5025D">
      <w:pPr>
        <w:spacing w:line="240" w:lineRule="auto"/>
        <w:jc w:val="both"/>
        <w:rPr>
          <w:rFonts w:ascii="Times New Roman" w:hAnsi="Times New Roman"/>
          <w:sz w:val="24"/>
          <w:szCs w:val="24"/>
        </w:rPr>
      </w:pPr>
      <w:r w:rsidRPr="00BA5308">
        <w:rPr>
          <w:rFonts w:ascii="Times New Roman" w:hAnsi="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B2EFB" w:rsidRPr="00BA5308" w:rsidRDefault="003B2EFB" w:rsidP="00F5025D">
      <w:pPr>
        <w:spacing w:line="240" w:lineRule="auto"/>
        <w:jc w:val="both"/>
        <w:rPr>
          <w:rFonts w:ascii="Times New Roman" w:hAnsi="Times New Roman"/>
          <w:sz w:val="24"/>
          <w:szCs w:val="24"/>
        </w:rPr>
      </w:pPr>
      <w:r w:rsidRPr="00BA5308">
        <w:rPr>
          <w:rFonts w:ascii="Times New Roman" w:hAnsi="Times New Roman"/>
          <w:sz w:val="24"/>
          <w:szCs w:val="24"/>
        </w:rPr>
        <w:t>-проведение соответствующих лекций, семинаров, круглых столов и т. п.;</w:t>
      </w:r>
    </w:p>
    <w:p w:rsidR="003B2EFB" w:rsidRPr="00BA5308" w:rsidRDefault="003B2EFB" w:rsidP="00F5025D">
      <w:pPr>
        <w:spacing w:line="240" w:lineRule="auto"/>
        <w:jc w:val="both"/>
        <w:rPr>
          <w:rFonts w:ascii="Times New Roman" w:hAnsi="Times New Roman"/>
          <w:sz w:val="24"/>
          <w:szCs w:val="24"/>
        </w:rPr>
      </w:pPr>
      <w:r w:rsidRPr="00BA5308">
        <w:rPr>
          <w:rFonts w:ascii="Times New Roman" w:hAnsi="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 («Папа, мама, я – спор</w:t>
      </w:r>
      <w:r w:rsidR="007D76AA">
        <w:rPr>
          <w:rFonts w:ascii="Times New Roman" w:hAnsi="Times New Roman"/>
          <w:sz w:val="24"/>
          <w:szCs w:val="24"/>
        </w:rPr>
        <w:t>тивная семья»</w:t>
      </w:r>
      <w:r w:rsidRPr="00BA5308">
        <w:rPr>
          <w:rFonts w:ascii="Times New Roman" w:hAnsi="Times New Roman"/>
          <w:sz w:val="24"/>
          <w:szCs w:val="24"/>
        </w:rPr>
        <w:t>);</w:t>
      </w:r>
    </w:p>
    <w:p w:rsidR="003B2EFB" w:rsidRPr="00F5025D" w:rsidRDefault="00DD5830" w:rsidP="00F5025D">
      <w:pPr>
        <w:spacing w:line="240" w:lineRule="auto"/>
        <w:jc w:val="center"/>
        <w:rPr>
          <w:rFonts w:ascii="Times New Roman" w:hAnsi="Times New Roman"/>
          <w:b/>
          <w:bCs/>
          <w:sz w:val="24"/>
          <w:szCs w:val="24"/>
          <w:lang w:eastAsia="en-US"/>
        </w:rPr>
      </w:pPr>
      <w:r>
        <w:rPr>
          <w:rFonts w:ascii="Times New Roman" w:hAnsi="Times New Roman"/>
          <w:b/>
          <w:sz w:val="24"/>
          <w:szCs w:val="24"/>
        </w:rPr>
        <w:t>2.6</w:t>
      </w:r>
      <w:r w:rsidR="003B2EFB" w:rsidRPr="00BA5308">
        <w:rPr>
          <w:rFonts w:ascii="Times New Roman" w:hAnsi="Times New Roman"/>
          <w:b/>
          <w:sz w:val="24"/>
          <w:szCs w:val="24"/>
        </w:rPr>
        <w:t>.4.</w:t>
      </w:r>
      <w:r w:rsidR="00150A1D">
        <w:rPr>
          <w:rFonts w:ascii="Times New Roman" w:hAnsi="Times New Roman"/>
          <w:b/>
          <w:sz w:val="24"/>
          <w:szCs w:val="24"/>
        </w:rPr>
        <w:t xml:space="preserve"> </w:t>
      </w:r>
      <w:r w:rsidR="003B2EFB" w:rsidRPr="00BA5308">
        <w:rPr>
          <w:rFonts w:ascii="Times New Roman" w:hAnsi="Times New Roman"/>
          <w:b/>
          <w:sz w:val="24"/>
          <w:szCs w:val="24"/>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6678"/>
      </w:tblGrid>
      <w:tr w:rsidR="003B2EFB" w:rsidRPr="00BA5308" w:rsidTr="002316F7">
        <w:tc>
          <w:tcPr>
            <w:tcW w:w="2988" w:type="dxa"/>
          </w:tcPr>
          <w:p w:rsidR="003B2EFB" w:rsidRPr="00BA5308" w:rsidRDefault="003B2EFB" w:rsidP="00150A1D">
            <w:pPr>
              <w:pStyle w:val="a3"/>
              <w:jc w:val="center"/>
              <w:rPr>
                <w:rFonts w:ascii="Times New Roman" w:hAnsi="Times New Roman"/>
                <w:b/>
                <w:sz w:val="24"/>
                <w:szCs w:val="24"/>
              </w:rPr>
            </w:pPr>
            <w:r w:rsidRPr="00BA5308">
              <w:rPr>
                <w:rFonts w:ascii="Times New Roman" w:hAnsi="Times New Roman"/>
                <w:b/>
                <w:sz w:val="24"/>
                <w:szCs w:val="24"/>
              </w:rPr>
              <w:t>Направление</w:t>
            </w:r>
          </w:p>
        </w:tc>
        <w:tc>
          <w:tcPr>
            <w:tcW w:w="7668" w:type="dxa"/>
          </w:tcPr>
          <w:p w:rsidR="003B2EFB" w:rsidRPr="00BA5308" w:rsidRDefault="003B2EFB" w:rsidP="00150A1D">
            <w:pPr>
              <w:pStyle w:val="a3"/>
              <w:jc w:val="center"/>
              <w:rPr>
                <w:rFonts w:ascii="Times New Roman" w:hAnsi="Times New Roman"/>
                <w:b/>
                <w:sz w:val="24"/>
                <w:szCs w:val="24"/>
              </w:rPr>
            </w:pPr>
            <w:r w:rsidRPr="00BA5308">
              <w:rPr>
                <w:rFonts w:ascii="Times New Roman" w:hAnsi="Times New Roman"/>
                <w:b/>
                <w:sz w:val="24"/>
                <w:szCs w:val="24"/>
              </w:rPr>
              <w:t>Планируемые результаты</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Формирование ценностного отношения к здоровью и здоровому образу жизни</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1.У учащихся сформировано ценностное отношение к своему здоровью, здоровью близких и окружающих людей.</w:t>
            </w:r>
          </w:p>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2. Учащиеся имеют элементарные представления о физическом, нравственном, психическом и социальном здоровье человека.</w:t>
            </w:r>
          </w:p>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3. Учащиеся имеют первоначальный личный опыт здоровьесберегающей  деятельности.</w:t>
            </w:r>
          </w:p>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lastRenderedPageBreak/>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5. Учащиеся знают о возможном негативном влиянии компьютерных игр, телевидения, рекламы на здоровье человека.</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lastRenderedPageBreak/>
              <w:t>Создание здоровьесберегающей инфраструктуры образовательного учреждения</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Рациональная организация образовательного процесса</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Организация физкультурно-оздоровительной работы</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1.Полноценная и эффективная работа с обучающимися всех групп здоровья (на уроках физкультуры, в секциях).</w:t>
            </w:r>
          </w:p>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2. Рациональная и соответствующая организация уроков физической культуры и занятий активно-двигательного характера.</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Реализация дополнительных образовательных программ</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3B2EFB" w:rsidRPr="00BA5308" w:rsidTr="002316F7">
        <w:tc>
          <w:tcPr>
            <w:tcW w:w="298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Просветительская работа с родителями</w:t>
            </w:r>
          </w:p>
        </w:tc>
        <w:tc>
          <w:tcPr>
            <w:tcW w:w="7668" w:type="dxa"/>
          </w:tcPr>
          <w:p w:rsidR="003B2EFB" w:rsidRPr="00BA5308" w:rsidRDefault="003B2EFB" w:rsidP="002316F7">
            <w:pPr>
              <w:pStyle w:val="a3"/>
              <w:rPr>
                <w:rFonts w:ascii="Times New Roman" w:hAnsi="Times New Roman"/>
                <w:sz w:val="24"/>
                <w:szCs w:val="24"/>
              </w:rPr>
            </w:pPr>
            <w:r w:rsidRPr="00BA5308">
              <w:rPr>
                <w:rFonts w:ascii="Times New Roman" w:hAnsi="Times New Roman"/>
                <w:sz w:val="24"/>
                <w:szCs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3B2EFB" w:rsidRPr="00BA5308" w:rsidRDefault="003B2EFB" w:rsidP="00495326">
      <w:pPr>
        <w:spacing w:after="0" w:line="240" w:lineRule="auto"/>
        <w:rPr>
          <w:rFonts w:ascii="Times New Roman" w:hAnsi="Times New Roman"/>
          <w:b/>
          <w:sz w:val="24"/>
          <w:szCs w:val="24"/>
        </w:rPr>
      </w:pPr>
    </w:p>
    <w:p w:rsidR="003B2EFB" w:rsidRPr="00BA5308" w:rsidRDefault="00DD5830" w:rsidP="007D76AA">
      <w:pPr>
        <w:spacing w:after="0" w:line="240" w:lineRule="auto"/>
        <w:jc w:val="center"/>
        <w:rPr>
          <w:rFonts w:ascii="Times New Roman" w:hAnsi="Times New Roman"/>
          <w:b/>
          <w:sz w:val="24"/>
          <w:szCs w:val="24"/>
        </w:rPr>
      </w:pPr>
      <w:r>
        <w:rPr>
          <w:rFonts w:ascii="Times New Roman" w:hAnsi="Times New Roman"/>
          <w:b/>
          <w:sz w:val="24"/>
          <w:szCs w:val="24"/>
        </w:rPr>
        <w:t>2.7</w:t>
      </w:r>
      <w:r w:rsidR="003B2EFB" w:rsidRPr="00BA5308">
        <w:rPr>
          <w:rFonts w:ascii="Times New Roman" w:hAnsi="Times New Roman"/>
          <w:b/>
          <w:sz w:val="24"/>
          <w:szCs w:val="24"/>
        </w:rPr>
        <w:t>.</w:t>
      </w:r>
      <w:r w:rsidR="00150A1D">
        <w:rPr>
          <w:rFonts w:ascii="Times New Roman" w:hAnsi="Times New Roman"/>
          <w:b/>
          <w:sz w:val="24"/>
          <w:szCs w:val="24"/>
        </w:rPr>
        <w:t xml:space="preserve"> </w:t>
      </w:r>
      <w:r w:rsidR="003B2EFB" w:rsidRPr="00BA5308">
        <w:rPr>
          <w:rFonts w:ascii="Times New Roman" w:hAnsi="Times New Roman"/>
          <w:b/>
          <w:sz w:val="24"/>
          <w:szCs w:val="24"/>
        </w:rPr>
        <w:t>Программа коррекционной работы</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b/>
          <w:bCs/>
          <w:color w:val="auto"/>
          <w:sz w:val="24"/>
          <w:szCs w:val="24"/>
        </w:rPr>
        <w:t>Цель программы</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color w:val="auto"/>
          <w:sz w:val="24"/>
          <w:szCs w:val="24"/>
        </w:rPr>
        <w:t>Программа коррекционной работы в соответствии с тре</w:t>
      </w:r>
      <w:r w:rsidRPr="00BA5308">
        <w:rPr>
          <w:rFonts w:ascii="Times New Roman" w:hAnsi="Times New Roman"/>
          <w:color w:val="auto"/>
          <w:spacing w:val="-2"/>
          <w:sz w:val="24"/>
          <w:szCs w:val="24"/>
        </w:rPr>
        <w:t>бованиями ФГОС НОО направлена на создание системы ком</w:t>
      </w:r>
      <w:r w:rsidRPr="00BA5308">
        <w:rPr>
          <w:rFonts w:ascii="Times New Roman" w:hAnsi="Times New Roman"/>
          <w:color w:val="auto"/>
          <w:spacing w:val="2"/>
          <w:sz w:val="24"/>
          <w:szCs w:val="24"/>
        </w:rPr>
        <w:t>плексной помощи детям с ОВЗ</w:t>
      </w:r>
      <w:r w:rsidRPr="00BA5308">
        <w:rPr>
          <w:rFonts w:ascii="Times New Roman" w:hAnsi="Times New Roman"/>
          <w:color w:val="auto"/>
          <w:sz w:val="24"/>
          <w:szCs w:val="24"/>
        </w:rPr>
        <w:t xml:space="preserve"> в освоении основной образовательной программы </w:t>
      </w:r>
      <w:r w:rsidRPr="00BA5308">
        <w:rPr>
          <w:rFonts w:ascii="Times New Roman" w:hAnsi="Times New Roman"/>
          <w:color w:val="auto"/>
          <w:spacing w:val="-3"/>
          <w:sz w:val="24"/>
          <w:szCs w:val="24"/>
        </w:rPr>
        <w:t>начального общего образования, коррекцию недостатков в физи</w:t>
      </w:r>
      <w:r w:rsidRPr="00BA5308">
        <w:rPr>
          <w:rFonts w:ascii="Times New Roman" w:hAnsi="Times New Roman"/>
          <w:color w:val="auto"/>
          <w:sz w:val="24"/>
          <w:szCs w:val="24"/>
        </w:rPr>
        <w:t>ческом и (или) психическом развитии обучающихся, их социальную адаптацию.</w:t>
      </w:r>
    </w:p>
    <w:p w:rsidR="003B2EFB" w:rsidRPr="00BA5308" w:rsidRDefault="003B2EFB" w:rsidP="00495326">
      <w:pPr>
        <w:pStyle w:val="ae"/>
        <w:spacing w:line="240" w:lineRule="auto"/>
        <w:ind w:firstLine="454"/>
        <w:rPr>
          <w:rFonts w:ascii="Times New Roman" w:hAnsi="Times New Roman"/>
          <w:color w:val="auto"/>
          <w:spacing w:val="4"/>
          <w:sz w:val="24"/>
          <w:szCs w:val="24"/>
        </w:rPr>
      </w:pPr>
      <w:r w:rsidRPr="00BA5308">
        <w:rPr>
          <w:rFonts w:ascii="Times New Roman" w:hAnsi="Times New Roman"/>
          <w:color w:val="auto"/>
          <w:sz w:val="24"/>
          <w:szCs w:val="24"/>
        </w:rPr>
        <w:t>Программа коррекционной работы предусматривает созда</w:t>
      </w:r>
      <w:r w:rsidRPr="00BA5308">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BA5308">
        <w:rPr>
          <w:rFonts w:ascii="Times New Roman" w:hAnsi="Times New Roman"/>
          <w:color w:val="auto"/>
          <w:sz w:val="24"/>
          <w:szCs w:val="24"/>
        </w:rPr>
        <w:t>индивидуализации и дифференциации образовательного про</w:t>
      </w:r>
      <w:r w:rsidRPr="00BA5308">
        <w:rPr>
          <w:rFonts w:ascii="Times New Roman" w:hAnsi="Times New Roman"/>
          <w:color w:val="auto"/>
          <w:spacing w:val="4"/>
          <w:sz w:val="24"/>
          <w:szCs w:val="24"/>
        </w:rPr>
        <w:t>цесса.</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b/>
          <w:bCs/>
          <w:color w:val="auto"/>
          <w:sz w:val="24"/>
          <w:szCs w:val="24"/>
        </w:rPr>
        <w:t>Задачи программы:</w:t>
      </w:r>
    </w:p>
    <w:p w:rsidR="003B2EFB" w:rsidRPr="00BA5308" w:rsidRDefault="003B2EFB" w:rsidP="00495326">
      <w:pPr>
        <w:pStyle w:val="21"/>
        <w:tabs>
          <w:tab w:val="left" w:pos="0"/>
        </w:tabs>
        <w:spacing w:line="240" w:lineRule="auto"/>
        <w:ind w:firstLine="0"/>
        <w:rPr>
          <w:sz w:val="24"/>
        </w:rPr>
      </w:pPr>
      <w:r w:rsidRPr="00BA5308">
        <w:rPr>
          <w:sz w:val="24"/>
        </w:rPr>
        <w:t>своевременное выявление детей с трудностями адаптации, обусловленными ограниченными возможностями здоровья;</w:t>
      </w:r>
    </w:p>
    <w:p w:rsidR="003B2EFB" w:rsidRPr="00BA5308" w:rsidRDefault="003B2EFB" w:rsidP="00495326">
      <w:pPr>
        <w:pStyle w:val="21"/>
        <w:tabs>
          <w:tab w:val="left" w:pos="0"/>
        </w:tabs>
        <w:spacing w:line="240" w:lineRule="auto"/>
        <w:ind w:firstLine="0"/>
        <w:rPr>
          <w:sz w:val="24"/>
        </w:rPr>
      </w:pPr>
      <w:r w:rsidRPr="00BA5308">
        <w:rPr>
          <w:sz w:val="24"/>
        </w:rPr>
        <w:t>определение особых образовательных потребностей детей с ОВЗ, детей­инвалидов;</w:t>
      </w:r>
    </w:p>
    <w:p w:rsidR="003B2EFB" w:rsidRPr="00BA5308" w:rsidRDefault="003B2EFB" w:rsidP="00495326">
      <w:pPr>
        <w:pStyle w:val="21"/>
        <w:tabs>
          <w:tab w:val="left" w:pos="0"/>
        </w:tabs>
        <w:spacing w:line="240" w:lineRule="auto"/>
        <w:ind w:firstLine="0"/>
        <w:rPr>
          <w:sz w:val="24"/>
        </w:rPr>
      </w:pPr>
      <w:r w:rsidRPr="00BA5308">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3B2EFB" w:rsidRPr="00BA5308" w:rsidRDefault="003B2EFB" w:rsidP="00495326">
      <w:pPr>
        <w:pStyle w:val="21"/>
        <w:tabs>
          <w:tab w:val="left" w:pos="0"/>
        </w:tabs>
        <w:spacing w:line="240" w:lineRule="auto"/>
        <w:ind w:firstLine="0"/>
        <w:rPr>
          <w:sz w:val="24"/>
        </w:rPr>
      </w:pPr>
      <w:r w:rsidRPr="00BA5308">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3B2EFB" w:rsidRPr="00BA5308" w:rsidRDefault="003B2EFB" w:rsidP="00495326">
      <w:pPr>
        <w:pStyle w:val="21"/>
        <w:tabs>
          <w:tab w:val="left" w:pos="0"/>
        </w:tabs>
        <w:spacing w:line="240" w:lineRule="auto"/>
        <w:ind w:firstLine="0"/>
        <w:rPr>
          <w:sz w:val="24"/>
        </w:rPr>
      </w:pPr>
      <w:r w:rsidRPr="00BA5308">
        <w:rPr>
          <w:sz w:val="24"/>
        </w:rPr>
        <w:t xml:space="preserve">осуществление индивидуально ориентированной психолого­медико­педагогической помощи детям с ОВЗ с учетом особенностей </w:t>
      </w:r>
      <w:r w:rsidRPr="00BA5308">
        <w:rPr>
          <w:sz w:val="24"/>
        </w:rPr>
        <w:lastRenderedPageBreak/>
        <w:t>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B2EFB" w:rsidRPr="00BA5308" w:rsidRDefault="003B2EFB" w:rsidP="00495326">
      <w:pPr>
        <w:pStyle w:val="21"/>
        <w:tabs>
          <w:tab w:val="left" w:pos="0"/>
        </w:tabs>
        <w:spacing w:line="240" w:lineRule="auto"/>
        <w:ind w:firstLine="0"/>
        <w:rPr>
          <w:sz w:val="24"/>
        </w:rPr>
      </w:pPr>
      <w:r w:rsidRPr="00BA5308">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3B2EFB" w:rsidRPr="00BA5308" w:rsidRDefault="003B2EFB" w:rsidP="00495326">
      <w:pPr>
        <w:pStyle w:val="21"/>
        <w:tabs>
          <w:tab w:val="left" w:pos="0"/>
        </w:tabs>
        <w:spacing w:line="240" w:lineRule="auto"/>
        <w:ind w:firstLine="0"/>
        <w:rPr>
          <w:sz w:val="24"/>
        </w:rPr>
      </w:pPr>
      <w:r w:rsidRPr="00BA5308">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B2EFB" w:rsidRPr="00BA5308" w:rsidRDefault="003B2EFB" w:rsidP="00495326">
      <w:pPr>
        <w:pStyle w:val="21"/>
        <w:tabs>
          <w:tab w:val="left" w:pos="0"/>
        </w:tabs>
        <w:spacing w:line="240" w:lineRule="auto"/>
        <w:ind w:firstLine="0"/>
        <w:rPr>
          <w:sz w:val="24"/>
        </w:rPr>
      </w:pPr>
      <w:r w:rsidRPr="00BA5308">
        <w:rPr>
          <w:sz w:val="24"/>
        </w:rPr>
        <w:t>реализация системы мероприятий по социальной адаптации детей с ОВЗ;</w:t>
      </w:r>
    </w:p>
    <w:p w:rsidR="003B2EFB" w:rsidRPr="00BA5308" w:rsidRDefault="003B2EFB" w:rsidP="00495326">
      <w:pPr>
        <w:pStyle w:val="21"/>
        <w:tabs>
          <w:tab w:val="left" w:pos="0"/>
        </w:tabs>
        <w:spacing w:line="240" w:lineRule="auto"/>
        <w:ind w:firstLine="0"/>
        <w:rPr>
          <w:sz w:val="24"/>
        </w:rPr>
      </w:pPr>
      <w:r w:rsidRPr="00BA5308">
        <w:rPr>
          <w:sz w:val="24"/>
        </w:rPr>
        <w:t>оказание родителям (законным представителям) детей</w:t>
      </w:r>
      <w:r w:rsidR="007D76AA">
        <w:rPr>
          <w:sz w:val="24"/>
        </w:rPr>
        <w:t xml:space="preserve"> </w:t>
      </w:r>
      <w:r w:rsidRPr="00BA5308">
        <w:rPr>
          <w:sz w:val="24"/>
        </w:rPr>
        <w:t>с ОВЗ консультативной и методической помощи по медицинским, социальным, правовым и другим вопросам.</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b/>
          <w:bCs/>
          <w:color w:val="auto"/>
          <w:sz w:val="24"/>
          <w:szCs w:val="24"/>
        </w:rPr>
        <w:t>Принципы формирования программы</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i/>
          <w:iCs/>
          <w:color w:val="auto"/>
          <w:spacing w:val="2"/>
          <w:sz w:val="24"/>
          <w:szCs w:val="24"/>
        </w:rPr>
        <w:t>Соблюдение интересов ребенка</w:t>
      </w:r>
      <w:r w:rsidRPr="00BA5308">
        <w:rPr>
          <w:rFonts w:ascii="Times New Roman" w:hAnsi="Times New Roman"/>
          <w:i/>
          <w:color w:val="auto"/>
          <w:spacing w:val="2"/>
          <w:sz w:val="24"/>
          <w:szCs w:val="24"/>
        </w:rPr>
        <w:t>.</w:t>
      </w:r>
      <w:r w:rsidRPr="00BA5308">
        <w:rPr>
          <w:rFonts w:ascii="Times New Roman" w:hAnsi="Times New Roman"/>
          <w:color w:val="auto"/>
          <w:spacing w:val="2"/>
          <w:sz w:val="24"/>
          <w:szCs w:val="24"/>
        </w:rPr>
        <w:t xml:space="preserve"> Принцип определяет позицию специалиста, который призван решать проблему </w:t>
      </w:r>
      <w:r w:rsidRPr="00BA5308">
        <w:rPr>
          <w:rFonts w:ascii="Times New Roman" w:hAnsi="Times New Roman"/>
          <w:color w:val="auto"/>
          <w:sz w:val="24"/>
          <w:szCs w:val="24"/>
        </w:rPr>
        <w:t>ребенка с максимальной пользой и в интересах ребенка.</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i/>
          <w:iCs/>
          <w:color w:val="auto"/>
          <w:spacing w:val="2"/>
          <w:sz w:val="24"/>
          <w:szCs w:val="24"/>
        </w:rPr>
        <w:t>Системность</w:t>
      </w:r>
      <w:r w:rsidRPr="00BA5308">
        <w:rPr>
          <w:rFonts w:ascii="Times New Roman" w:hAnsi="Times New Roman"/>
          <w:i/>
          <w:color w:val="auto"/>
          <w:spacing w:val="2"/>
          <w:sz w:val="24"/>
          <w:szCs w:val="24"/>
        </w:rPr>
        <w:t>.</w:t>
      </w:r>
      <w:r w:rsidRPr="00BA5308">
        <w:rPr>
          <w:rFonts w:ascii="Times New Roman" w:hAnsi="Times New Roman"/>
          <w:color w:val="auto"/>
          <w:spacing w:val="2"/>
          <w:sz w:val="24"/>
          <w:szCs w:val="24"/>
        </w:rPr>
        <w:t xml:space="preserve"> Принцип обеспечивает единство диагно</w:t>
      </w:r>
      <w:r w:rsidRPr="00BA5308">
        <w:rPr>
          <w:rFonts w:ascii="Times New Roman" w:hAnsi="Times New Roman"/>
          <w:color w:val="auto"/>
          <w:sz w:val="24"/>
          <w:szCs w:val="24"/>
        </w:rPr>
        <w:t>стики, коррекции и развития, т.</w:t>
      </w:r>
      <w:r w:rsidRPr="00BA5308">
        <w:rPr>
          <w:rFonts w:ascii="Times New Roman" w:hAnsi="Times New Roman"/>
          <w:color w:val="auto"/>
          <w:sz w:val="24"/>
          <w:szCs w:val="24"/>
        </w:rPr>
        <w:t> </w:t>
      </w:r>
      <w:r w:rsidRPr="00BA5308">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BA5308">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BA5308">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i/>
          <w:iCs/>
          <w:color w:val="auto"/>
          <w:sz w:val="24"/>
          <w:szCs w:val="24"/>
        </w:rPr>
        <w:t>Непрерывность</w:t>
      </w:r>
      <w:r w:rsidRPr="00BA5308">
        <w:rPr>
          <w:rFonts w:ascii="Times New Roman" w:hAnsi="Times New Roman"/>
          <w:i/>
          <w:color w:val="auto"/>
          <w:sz w:val="24"/>
          <w:szCs w:val="24"/>
        </w:rPr>
        <w:t>.</w:t>
      </w:r>
      <w:r w:rsidRPr="00BA5308">
        <w:rPr>
          <w:rFonts w:ascii="Times New Roman" w:hAnsi="Times New Roman"/>
          <w:color w:val="auto"/>
          <w:sz w:val="24"/>
          <w:szCs w:val="24"/>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3B2EFB" w:rsidRPr="00BA5308" w:rsidRDefault="003B2EFB" w:rsidP="00495326">
      <w:pPr>
        <w:pStyle w:val="ae"/>
        <w:spacing w:line="240" w:lineRule="auto"/>
        <w:ind w:firstLine="454"/>
        <w:rPr>
          <w:rFonts w:ascii="Times New Roman" w:hAnsi="Times New Roman"/>
          <w:color w:val="auto"/>
          <w:sz w:val="24"/>
          <w:szCs w:val="24"/>
        </w:rPr>
      </w:pPr>
      <w:r w:rsidRPr="00BA5308">
        <w:rPr>
          <w:rFonts w:ascii="Times New Roman" w:hAnsi="Times New Roman"/>
          <w:i/>
          <w:iCs/>
          <w:color w:val="auto"/>
          <w:spacing w:val="2"/>
          <w:sz w:val="24"/>
          <w:szCs w:val="24"/>
        </w:rPr>
        <w:t>Вариативность</w:t>
      </w:r>
      <w:r w:rsidRPr="00BA5308">
        <w:rPr>
          <w:rFonts w:ascii="Times New Roman" w:hAnsi="Times New Roman"/>
          <w:i/>
          <w:color w:val="auto"/>
          <w:spacing w:val="2"/>
          <w:sz w:val="24"/>
          <w:szCs w:val="24"/>
        </w:rPr>
        <w:t>.</w:t>
      </w:r>
      <w:r w:rsidRPr="00BA5308">
        <w:rPr>
          <w:rFonts w:ascii="Times New Roman" w:hAnsi="Times New Roman"/>
          <w:color w:val="auto"/>
          <w:spacing w:val="2"/>
          <w:sz w:val="24"/>
          <w:szCs w:val="24"/>
        </w:rPr>
        <w:t xml:space="preserve"> Принцип предполагает создание вариа</w:t>
      </w:r>
      <w:r w:rsidRPr="00BA5308">
        <w:rPr>
          <w:rFonts w:ascii="Times New Roman" w:hAnsi="Times New Roman"/>
          <w:color w:val="auto"/>
          <w:sz w:val="24"/>
          <w:szCs w:val="24"/>
        </w:rPr>
        <w:t>тивных условий для получения образования детьми с ОВЗ.</w:t>
      </w:r>
    </w:p>
    <w:p w:rsidR="003B2EFB" w:rsidRPr="00BA5308" w:rsidRDefault="003B2EFB" w:rsidP="00495326">
      <w:pPr>
        <w:pStyle w:val="ae"/>
        <w:spacing w:line="240" w:lineRule="auto"/>
        <w:ind w:firstLine="454"/>
        <w:rPr>
          <w:rFonts w:ascii="Times New Roman" w:hAnsi="Times New Roman"/>
          <w:b/>
          <w:bCs/>
          <w:color w:val="auto"/>
          <w:sz w:val="24"/>
          <w:szCs w:val="24"/>
        </w:rPr>
      </w:pPr>
      <w:r w:rsidRPr="00BA5308">
        <w:rPr>
          <w:rFonts w:ascii="Times New Roman" w:hAnsi="Times New Roman"/>
          <w:i/>
          <w:iCs/>
          <w:color w:val="auto"/>
          <w:spacing w:val="2"/>
          <w:sz w:val="24"/>
          <w:szCs w:val="24"/>
        </w:rPr>
        <w:t>Рекомендательный характер оказания помощи</w:t>
      </w:r>
      <w:r w:rsidRPr="00BA5308">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BA5308">
        <w:rPr>
          <w:rFonts w:ascii="Times New Roman" w:hAnsi="Times New Roman"/>
          <w:color w:val="auto"/>
          <w:sz w:val="24"/>
          <w:szCs w:val="24"/>
        </w:rPr>
        <w:t xml:space="preserve">с ОВЗ выбирать формы </w:t>
      </w:r>
      <w:r w:rsidRPr="00BA5308">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BA5308">
        <w:rPr>
          <w:rFonts w:ascii="Times New Roman" w:hAnsi="Times New Roman"/>
          <w:color w:val="auto"/>
          <w:sz w:val="24"/>
          <w:szCs w:val="24"/>
        </w:rPr>
        <w:t xml:space="preserve">, защищать законные права и интересы детей, включая </w:t>
      </w:r>
      <w:r w:rsidRPr="00BA5308">
        <w:rPr>
          <w:rFonts w:ascii="Times New Roman" w:hAnsi="Times New Roman"/>
          <w:color w:val="auto"/>
          <w:spacing w:val="2"/>
          <w:sz w:val="24"/>
          <w:szCs w:val="24"/>
        </w:rPr>
        <w:t>обязательное согласование с родителями (законными пред</w:t>
      </w:r>
      <w:r w:rsidRPr="00BA5308">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7D76AA" w:rsidRDefault="003B2EFB" w:rsidP="00495326">
      <w:pPr>
        <w:pStyle w:val="ae"/>
        <w:spacing w:line="240" w:lineRule="auto"/>
        <w:ind w:firstLine="0"/>
        <w:rPr>
          <w:rFonts w:ascii="Times New Roman" w:hAnsi="Times New Roman"/>
          <w:b/>
          <w:bCs/>
          <w:color w:val="auto"/>
          <w:sz w:val="24"/>
          <w:szCs w:val="24"/>
        </w:rPr>
      </w:pPr>
      <w:r w:rsidRPr="00BA5308">
        <w:rPr>
          <w:rFonts w:ascii="Times New Roman" w:hAnsi="Times New Roman"/>
          <w:b/>
          <w:bCs/>
          <w:color w:val="auto"/>
          <w:sz w:val="24"/>
          <w:szCs w:val="24"/>
        </w:rPr>
        <w:t xml:space="preserve">                       </w:t>
      </w:r>
    </w:p>
    <w:p w:rsidR="003B2EFB" w:rsidRPr="00BA5308" w:rsidRDefault="000A2943" w:rsidP="007D76AA">
      <w:pPr>
        <w:pStyle w:val="ae"/>
        <w:spacing w:line="240" w:lineRule="auto"/>
        <w:ind w:firstLine="0"/>
        <w:jc w:val="center"/>
        <w:rPr>
          <w:rFonts w:ascii="Times New Roman" w:hAnsi="Times New Roman"/>
          <w:color w:val="auto"/>
          <w:sz w:val="24"/>
          <w:szCs w:val="24"/>
        </w:rPr>
      </w:pPr>
      <w:r>
        <w:rPr>
          <w:rFonts w:ascii="Times New Roman" w:hAnsi="Times New Roman"/>
          <w:b/>
          <w:bCs/>
          <w:color w:val="auto"/>
          <w:sz w:val="24"/>
          <w:szCs w:val="24"/>
        </w:rPr>
        <w:t>2.7</w:t>
      </w:r>
      <w:r w:rsidR="003B2EFB" w:rsidRPr="00BA5308">
        <w:rPr>
          <w:rFonts w:ascii="Times New Roman" w:hAnsi="Times New Roman"/>
          <w:b/>
          <w:bCs/>
          <w:color w:val="auto"/>
          <w:sz w:val="24"/>
          <w:szCs w:val="24"/>
        </w:rPr>
        <w:t>.1</w:t>
      </w:r>
      <w:r w:rsidR="007D76AA">
        <w:rPr>
          <w:rFonts w:ascii="Times New Roman" w:hAnsi="Times New Roman"/>
          <w:b/>
          <w:bCs/>
          <w:color w:val="auto"/>
          <w:sz w:val="24"/>
          <w:szCs w:val="24"/>
        </w:rPr>
        <w:t xml:space="preserve">. </w:t>
      </w:r>
      <w:r w:rsidR="003B2EFB" w:rsidRPr="00BA5308">
        <w:rPr>
          <w:rFonts w:ascii="Times New Roman" w:hAnsi="Times New Roman"/>
          <w:b/>
          <w:bCs/>
          <w:color w:val="auto"/>
          <w:sz w:val="24"/>
          <w:szCs w:val="24"/>
        </w:rPr>
        <w:t>Направления работы</w:t>
      </w:r>
    </w:p>
    <w:p w:rsidR="003B2EFB" w:rsidRPr="00BA5308" w:rsidRDefault="003B2EFB" w:rsidP="00495326">
      <w:pPr>
        <w:pStyle w:val="ae"/>
        <w:spacing w:line="240" w:lineRule="auto"/>
        <w:ind w:firstLine="0"/>
        <w:rPr>
          <w:rFonts w:ascii="Times New Roman" w:hAnsi="Times New Roman"/>
          <w:color w:val="auto"/>
          <w:sz w:val="24"/>
          <w:szCs w:val="24"/>
        </w:rPr>
      </w:pPr>
      <w:r w:rsidRPr="00BA5308">
        <w:rPr>
          <w:rFonts w:ascii="Times New Roman" w:hAnsi="Times New Roman"/>
          <w:color w:val="auto"/>
          <w:sz w:val="24"/>
          <w:szCs w:val="24"/>
        </w:rPr>
        <w:t xml:space="preserve">      Программа коррекционной работы на уровне начального </w:t>
      </w:r>
      <w:r w:rsidRPr="00BA5308">
        <w:rPr>
          <w:rFonts w:ascii="Times New Roman" w:hAnsi="Times New Roman"/>
          <w:color w:val="auto"/>
          <w:spacing w:val="2"/>
          <w:sz w:val="24"/>
          <w:szCs w:val="24"/>
        </w:rPr>
        <w:t>общего образования включает в себя взаимосвязанные на</w:t>
      </w:r>
      <w:r w:rsidRPr="00BA5308">
        <w:rPr>
          <w:rFonts w:ascii="Times New Roman" w:hAnsi="Times New Roman"/>
          <w:color w:val="auto"/>
          <w:sz w:val="24"/>
          <w:szCs w:val="24"/>
        </w:rPr>
        <w:t>правления, отражающие ее основное содержание:</w:t>
      </w:r>
    </w:p>
    <w:p w:rsidR="003B2EFB" w:rsidRPr="00BA5308" w:rsidRDefault="003B2EFB" w:rsidP="00495326">
      <w:pPr>
        <w:pStyle w:val="21"/>
        <w:spacing w:line="240" w:lineRule="auto"/>
        <w:ind w:firstLine="0"/>
        <w:rPr>
          <w:sz w:val="24"/>
        </w:rPr>
      </w:pPr>
      <w:r w:rsidRPr="00BA5308">
        <w:rPr>
          <w:iCs/>
          <w:spacing w:val="2"/>
          <w:sz w:val="24"/>
        </w:rPr>
        <w:t>диагностическая работа</w:t>
      </w:r>
      <w:r w:rsidRPr="00BA5308">
        <w:rPr>
          <w:spacing w:val="2"/>
          <w:sz w:val="24"/>
        </w:rPr>
        <w:t xml:space="preserve"> обеспечивает своевременное </w:t>
      </w:r>
      <w:r w:rsidRPr="00BA5308">
        <w:rPr>
          <w:sz w:val="24"/>
        </w:rPr>
        <w:t>выявление детей с ограниченными возможностями здоровья, проведение их комплексного обследования и подготовку ре</w:t>
      </w:r>
      <w:r w:rsidRPr="00BA5308">
        <w:rPr>
          <w:spacing w:val="2"/>
          <w:sz w:val="24"/>
        </w:rPr>
        <w:t>комендаций по оказанию им психолого­медико­педагогиче</w:t>
      </w:r>
      <w:r w:rsidRPr="00BA5308">
        <w:rPr>
          <w:sz w:val="24"/>
        </w:rPr>
        <w:t>ской помощи в условиях образовательной организации;</w:t>
      </w:r>
    </w:p>
    <w:p w:rsidR="003B2EFB" w:rsidRPr="00BA5308" w:rsidRDefault="003B2EFB" w:rsidP="00495326">
      <w:pPr>
        <w:pStyle w:val="21"/>
        <w:spacing w:line="240" w:lineRule="auto"/>
        <w:ind w:firstLine="0"/>
        <w:rPr>
          <w:sz w:val="24"/>
        </w:rPr>
      </w:pPr>
      <w:r w:rsidRPr="00BA5308">
        <w:rPr>
          <w:iCs/>
          <w:sz w:val="24"/>
        </w:rPr>
        <w:t>коррекционно­развивающая работа</w:t>
      </w:r>
      <w:r w:rsidRPr="00BA5308">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BA5308">
        <w:rPr>
          <w:spacing w:val="2"/>
          <w:sz w:val="24"/>
        </w:rPr>
        <w:t xml:space="preserve">ных действий у обучающихся (личностных, регулятивных, </w:t>
      </w:r>
      <w:r w:rsidRPr="00BA5308">
        <w:rPr>
          <w:sz w:val="24"/>
        </w:rPr>
        <w:t>познавательных, коммуникативных);</w:t>
      </w:r>
    </w:p>
    <w:p w:rsidR="003B2EFB" w:rsidRPr="00BA5308" w:rsidRDefault="003B2EFB" w:rsidP="00495326">
      <w:pPr>
        <w:pStyle w:val="21"/>
        <w:spacing w:line="240" w:lineRule="auto"/>
        <w:ind w:firstLine="0"/>
        <w:rPr>
          <w:spacing w:val="-2"/>
          <w:sz w:val="24"/>
        </w:rPr>
      </w:pPr>
      <w:r w:rsidRPr="00BA5308">
        <w:rPr>
          <w:iCs/>
          <w:spacing w:val="2"/>
          <w:sz w:val="24"/>
        </w:rPr>
        <w:t>консультативная работа</w:t>
      </w:r>
      <w:r w:rsidRPr="00BA5308">
        <w:rPr>
          <w:spacing w:val="2"/>
          <w:sz w:val="24"/>
        </w:rPr>
        <w:t xml:space="preserve"> обеспечивает непрерывность специального сопровождения детей с ОВЗ и их семей по вопросам реализации </w:t>
      </w:r>
      <w:r w:rsidRPr="00BA5308">
        <w:rPr>
          <w:sz w:val="24"/>
        </w:rPr>
        <w:t>дифференцированных психолого</w:t>
      </w:r>
      <w:r w:rsidR="007D76AA">
        <w:rPr>
          <w:sz w:val="24"/>
        </w:rPr>
        <w:t xml:space="preserve"> </w:t>
      </w:r>
      <w:r w:rsidRPr="00BA5308">
        <w:rPr>
          <w:sz w:val="24"/>
        </w:rPr>
        <w:t>­</w:t>
      </w:r>
      <w:r w:rsidR="007D76AA">
        <w:rPr>
          <w:sz w:val="24"/>
        </w:rPr>
        <w:t xml:space="preserve"> </w:t>
      </w:r>
      <w:r w:rsidRPr="00BA5308">
        <w:rPr>
          <w:sz w:val="24"/>
        </w:rPr>
        <w:t>педагогических условий об</w:t>
      </w:r>
      <w:r w:rsidRPr="00BA5308">
        <w:rPr>
          <w:spacing w:val="-2"/>
          <w:sz w:val="24"/>
        </w:rPr>
        <w:t>учения, воспитания, коррекции, развития и социализации обучающихся;</w:t>
      </w:r>
    </w:p>
    <w:p w:rsidR="003B2EFB" w:rsidRPr="00BA5308" w:rsidRDefault="003B2EFB" w:rsidP="00495326">
      <w:pPr>
        <w:pStyle w:val="21"/>
        <w:spacing w:line="240" w:lineRule="auto"/>
        <w:ind w:firstLine="0"/>
        <w:rPr>
          <w:sz w:val="24"/>
        </w:rPr>
      </w:pPr>
      <w:r w:rsidRPr="00BA5308">
        <w:rPr>
          <w:iCs/>
          <w:spacing w:val="2"/>
          <w:sz w:val="24"/>
        </w:rPr>
        <w:lastRenderedPageBreak/>
        <w:t>информационно</w:t>
      </w:r>
      <w:r w:rsidR="007D76AA">
        <w:rPr>
          <w:iCs/>
          <w:spacing w:val="2"/>
          <w:sz w:val="24"/>
        </w:rPr>
        <w:t xml:space="preserve"> </w:t>
      </w:r>
      <w:r w:rsidRPr="00BA5308">
        <w:rPr>
          <w:iCs/>
          <w:spacing w:val="2"/>
          <w:sz w:val="24"/>
        </w:rPr>
        <w:t>­</w:t>
      </w:r>
      <w:r w:rsidR="007D76AA">
        <w:rPr>
          <w:iCs/>
          <w:spacing w:val="2"/>
          <w:sz w:val="24"/>
        </w:rPr>
        <w:t xml:space="preserve"> </w:t>
      </w:r>
      <w:r w:rsidRPr="00BA5308">
        <w:rPr>
          <w:iCs/>
          <w:spacing w:val="2"/>
          <w:sz w:val="24"/>
        </w:rPr>
        <w:t>просветительская работа</w:t>
      </w:r>
      <w:r w:rsidRPr="00BA5308">
        <w:rPr>
          <w:spacing w:val="2"/>
          <w:sz w:val="24"/>
        </w:rPr>
        <w:t xml:space="preserve"> направлена на разъяснительную деятельность по вопросам, связанным</w:t>
      </w:r>
      <w:r w:rsidR="007D76AA">
        <w:rPr>
          <w:spacing w:val="2"/>
          <w:sz w:val="24"/>
        </w:rPr>
        <w:t xml:space="preserve"> </w:t>
      </w:r>
      <w:r w:rsidRPr="00BA5308">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3B2EFB" w:rsidRPr="00BA5308" w:rsidRDefault="003B2EFB" w:rsidP="007D76AA">
      <w:pPr>
        <w:pStyle w:val="ae"/>
        <w:spacing w:line="240" w:lineRule="auto"/>
        <w:ind w:firstLine="708"/>
        <w:rPr>
          <w:rFonts w:ascii="Times New Roman" w:hAnsi="Times New Roman"/>
          <w:iCs/>
          <w:color w:val="auto"/>
          <w:sz w:val="24"/>
          <w:szCs w:val="24"/>
        </w:rPr>
      </w:pPr>
      <w:r w:rsidRPr="00BA5308">
        <w:rPr>
          <w:rFonts w:ascii="Times New Roman" w:hAnsi="Times New Roman"/>
          <w:b/>
          <w:bCs/>
          <w:color w:val="auto"/>
          <w:sz w:val="24"/>
          <w:szCs w:val="24"/>
        </w:rPr>
        <w:t>Содержание направлений работы</w:t>
      </w:r>
    </w:p>
    <w:p w:rsidR="003B2EFB" w:rsidRPr="00BA5308" w:rsidRDefault="003B2EFB" w:rsidP="00495326">
      <w:pPr>
        <w:pStyle w:val="ae"/>
        <w:spacing w:line="240" w:lineRule="auto"/>
        <w:ind w:firstLine="0"/>
        <w:rPr>
          <w:rFonts w:ascii="Times New Roman" w:hAnsi="Times New Roman"/>
          <w:color w:val="auto"/>
          <w:sz w:val="24"/>
          <w:szCs w:val="24"/>
        </w:rPr>
      </w:pPr>
      <w:r w:rsidRPr="00BA5308">
        <w:rPr>
          <w:rFonts w:ascii="Times New Roman" w:hAnsi="Times New Roman"/>
          <w:iCs/>
          <w:color w:val="auto"/>
          <w:sz w:val="24"/>
          <w:szCs w:val="24"/>
        </w:rPr>
        <w:t xml:space="preserve">Диагностическая работа включает: </w:t>
      </w:r>
    </w:p>
    <w:p w:rsidR="003B2EFB" w:rsidRPr="00BA5308" w:rsidRDefault="003B2EFB" w:rsidP="00495326">
      <w:pPr>
        <w:pStyle w:val="21"/>
        <w:spacing w:line="240" w:lineRule="auto"/>
        <w:ind w:firstLine="0"/>
        <w:rPr>
          <w:sz w:val="24"/>
        </w:rPr>
      </w:pPr>
      <w:r w:rsidRPr="00BA5308">
        <w:rPr>
          <w:sz w:val="24"/>
        </w:rPr>
        <w:t>своевременное выявление детей, нуждающихся в специализированной помощи;</w:t>
      </w:r>
    </w:p>
    <w:p w:rsidR="003B2EFB" w:rsidRPr="00BA5308" w:rsidRDefault="003B2EFB" w:rsidP="00495326">
      <w:pPr>
        <w:pStyle w:val="21"/>
        <w:spacing w:line="240" w:lineRule="auto"/>
        <w:ind w:firstLine="0"/>
        <w:rPr>
          <w:sz w:val="24"/>
        </w:rPr>
      </w:pPr>
      <w:r w:rsidRPr="00BA5308">
        <w:rPr>
          <w:sz w:val="24"/>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3B2EFB" w:rsidRPr="00BA5308" w:rsidRDefault="003B2EFB" w:rsidP="00495326">
      <w:pPr>
        <w:pStyle w:val="21"/>
        <w:spacing w:line="240" w:lineRule="auto"/>
        <w:ind w:firstLine="0"/>
        <w:rPr>
          <w:spacing w:val="-2"/>
          <w:sz w:val="24"/>
        </w:rPr>
      </w:pPr>
      <w:r w:rsidRPr="00BA5308">
        <w:rPr>
          <w:spacing w:val="-2"/>
          <w:sz w:val="24"/>
        </w:rPr>
        <w:t>комплексный сбор сведений о ребенке на основании диагностической информации от специалистов разного профиля;</w:t>
      </w:r>
    </w:p>
    <w:p w:rsidR="003B2EFB" w:rsidRPr="00BA5308" w:rsidRDefault="003B2EFB" w:rsidP="00495326">
      <w:pPr>
        <w:pStyle w:val="21"/>
        <w:spacing w:line="240" w:lineRule="auto"/>
        <w:ind w:firstLine="0"/>
        <w:rPr>
          <w:sz w:val="24"/>
        </w:rPr>
      </w:pPr>
      <w:r w:rsidRPr="00BA5308">
        <w:rPr>
          <w:sz w:val="24"/>
        </w:rPr>
        <w:t>определение уровня актуального и зоны ближайшего развития обучающегося с ОВЗ, выявление его резервных возможностей;</w:t>
      </w:r>
    </w:p>
    <w:p w:rsidR="003B2EFB" w:rsidRPr="00BA5308" w:rsidRDefault="003B2EFB" w:rsidP="00495326">
      <w:pPr>
        <w:pStyle w:val="21"/>
        <w:spacing w:line="240" w:lineRule="auto"/>
        <w:ind w:firstLine="0"/>
        <w:rPr>
          <w:sz w:val="24"/>
        </w:rPr>
      </w:pPr>
      <w:r w:rsidRPr="00BA5308">
        <w:rPr>
          <w:sz w:val="24"/>
        </w:rPr>
        <w:t>изучение развития эмоционально­волевой сферы и личностных особенностей обучающихся;</w:t>
      </w:r>
    </w:p>
    <w:p w:rsidR="003B2EFB" w:rsidRPr="00BA5308" w:rsidRDefault="003B2EFB" w:rsidP="00495326">
      <w:pPr>
        <w:pStyle w:val="21"/>
        <w:spacing w:line="240" w:lineRule="auto"/>
        <w:ind w:firstLine="0"/>
        <w:rPr>
          <w:sz w:val="24"/>
        </w:rPr>
      </w:pPr>
      <w:r w:rsidRPr="00BA5308">
        <w:rPr>
          <w:spacing w:val="-2"/>
          <w:sz w:val="24"/>
        </w:rPr>
        <w:t>изучение социальной ситуации развития и условий се</w:t>
      </w:r>
      <w:r w:rsidRPr="00BA5308">
        <w:rPr>
          <w:sz w:val="24"/>
        </w:rPr>
        <w:t>мейного воспитания ребенка;</w:t>
      </w:r>
    </w:p>
    <w:p w:rsidR="003B2EFB" w:rsidRPr="00BA5308" w:rsidRDefault="003B2EFB" w:rsidP="00495326">
      <w:pPr>
        <w:pStyle w:val="21"/>
        <w:spacing w:line="240" w:lineRule="auto"/>
        <w:ind w:firstLine="0"/>
        <w:rPr>
          <w:sz w:val="24"/>
        </w:rPr>
      </w:pPr>
      <w:r w:rsidRPr="00BA5308">
        <w:rPr>
          <w:sz w:val="24"/>
        </w:rPr>
        <w:t>изучение адаптивных возможностей и уровня социализации ребенка с ОВЗ;</w:t>
      </w:r>
    </w:p>
    <w:p w:rsidR="003B2EFB" w:rsidRPr="00BA5308" w:rsidRDefault="003B2EFB" w:rsidP="00495326">
      <w:pPr>
        <w:pStyle w:val="21"/>
        <w:spacing w:line="240" w:lineRule="auto"/>
        <w:ind w:firstLine="0"/>
        <w:rPr>
          <w:sz w:val="24"/>
        </w:rPr>
      </w:pPr>
      <w:r w:rsidRPr="00BA5308">
        <w:rPr>
          <w:spacing w:val="2"/>
          <w:sz w:val="24"/>
        </w:rPr>
        <w:t xml:space="preserve">системный разносторонний контроль специалистов за </w:t>
      </w:r>
      <w:r w:rsidRPr="00BA5308">
        <w:rPr>
          <w:sz w:val="24"/>
        </w:rPr>
        <w:t>уровнем и динамикой развития ребенка;</w:t>
      </w:r>
    </w:p>
    <w:p w:rsidR="003B2EFB" w:rsidRPr="00BA5308" w:rsidRDefault="003B2EFB" w:rsidP="00495326">
      <w:pPr>
        <w:pStyle w:val="21"/>
        <w:spacing w:line="240" w:lineRule="auto"/>
        <w:ind w:firstLine="0"/>
        <w:rPr>
          <w:sz w:val="24"/>
        </w:rPr>
      </w:pPr>
      <w:r w:rsidRPr="00BA5308">
        <w:rPr>
          <w:sz w:val="24"/>
        </w:rPr>
        <w:t>анализ успешности коррекционно­развивающей работы.</w:t>
      </w:r>
    </w:p>
    <w:p w:rsidR="003B2EFB" w:rsidRPr="007D76AA" w:rsidRDefault="003B2EFB" w:rsidP="007D76AA">
      <w:pPr>
        <w:pStyle w:val="ae"/>
        <w:spacing w:line="240" w:lineRule="auto"/>
        <w:ind w:firstLine="708"/>
        <w:rPr>
          <w:rFonts w:ascii="Times New Roman" w:hAnsi="Times New Roman"/>
          <w:b/>
          <w:color w:val="auto"/>
          <w:sz w:val="24"/>
          <w:szCs w:val="24"/>
        </w:rPr>
      </w:pPr>
      <w:r w:rsidRPr="007D76AA">
        <w:rPr>
          <w:rFonts w:ascii="Times New Roman" w:hAnsi="Times New Roman"/>
          <w:b/>
          <w:iCs/>
          <w:color w:val="auto"/>
          <w:sz w:val="24"/>
          <w:szCs w:val="24"/>
        </w:rPr>
        <w:t>Коррекционно­развивающая работа включает:</w:t>
      </w:r>
    </w:p>
    <w:p w:rsidR="003B2EFB" w:rsidRPr="00BA5308" w:rsidRDefault="003B2EFB" w:rsidP="00495326">
      <w:pPr>
        <w:pStyle w:val="21"/>
        <w:spacing w:line="240" w:lineRule="auto"/>
        <w:ind w:firstLine="0"/>
        <w:rPr>
          <w:sz w:val="24"/>
        </w:rPr>
      </w:pPr>
      <w:r w:rsidRPr="00BA5308">
        <w:rPr>
          <w:sz w:val="24"/>
        </w:rPr>
        <w:t>выбор оптимальных для развития ребенка с ОВЗ</w:t>
      </w:r>
      <w:r w:rsidRPr="00BA5308">
        <w:rPr>
          <w:spacing w:val="2"/>
          <w:sz w:val="24"/>
        </w:rPr>
        <w:t xml:space="preserve"> коррекционных программ/</w:t>
      </w:r>
      <w:r w:rsidRPr="00BA5308">
        <w:rPr>
          <w:sz w:val="24"/>
        </w:rPr>
        <w:t>методик, методов и приемов обучения в соответствии с его особыми образовательными потребностями;</w:t>
      </w:r>
    </w:p>
    <w:p w:rsidR="003B2EFB" w:rsidRPr="00BA5308" w:rsidRDefault="003B2EFB" w:rsidP="00495326">
      <w:pPr>
        <w:pStyle w:val="21"/>
        <w:spacing w:line="240" w:lineRule="auto"/>
        <w:ind w:firstLine="0"/>
        <w:rPr>
          <w:sz w:val="24"/>
        </w:rPr>
      </w:pPr>
      <w:r w:rsidRPr="00BA5308">
        <w:rPr>
          <w:sz w:val="24"/>
        </w:rPr>
        <w:t>организацию и проведение специалистами индивидуальных и групповых коррекционно</w:t>
      </w:r>
      <w:r w:rsidR="002F3357">
        <w:rPr>
          <w:sz w:val="24"/>
        </w:rPr>
        <w:t xml:space="preserve"> </w:t>
      </w:r>
      <w:r w:rsidRPr="00BA5308">
        <w:rPr>
          <w:sz w:val="24"/>
        </w:rPr>
        <w:t>­развивающих занятий, необходимых для преодоления нарушений развития и трудностей обучения;</w:t>
      </w:r>
    </w:p>
    <w:p w:rsidR="003B2EFB" w:rsidRPr="00BA5308" w:rsidRDefault="003B2EFB" w:rsidP="00495326">
      <w:pPr>
        <w:pStyle w:val="21"/>
        <w:spacing w:line="240" w:lineRule="auto"/>
        <w:ind w:firstLine="0"/>
        <w:rPr>
          <w:sz w:val="24"/>
        </w:rPr>
      </w:pPr>
      <w:r w:rsidRPr="00BA5308">
        <w:rPr>
          <w:spacing w:val="2"/>
          <w:sz w:val="24"/>
        </w:rPr>
        <w:t>системное воздействие на учебно</w:t>
      </w:r>
      <w:r w:rsidR="007D76AA">
        <w:rPr>
          <w:spacing w:val="2"/>
          <w:sz w:val="24"/>
        </w:rPr>
        <w:t xml:space="preserve"> </w:t>
      </w:r>
      <w:r w:rsidRPr="00BA5308">
        <w:rPr>
          <w:spacing w:val="2"/>
          <w:sz w:val="24"/>
        </w:rPr>
        <w:t>­</w:t>
      </w:r>
      <w:r w:rsidR="007D76AA">
        <w:rPr>
          <w:spacing w:val="2"/>
          <w:sz w:val="24"/>
        </w:rPr>
        <w:t xml:space="preserve"> </w:t>
      </w:r>
      <w:r w:rsidRPr="00BA5308">
        <w:rPr>
          <w:spacing w:val="2"/>
          <w:sz w:val="24"/>
        </w:rPr>
        <w:t xml:space="preserve">познавательную деятельность ребенка в динамике образовательного процесса, </w:t>
      </w:r>
      <w:r w:rsidRPr="00BA5308">
        <w:rPr>
          <w:sz w:val="24"/>
        </w:rPr>
        <w:t>направленное на формирование универсальных учебных действий и коррекцию отклонений в развитии;</w:t>
      </w:r>
    </w:p>
    <w:p w:rsidR="003B2EFB" w:rsidRPr="00BA5308" w:rsidRDefault="003B2EFB" w:rsidP="00495326">
      <w:pPr>
        <w:pStyle w:val="21"/>
        <w:spacing w:line="240" w:lineRule="auto"/>
        <w:ind w:firstLine="0"/>
        <w:rPr>
          <w:sz w:val="24"/>
        </w:rPr>
      </w:pPr>
      <w:r w:rsidRPr="00BA5308">
        <w:rPr>
          <w:sz w:val="24"/>
        </w:rPr>
        <w:t>коррекцию и развитие высших психических функций;</w:t>
      </w:r>
    </w:p>
    <w:p w:rsidR="003B2EFB" w:rsidRPr="00BA5308" w:rsidRDefault="003B2EFB" w:rsidP="00495326">
      <w:pPr>
        <w:pStyle w:val="21"/>
        <w:spacing w:line="240" w:lineRule="auto"/>
        <w:ind w:firstLine="0"/>
        <w:rPr>
          <w:sz w:val="24"/>
        </w:rPr>
      </w:pPr>
      <w:r w:rsidRPr="00BA5308">
        <w:rPr>
          <w:sz w:val="24"/>
        </w:rPr>
        <w:t>развитие эмоционально­волевой и личностной сферы ребенка и психокоррекцию его поведения;</w:t>
      </w:r>
    </w:p>
    <w:p w:rsidR="003B2EFB" w:rsidRPr="00BA5308" w:rsidRDefault="003B2EFB" w:rsidP="00495326">
      <w:pPr>
        <w:pStyle w:val="21"/>
        <w:spacing w:line="240" w:lineRule="auto"/>
        <w:ind w:firstLine="0"/>
        <w:rPr>
          <w:sz w:val="24"/>
        </w:rPr>
      </w:pPr>
      <w:r w:rsidRPr="00BA5308">
        <w:rPr>
          <w:spacing w:val="2"/>
          <w:sz w:val="24"/>
        </w:rPr>
        <w:t xml:space="preserve">социальную защиту ребенка в случае неблагоприятных </w:t>
      </w:r>
      <w:r w:rsidRPr="00BA5308">
        <w:rPr>
          <w:sz w:val="24"/>
        </w:rPr>
        <w:t>условий жизни при психотравмирующих обстоятельствах.</w:t>
      </w:r>
    </w:p>
    <w:p w:rsidR="002F3357" w:rsidRDefault="002F3357" w:rsidP="007D76AA">
      <w:pPr>
        <w:pStyle w:val="ae"/>
        <w:spacing w:line="240" w:lineRule="auto"/>
        <w:ind w:firstLine="708"/>
        <w:rPr>
          <w:rFonts w:ascii="Times New Roman" w:hAnsi="Times New Roman"/>
          <w:b/>
          <w:iCs/>
          <w:color w:val="auto"/>
          <w:sz w:val="24"/>
          <w:szCs w:val="24"/>
        </w:rPr>
      </w:pPr>
    </w:p>
    <w:p w:rsidR="003B2EFB" w:rsidRPr="007D76AA" w:rsidRDefault="003B2EFB" w:rsidP="007D76AA">
      <w:pPr>
        <w:pStyle w:val="ae"/>
        <w:spacing w:line="240" w:lineRule="auto"/>
        <w:ind w:firstLine="708"/>
        <w:rPr>
          <w:rFonts w:ascii="Times New Roman" w:hAnsi="Times New Roman"/>
          <w:b/>
          <w:color w:val="auto"/>
          <w:sz w:val="24"/>
          <w:szCs w:val="24"/>
        </w:rPr>
      </w:pPr>
      <w:r w:rsidRPr="007D76AA">
        <w:rPr>
          <w:rFonts w:ascii="Times New Roman" w:hAnsi="Times New Roman"/>
          <w:b/>
          <w:iCs/>
          <w:color w:val="auto"/>
          <w:sz w:val="24"/>
          <w:szCs w:val="24"/>
        </w:rPr>
        <w:t>Консультативная работа включает:</w:t>
      </w:r>
    </w:p>
    <w:p w:rsidR="003B2EFB" w:rsidRPr="00BA5308" w:rsidRDefault="003B2EFB" w:rsidP="00495326">
      <w:pPr>
        <w:pStyle w:val="21"/>
        <w:spacing w:line="240" w:lineRule="auto"/>
        <w:ind w:firstLine="0"/>
        <w:rPr>
          <w:sz w:val="24"/>
        </w:rPr>
      </w:pPr>
      <w:r w:rsidRPr="00BA5308">
        <w:rPr>
          <w:spacing w:val="2"/>
          <w:sz w:val="24"/>
        </w:rPr>
        <w:t xml:space="preserve">выработку совместных обоснованных рекомендаций по </w:t>
      </w:r>
      <w:r w:rsidRPr="00BA5308">
        <w:rPr>
          <w:sz w:val="24"/>
        </w:rPr>
        <w:t>основным направлениям работы с обучающимся с ОВЗ, единых для всех участников образовательных отношений;</w:t>
      </w:r>
    </w:p>
    <w:p w:rsidR="003B2EFB" w:rsidRPr="00BA5308" w:rsidRDefault="003B2EFB" w:rsidP="00495326">
      <w:pPr>
        <w:pStyle w:val="21"/>
        <w:spacing w:line="240" w:lineRule="auto"/>
        <w:ind w:firstLine="0"/>
        <w:rPr>
          <w:sz w:val="24"/>
        </w:rPr>
      </w:pPr>
      <w:r w:rsidRPr="00BA5308">
        <w:rPr>
          <w:spacing w:val="2"/>
          <w:sz w:val="24"/>
        </w:rPr>
        <w:t>консультирование специалистами педагогов по выбору индивидуально ориентированных методов и приемов работы</w:t>
      </w:r>
      <w:r w:rsidRPr="00BA5308">
        <w:rPr>
          <w:sz w:val="24"/>
        </w:rPr>
        <w:t xml:space="preserve"> с обучающимся с ОВЗ;</w:t>
      </w:r>
    </w:p>
    <w:p w:rsidR="003B2EFB" w:rsidRPr="00BA5308" w:rsidRDefault="003B2EFB" w:rsidP="00495326">
      <w:pPr>
        <w:pStyle w:val="21"/>
        <w:spacing w:line="240" w:lineRule="auto"/>
        <w:ind w:firstLine="0"/>
        <w:rPr>
          <w:sz w:val="24"/>
        </w:rPr>
      </w:pPr>
      <w:r w:rsidRPr="00BA5308">
        <w:rPr>
          <w:sz w:val="24"/>
        </w:rPr>
        <w:t>консультативную помощь семье в вопросах выбора стратегии воспитания и приемов коррекционного обучения ребенка с ОВЗ.</w:t>
      </w:r>
    </w:p>
    <w:p w:rsidR="003B2EFB" w:rsidRPr="00BA5308" w:rsidRDefault="003B2EFB" w:rsidP="00495326">
      <w:pPr>
        <w:pStyle w:val="ae"/>
        <w:spacing w:line="240" w:lineRule="auto"/>
        <w:ind w:firstLine="0"/>
        <w:rPr>
          <w:rFonts w:ascii="Times New Roman" w:hAnsi="Times New Roman"/>
          <w:color w:val="auto"/>
          <w:sz w:val="24"/>
          <w:szCs w:val="24"/>
        </w:rPr>
      </w:pPr>
      <w:r w:rsidRPr="00BA5308">
        <w:rPr>
          <w:rFonts w:ascii="Times New Roman" w:hAnsi="Times New Roman"/>
          <w:iCs/>
          <w:color w:val="auto"/>
          <w:spacing w:val="-2"/>
          <w:sz w:val="24"/>
          <w:szCs w:val="24"/>
        </w:rPr>
        <w:t>Информационно­просветительская работа предусматри</w:t>
      </w:r>
      <w:r w:rsidRPr="00BA5308">
        <w:rPr>
          <w:rFonts w:ascii="Times New Roman" w:hAnsi="Times New Roman"/>
          <w:iCs/>
          <w:color w:val="auto"/>
          <w:sz w:val="24"/>
          <w:szCs w:val="24"/>
        </w:rPr>
        <w:t>вает:</w:t>
      </w:r>
    </w:p>
    <w:p w:rsidR="003B2EFB" w:rsidRPr="00BA5308" w:rsidRDefault="003B2EFB" w:rsidP="00495326">
      <w:pPr>
        <w:pStyle w:val="21"/>
        <w:spacing w:line="240" w:lineRule="auto"/>
        <w:ind w:firstLine="0"/>
        <w:rPr>
          <w:sz w:val="24"/>
        </w:rPr>
      </w:pPr>
      <w:r w:rsidRPr="00BA5308">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3B2EFB" w:rsidRPr="00BA5308" w:rsidRDefault="003B2EFB" w:rsidP="00495326">
      <w:pPr>
        <w:pStyle w:val="21"/>
        <w:spacing w:line="240" w:lineRule="auto"/>
        <w:ind w:firstLine="0"/>
        <w:rPr>
          <w:sz w:val="24"/>
        </w:rPr>
      </w:pPr>
      <w:r w:rsidRPr="00BA5308">
        <w:rPr>
          <w:spacing w:val="2"/>
          <w:sz w:val="24"/>
        </w:rPr>
        <w:lastRenderedPageBreak/>
        <w:t xml:space="preserve">проведение тематических выступлений для педагогов </w:t>
      </w:r>
      <w:r w:rsidRPr="00BA5308">
        <w:rPr>
          <w:sz w:val="24"/>
        </w:rPr>
        <w:t>и родителей по разъяснению индивидуально­типологических особенностей различных категорий детей с ОВЗ.</w:t>
      </w:r>
    </w:p>
    <w:p w:rsidR="003B2EFB" w:rsidRPr="00BA5308" w:rsidRDefault="003B2EFB" w:rsidP="00693906">
      <w:pPr>
        <w:spacing w:after="0" w:line="240" w:lineRule="auto"/>
        <w:ind w:firstLine="360"/>
        <w:jc w:val="both"/>
        <w:rPr>
          <w:rFonts w:ascii="Times New Roman" w:hAnsi="Times New Roman"/>
          <w:b/>
          <w:bCs/>
          <w:sz w:val="24"/>
          <w:szCs w:val="24"/>
        </w:rPr>
      </w:pPr>
      <w:r w:rsidRPr="00BA5308">
        <w:rPr>
          <w:rFonts w:ascii="Times New Roman" w:hAnsi="Times New Roman"/>
          <w:b/>
          <w:bCs/>
          <w:sz w:val="24"/>
          <w:szCs w:val="24"/>
        </w:rPr>
        <w:t>Механизм реализации программы</w:t>
      </w:r>
    </w:p>
    <w:p w:rsidR="003B2EFB" w:rsidRPr="00BA5308" w:rsidRDefault="003B2EFB" w:rsidP="00693906">
      <w:pPr>
        <w:spacing w:after="0" w:line="240" w:lineRule="auto"/>
        <w:ind w:firstLine="360"/>
        <w:jc w:val="both"/>
        <w:rPr>
          <w:rFonts w:ascii="Times New Roman" w:hAnsi="Times New Roman"/>
          <w:sz w:val="24"/>
          <w:szCs w:val="24"/>
        </w:rPr>
      </w:pPr>
      <w:r w:rsidRPr="00BA5308">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w:t>
      </w:r>
      <w:r w:rsidRPr="00BA5308">
        <w:rPr>
          <w:rFonts w:ascii="Times New Roman" w:hAnsi="Times New Roman"/>
          <w:iCs/>
          <w:sz w:val="24"/>
          <w:szCs w:val="24"/>
        </w:rPr>
        <w:t>взаимодействие специалистов образовательного учреждения и социума</w:t>
      </w:r>
      <w:r w:rsidRPr="00BA5308">
        <w:rPr>
          <w:rFonts w:ascii="Times New Roman"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3B2EFB" w:rsidRPr="00BA5308" w:rsidRDefault="003B2EFB" w:rsidP="007D79A9">
      <w:pPr>
        <w:spacing w:after="0" w:line="240" w:lineRule="auto"/>
        <w:ind w:firstLine="360"/>
        <w:jc w:val="both"/>
        <w:rPr>
          <w:rFonts w:ascii="Times New Roman" w:hAnsi="Times New Roman"/>
          <w:sz w:val="24"/>
          <w:szCs w:val="24"/>
        </w:rPr>
      </w:pPr>
      <w:r w:rsidRPr="00BA5308">
        <w:rPr>
          <w:rFonts w:ascii="Times New Roman" w:hAnsi="Times New Roman"/>
          <w:sz w:val="24"/>
          <w:szCs w:val="24"/>
        </w:rPr>
        <w:t xml:space="preserve">Для учащихся с ограниченными возможностями здоровья, детей-инвалидов создается комфортная среда, способствующая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С детьми данной группы работает </w:t>
      </w:r>
      <w:r w:rsidRPr="00150A1D">
        <w:rPr>
          <w:rFonts w:ascii="Times New Roman" w:hAnsi="Times New Roman"/>
          <w:sz w:val="24"/>
          <w:szCs w:val="24"/>
        </w:rPr>
        <w:t>педагог-психолог, который тесно взаимодействует с семьей. Классные руководители отслеживают динамику развития и достижений обучающихся (образовательный мониторинг). 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w:t>
      </w:r>
      <w:r w:rsidR="00693906" w:rsidRPr="00150A1D">
        <w:rPr>
          <w:rFonts w:ascii="Times New Roman" w:hAnsi="Times New Roman"/>
          <w:sz w:val="24"/>
          <w:szCs w:val="24"/>
        </w:rPr>
        <w:t>енных затруднений у обучающихся.</w:t>
      </w:r>
      <w:r w:rsidRPr="00BA5308">
        <w:rPr>
          <w:rFonts w:ascii="Times New Roman" w:hAnsi="Times New Roman"/>
          <w:sz w:val="24"/>
          <w:szCs w:val="24"/>
        </w:rPr>
        <w:t xml:space="preserve"> </w:t>
      </w:r>
    </w:p>
    <w:p w:rsidR="003B2EFB" w:rsidRPr="00BA5308" w:rsidRDefault="007D79A9" w:rsidP="007D79A9">
      <w:pPr>
        <w:spacing w:after="0" w:line="240" w:lineRule="auto"/>
        <w:ind w:firstLine="360"/>
        <w:jc w:val="both"/>
        <w:rPr>
          <w:rFonts w:ascii="Times New Roman" w:hAnsi="Times New Roman"/>
          <w:sz w:val="24"/>
          <w:szCs w:val="24"/>
        </w:rPr>
      </w:pPr>
      <w:r>
        <w:rPr>
          <w:rFonts w:ascii="Times New Roman" w:hAnsi="Times New Roman"/>
          <w:sz w:val="24"/>
          <w:szCs w:val="24"/>
        </w:rPr>
        <w:t>Психолого</w:t>
      </w:r>
      <w:r w:rsidR="003B2EFB" w:rsidRPr="00BA5308">
        <w:rPr>
          <w:rFonts w:ascii="Times New Roman" w:hAnsi="Times New Roman"/>
          <w:sz w:val="24"/>
          <w:szCs w:val="24"/>
        </w:rPr>
        <w:t xml:space="preserve">-социальная помощь оказывается детям на основании заявления или согласия в письменной форме их родителей (законных представителей). </w:t>
      </w:r>
    </w:p>
    <w:p w:rsidR="003B2EFB" w:rsidRPr="00BA5308" w:rsidRDefault="007D79A9" w:rsidP="007D79A9">
      <w:pPr>
        <w:spacing w:after="0" w:line="240" w:lineRule="auto"/>
        <w:ind w:firstLine="360"/>
        <w:jc w:val="both"/>
        <w:rPr>
          <w:rFonts w:ascii="Times New Roman" w:hAnsi="Times New Roman"/>
          <w:sz w:val="24"/>
          <w:szCs w:val="24"/>
        </w:rPr>
      </w:pPr>
      <w:r>
        <w:rPr>
          <w:rFonts w:ascii="Times New Roman" w:hAnsi="Times New Roman"/>
          <w:sz w:val="24"/>
          <w:szCs w:val="24"/>
        </w:rPr>
        <w:t>Комплексное психолого</w:t>
      </w:r>
      <w:r w:rsidR="003B2EFB" w:rsidRPr="00BA5308">
        <w:rPr>
          <w:rFonts w:ascii="Times New Roman" w:hAnsi="Times New Roman"/>
          <w:sz w:val="24"/>
          <w:szCs w:val="24"/>
        </w:rPr>
        <w:t xml:space="preserve">-социальное сопровождение и поддержка обучающихся с ОВЗ обеспечиваются специалистами МБОУ  </w:t>
      </w:r>
      <w:r w:rsidR="003B2EFB" w:rsidRPr="00BA5308">
        <w:rPr>
          <w:rFonts w:ascii="Times New Roman" w:hAnsi="Times New Roman"/>
          <w:bCs/>
          <w:iCs/>
          <w:color w:val="000000"/>
          <w:sz w:val="24"/>
          <w:szCs w:val="24"/>
          <w:lang w:eastAsia="en-US"/>
        </w:rPr>
        <w:t>«Сычевская СОШ имени К.Ф.</w:t>
      </w:r>
      <w:r w:rsidR="00693906">
        <w:rPr>
          <w:rFonts w:ascii="Times New Roman" w:hAnsi="Times New Roman"/>
          <w:bCs/>
          <w:iCs/>
          <w:color w:val="000000"/>
          <w:sz w:val="24"/>
          <w:szCs w:val="24"/>
          <w:lang w:eastAsia="en-US"/>
        </w:rPr>
        <w:t xml:space="preserve"> </w:t>
      </w:r>
      <w:r w:rsidR="003B2EFB" w:rsidRPr="00BA5308">
        <w:rPr>
          <w:rFonts w:ascii="Times New Roman" w:hAnsi="Times New Roman"/>
          <w:bCs/>
          <w:iCs/>
          <w:color w:val="000000"/>
          <w:sz w:val="24"/>
          <w:szCs w:val="24"/>
          <w:lang w:eastAsia="en-US"/>
        </w:rPr>
        <w:t>Лебединской»</w:t>
      </w:r>
      <w:r>
        <w:rPr>
          <w:rFonts w:ascii="Times New Roman" w:hAnsi="Times New Roman"/>
          <w:bCs/>
          <w:iCs/>
          <w:color w:val="000000"/>
          <w:sz w:val="24"/>
          <w:szCs w:val="24"/>
          <w:lang w:eastAsia="en-US"/>
        </w:rPr>
        <w:t>,</w:t>
      </w:r>
      <w:r w:rsidR="003B2EFB" w:rsidRPr="00BA5308">
        <w:rPr>
          <w:rFonts w:ascii="Times New Roman" w:hAnsi="Times New Roman"/>
          <w:b/>
          <w:bCs/>
          <w:i/>
          <w:iCs/>
          <w:color w:val="000000"/>
          <w:sz w:val="24"/>
          <w:szCs w:val="24"/>
          <w:lang w:eastAsia="en-US"/>
        </w:rPr>
        <w:t xml:space="preserve"> </w:t>
      </w:r>
      <w:r w:rsidR="003B2EFB" w:rsidRPr="00BA5308">
        <w:rPr>
          <w:rFonts w:ascii="Times New Roman" w:hAnsi="Times New Roman"/>
          <w:sz w:val="24"/>
          <w:szCs w:val="24"/>
        </w:rPr>
        <w:t>регламентируются локальными нормати</w:t>
      </w:r>
      <w:r w:rsidR="00693906">
        <w:rPr>
          <w:rFonts w:ascii="Times New Roman" w:hAnsi="Times New Roman"/>
          <w:sz w:val="24"/>
          <w:szCs w:val="24"/>
        </w:rPr>
        <w:t>вными актами школы, а также ее У</w:t>
      </w:r>
      <w:r w:rsidR="003B2EFB" w:rsidRPr="00BA5308">
        <w:rPr>
          <w:rFonts w:ascii="Times New Roman" w:hAnsi="Times New Roman"/>
          <w:sz w:val="24"/>
          <w:szCs w:val="24"/>
        </w:rPr>
        <w:t xml:space="preserve">ставом. </w:t>
      </w:r>
    </w:p>
    <w:p w:rsidR="003B2EFB" w:rsidRPr="00BA5308" w:rsidRDefault="003B2EFB" w:rsidP="00693906">
      <w:pPr>
        <w:spacing w:after="0" w:line="240" w:lineRule="auto"/>
        <w:jc w:val="both"/>
        <w:rPr>
          <w:rFonts w:ascii="Times New Roman" w:hAnsi="Times New Roman"/>
          <w:sz w:val="24"/>
          <w:szCs w:val="24"/>
        </w:rPr>
      </w:pPr>
      <w:r w:rsidRPr="00BA5308">
        <w:rPr>
          <w:rFonts w:ascii="Times New Roman" w:hAnsi="Times New Roman"/>
          <w:sz w:val="24"/>
          <w:szCs w:val="24"/>
        </w:rPr>
        <w:t xml:space="preserve">   Одним из условий комплексного сопровождения и поддержки обучающихся является тесное взаимодействие специалистов при участии педагогов  МБОУ  </w:t>
      </w:r>
      <w:r w:rsidRPr="00BA5308">
        <w:rPr>
          <w:rFonts w:ascii="Times New Roman" w:hAnsi="Times New Roman"/>
          <w:bCs/>
          <w:iCs/>
          <w:color w:val="000000"/>
          <w:sz w:val="24"/>
          <w:szCs w:val="24"/>
          <w:lang w:eastAsia="en-US"/>
        </w:rPr>
        <w:t>«Сычевская СОШ имени К.Ф.</w:t>
      </w:r>
      <w:r w:rsidR="00693906">
        <w:rPr>
          <w:rFonts w:ascii="Times New Roman" w:hAnsi="Times New Roman"/>
          <w:bCs/>
          <w:iCs/>
          <w:color w:val="000000"/>
          <w:sz w:val="24"/>
          <w:szCs w:val="24"/>
          <w:lang w:eastAsia="en-US"/>
        </w:rPr>
        <w:t xml:space="preserve"> </w:t>
      </w:r>
      <w:r w:rsidRPr="00BA5308">
        <w:rPr>
          <w:rFonts w:ascii="Times New Roman" w:hAnsi="Times New Roman"/>
          <w:bCs/>
          <w:iCs/>
          <w:color w:val="000000"/>
          <w:sz w:val="24"/>
          <w:szCs w:val="24"/>
          <w:lang w:eastAsia="en-US"/>
        </w:rPr>
        <w:t>Лебединской»</w:t>
      </w:r>
      <w:r w:rsidR="00693906">
        <w:rPr>
          <w:rFonts w:ascii="Times New Roman" w:hAnsi="Times New Roman"/>
          <w:b/>
          <w:bCs/>
          <w:iCs/>
          <w:color w:val="000000"/>
          <w:sz w:val="24"/>
          <w:szCs w:val="24"/>
          <w:lang w:eastAsia="en-US"/>
        </w:rPr>
        <w:t xml:space="preserve">, </w:t>
      </w:r>
      <w:r w:rsidRPr="00BA5308">
        <w:rPr>
          <w:rFonts w:ascii="Times New Roman" w:hAnsi="Times New Roman"/>
          <w:sz w:val="24"/>
          <w:szCs w:val="24"/>
        </w:rPr>
        <w:t xml:space="preserve">представителей администрации и родителей (законных представителей). </w:t>
      </w:r>
    </w:p>
    <w:p w:rsidR="003B2EFB" w:rsidRPr="00BA5308" w:rsidRDefault="003B2EFB" w:rsidP="00693906">
      <w:pPr>
        <w:spacing w:after="0" w:line="240" w:lineRule="auto"/>
        <w:jc w:val="both"/>
        <w:rPr>
          <w:rFonts w:ascii="Times New Roman" w:hAnsi="Times New Roman"/>
          <w:sz w:val="24"/>
          <w:szCs w:val="24"/>
        </w:rPr>
      </w:pPr>
      <w:r w:rsidRPr="00BA5308">
        <w:rPr>
          <w:rFonts w:ascii="Times New Roman" w:hAnsi="Times New Roman"/>
          <w:sz w:val="24"/>
          <w:szCs w:val="24"/>
        </w:rPr>
        <w:t xml:space="preserve">    Социально-педагогическое сопровождение школьников с ОВЗ в  МБОУ  </w:t>
      </w:r>
      <w:r w:rsidRPr="00BA5308">
        <w:rPr>
          <w:rFonts w:ascii="Times New Roman" w:hAnsi="Times New Roman"/>
          <w:bCs/>
          <w:iCs/>
          <w:color w:val="000000"/>
          <w:sz w:val="24"/>
          <w:szCs w:val="24"/>
          <w:lang w:eastAsia="en-US"/>
        </w:rPr>
        <w:t>«Сычевская СОШ имени К.Ф.Лебединской»</w:t>
      </w:r>
      <w:r w:rsidRPr="00BA5308">
        <w:rPr>
          <w:rFonts w:ascii="Times New Roman" w:hAnsi="Times New Roman"/>
          <w:b/>
          <w:bCs/>
          <w:i/>
          <w:iCs/>
          <w:color w:val="000000"/>
          <w:sz w:val="24"/>
          <w:szCs w:val="24"/>
          <w:lang w:eastAsia="en-US"/>
        </w:rPr>
        <w:t xml:space="preserve"> </w:t>
      </w:r>
      <w:r w:rsidRPr="00BA5308">
        <w:rPr>
          <w:rFonts w:ascii="Times New Roman" w:hAnsi="Times New Roman"/>
          <w:sz w:val="24"/>
          <w:szCs w:val="24"/>
        </w:rPr>
        <w:t xml:space="preserve"> осуществляют </w:t>
      </w:r>
      <w:r w:rsidRPr="00150A1D">
        <w:rPr>
          <w:rFonts w:ascii="Times New Roman" w:hAnsi="Times New Roman"/>
          <w:sz w:val="24"/>
          <w:szCs w:val="24"/>
        </w:rPr>
        <w:t>классные руководители.</w:t>
      </w:r>
      <w:r w:rsidRPr="00BA5308">
        <w:rPr>
          <w:rFonts w:ascii="Times New Roman" w:hAnsi="Times New Roman"/>
          <w:sz w:val="24"/>
          <w:szCs w:val="24"/>
        </w:rPr>
        <w:t xml:space="preserve"> Деятельность классного руководителя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Классный руководитель (совместно с педагогом-психологом) участвует  в изучении</w:t>
      </w:r>
      <w:r w:rsidR="00693906">
        <w:rPr>
          <w:rFonts w:ascii="Times New Roman" w:hAnsi="Times New Roman"/>
          <w:sz w:val="24"/>
          <w:szCs w:val="24"/>
        </w:rPr>
        <w:t xml:space="preserve"> </w:t>
      </w:r>
      <w:r w:rsidRPr="00BA5308">
        <w:rPr>
          <w:rFonts w:ascii="Times New Roman" w:hAnsi="Times New Roman"/>
          <w:sz w:val="24"/>
          <w:szCs w:val="24"/>
        </w:rPr>
        <w:t>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Классный руководитель участвует в проведении профилактической и информационно-просветительской работы по защите прав и  выявлению интересов школьников с ОВЗ. Основными формами работы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Классный руководитель взаимодействует с педагогом-психологом, педагогами класса, в случае необходимости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Основные направления деятельности школьного </w:t>
      </w:r>
      <w:r w:rsidRPr="00150A1D">
        <w:rPr>
          <w:rFonts w:ascii="Times New Roman" w:hAnsi="Times New Roman"/>
          <w:sz w:val="24"/>
          <w:szCs w:val="24"/>
        </w:rPr>
        <w:t>педагога-психолога состоят</w:t>
      </w:r>
      <w:r w:rsidRPr="00BA5308">
        <w:rPr>
          <w:rFonts w:ascii="Times New Roman" w:hAnsi="Times New Roman"/>
          <w:sz w:val="24"/>
          <w:szCs w:val="24"/>
        </w:rPr>
        <w:t xml:space="preserve">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классным руководителем);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 xml:space="preserve">   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В МБОУ </w:t>
      </w:r>
      <w:r w:rsidRPr="00BA5308">
        <w:rPr>
          <w:rFonts w:ascii="Times New Roman" w:hAnsi="Times New Roman"/>
          <w:bCs/>
          <w:iCs/>
          <w:color w:val="000000"/>
          <w:sz w:val="24"/>
          <w:szCs w:val="24"/>
          <w:lang w:eastAsia="en-US"/>
        </w:rPr>
        <w:t>«Сычевская СОШ имени К.Ф.</w:t>
      </w:r>
      <w:r w:rsidR="00693906">
        <w:rPr>
          <w:rFonts w:ascii="Times New Roman" w:hAnsi="Times New Roman"/>
          <w:bCs/>
          <w:iCs/>
          <w:color w:val="000000"/>
          <w:sz w:val="24"/>
          <w:szCs w:val="24"/>
          <w:lang w:eastAsia="en-US"/>
        </w:rPr>
        <w:t xml:space="preserve"> </w:t>
      </w:r>
      <w:r w:rsidRPr="00BA5308">
        <w:rPr>
          <w:rFonts w:ascii="Times New Roman" w:hAnsi="Times New Roman"/>
          <w:bCs/>
          <w:iCs/>
          <w:color w:val="000000"/>
          <w:sz w:val="24"/>
          <w:szCs w:val="24"/>
          <w:lang w:eastAsia="en-US"/>
        </w:rPr>
        <w:t>Лебединской»</w:t>
      </w:r>
      <w:r w:rsidR="00693906">
        <w:rPr>
          <w:rFonts w:ascii="Times New Roman" w:hAnsi="Times New Roman"/>
          <w:bCs/>
          <w:iCs/>
          <w:color w:val="000000"/>
          <w:sz w:val="24"/>
          <w:szCs w:val="24"/>
          <w:lang w:eastAsia="en-US"/>
        </w:rPr>
        <w:t xml:space="preserve"> </w:t>
      </w:r>
      <w:r w:rsidR="007D79A9">
        <w:rPr>
          <w:rFonts w:ascii="Times New Roman" w:hAnsi="Times New Roman"/>
          <w:sz w:val="24"/>
          <w:szCs w:val="24"/>
        </w:rPr>
        <w:t>функционирует ППк. П</w:t>
      </w:r>
      <w:r w:rsidRPr="00BA5308">
        <w:rPr>
          <w:rFonts w:ascii="Times New Roman" w:hAnsi="Times New Roman"/>
          <w:sz w:val="24"/>
          <w:szCs w:val="24"/>
        </w:rPr>
        <w:t xml:space="preserve">Пк является внутришкольной формой организации сопровождения детей с ОВЗ, положение и регламент работы которой разрабатывается  МБОУ  </w:t>
      </w:r>
      <w:r w:rsidRPr="00BA5308">
        <w:rPr>
          <w:rFonts w:ascii="Times New Roman" w:hAnsi="Times New Roman"/>
          <w:bCs/>
          <w:iCs/>
          <w:color w:val="000000"/>
          <w:sz w:val="24"/>
          <w:szCs w:val="24"/>
          <w:lang w:eastAsia="en-US"/>
        </w:rPr>
        <w:t>«Сычевская СОШ имени К.Ф.</w:t>
      </w:r>
      <w:r w:rsidR="00693906">
        <w:rPr>
          <w:rFonts w:ascii="Times New Roman" w:hAnsi="Times New Roman"/>
          <w:bCs/>
          <w:iCs/>
          <w:color w:val="000000"/>
          <w:sz w:val="24"/>
          <w:szCs w:val="24"/>
          <w:lang w:eastAsia="en-US"/>
        </w:rPr>
        <w:t xml:space="preserve"> </w:t>
      </w:r>
      <w:r w:rsidRPr="00BA5308">
        <w:rPr>
          <w:rFonts w:ascii="Times New Roman" w:hAnsi="Times New Roman"/>
          <w:bCs/>
          <w:iCs/>
          <w:color w:val="000000"/>
          <w:sz w:val="24"/>
          <w:szCs w:val="24"/>
          <w:lang w:eastAsia="en-US"/>
        </w:rPr>
        <w:t xml:space="preserve">Лебединской» </w:t>
      </w:r>
      <w:r w:rsidRPr="00BA5308">
        <w:rPr>
          <w:rFonts w:ascii="Times New Roman" w:hAnsi="Times New Roman"/>
          <w:sz w:val="24"/>
          <w:szCs w:val="24"/>
        </w:rPr>
        <w:t>самостоятельно и утверждается локальным актом.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w:t>
      </w:r>
      <w:r w:rsidR="007D79A9">
        <w:rPr>
          <w:rFonts w:ascii="Times New Roman" w:hAnsi="Times New Roman"/>
          <w:sz w:val="24"/>
          <w:szCs w:val="24"/>
        </w:rPr>
        <w:t>в и учебных пособий. В состав П</w:t>
      </w:r>
      <w:r w:rsidRPr="00BA5308">
        <w:rPr>
          <w:rFonts w:ascii="Times New Roman" w:hAnsi="Times New Roman"/>
          <w:sz w:val="24"/>
          <w:szCs w:val="24"/>
        </w:rPr>
        <w:t>Пк образовательной организации входят педагог-психолог, педагог (учитель-предметник),</w:t>
      </w:r>
      <w:r w:rsidR="00693906">
        <w:rPr>
          <w:rFonts w:ascii="Times New Roman" w:hAnsi="Times New Roman"/>
          <w:sz w:val="24"/>
          <w:szCs w:val="24"/>
        </w:rPr>
        <w:t xml:space="preserve"> руководители ШМО, </w:t>
      </w:r>
      <w:r w:rsidR="00D4091A">
        <w:rPr>
          <w:rFonts w:ascii="Times New Roman" w:hAnsi="Times New Roman"/>
          <w:sz w:val="24"/>
          <w:szCs w:val="24"/>
        </w:rPr>
        <w:t>детская медицинская сестра</w:t>
      </w:r>
      <w:r w:rsidRPr="00BA5308">
        <w:rPr>
          <w:rFonts w:ascii="Times New Roman" w:hAnsi="Times New Roman"/>
          <w:sz w:val="24"/>
          <w:szCs w:val="24"/>
        </w:rPr>
        <w:t>, а также представители  администрации. Родит</w:t>
      </w:r>
      <w:r w:rsidR="007D79A9">
        <w:rPr>
          <w:rFonts w:ascii="Times New Roman" w:hAnsi="Times New Roman"/>
          <w:sz w:val="24"/>
          <w:szCs w:val="24"/>
        </w:rPr>
        <w:t>ели уведомляются о проведении П</w:t>
      </w:r>
      <w:r w:rsidRPr="00BA5308">
        <w:rPr>
          <w:rFonts w:ascii="Times New Roman" w:hAnsi="Times New Roman"/>
          <w:sz w:val="24"/>
          <w:szCs w:val="24"/>
        </w:rPr>
        <w:t xml:space="preserve">Пк (Федеральный закон «Об образовании в Российской Федерации», ст. 42, 79).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b/>
          <w:sz w:val="24"/>
          <w:szCs w:val="24"/>
        </w:rPr>
        <w:t xml:space="preserve">    </w:t>
      </w:r>
      <w:r w:rsidRPr="00BA5308">
        <w:rPr>
          <w:rFonts w:ascii="Times New Roman" w:hAnsi="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 предметник может поставить и решить коррекционно-развивающие задачи. </w:t>
      </w:r>
    </w:p>
    <w:p w:rsidR="003B2EFB" w:rsidRPr="00BA5308" w:rsidRDefault="003B2EFB" w:rsidP="007D79A9">
      <w:pPr>
        <w:spacing w:after="0" w:line="240" w:lineRule="auto"/>
        <w:ind w:firstLine="708"/>
        <w:jc w:val="both"/>
        <w:rPr>
          <w:rFonts w:ascii="Times New Roman" w:hAnsi="Times New Roman"/>
          <w:sz w:val="24"/>
          <w:szCs w:val="24"/>
        </w:rPr>
      </w:pPr>
      <w:r w:rsidRPr="00BA5308">
        <w:rPr>
          <w:rFonts w:ascii="Times New Roman" w:hAnsi="Times New Roman"/>
          <w:sz w:val="24"/>
          <w:szCs w:val="24"/>
        </w:rPr>
        <w:t xml:space="preserve">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B2EFB" w:rsidRPr="00BA5308" w:rsidRDefault="003B2EFB" w:rsidP="007D79A9">
      <w:pPr>
        <w:spacing w:after="0" w:line="240" w:lineRule="auto"/>
        <w:ind w:firstLine="708"/>
        <w:jc w:val="both"/>
        <w:rPr>
          <w:rFonts w:ascii="Times New Roman" w:hAnsi="Times New Roman"/>
          <w:sz w:val="24"/>
          <w:szCs w:val="24"/>
        </w:rPr>
      </w:pPr>
      <w:r w:rsidRPr="00BA5308">
        <w:rPr>
          <w:rFonts w:ascii="Times New Roman" w:hAnsi="Times New Roman"/>
          <w:sz w:val="24"/>
          <w:szCs w:val="24"/>
        </w:rPr>
        <w:t xml:space="preserve">Также эта работа осуществляется во внеурочной деятельности в группах класса, в группах на уровне образования по специальным предметам.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В учебной внеурочной деятельности планируются коррекционные занятия со специалистами (педагог-психолог) по индивидуально ориентированным коррекционным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программам. Логопедическое обследование, консультирование и коррекцию осуществляют специалисты Алтайского краевого центра диагностики и консультирования во время плановых выездов и по заявкам.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ОВЗ. </w:t>
      </w:r>
    </w:p>
    <w:p w:rsidR="003B2EFB" w:rsidRPr="00BA5308" w:rsidRDefault="003B2EFB" w:rsidP="00495326">
      <w:pPr>
        <w:spacing w:after="0" w:line="240" w:lineRule="auto"/>
        <w:jc w:val="both"/>
        <w:rPr>
          <w:rFonts w:ascii="Times New Roman" w:hAnsi="Times New Roman"/>
          <w:sz w:val="24"/>
          <w:szCs w:val="24"/>
        </w:rPr>
      </w:pPr>
      <w:r w:rsidRPr="00BA5308">
        <w:rPr>
          <w:rFonts w:ascii="Times New Roman" w:hAnsi="Times New Roman"/>
          <w:sz w:val="24"/>
          <w:szCs w:val="24"/>
        </w:rPr>
        <w:t xml:space="preserve">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B2EFB" w:rsidRPr="00BA5308" w:rsidRDefault="003B2EFB" w:rsidP="007D79A9">
      <w:pPr>
        <w:pStyle w:val="normal"/>
        <w:ind w:firstLine="708"/>
        <w:jc w:val="both"/>
        <w:rPr>
          <w:color w:val="auto"/>
          <w:sz w:val="24"/>
          <w:szCs w:val="24"/>
        </w:rPr>
      </w:pPr>
      <w:r w:rsidRPr="00BA5308">
        <w:rPr>
          <w:color w:val="auto"/>
          <w:sz w:val="24"/>
          <w:szCs w:val="24"/>
        </w:rPr>
        <w:t>Реализация коррекционной работы отражена в учебном плане и осуществляется</w:t>
      </w:r>
      <w:r w:rsidR="00D4091A">
        <w:rPr>
          <w:color w:val="auto"/>
          <w:sz w:val="24"/>
          <w:szCs w:val="24"/>
        </w:rPr>
        <w:t xml:space="preserve"> </w:t>
      </w:r>
      <w:r w:rsidRPr="00BA5308">
        <w:rPr>
          <w:color w:val="auto"/>
          <w:sz w:val="24"/>
          <w:szCs w:val="24"/>
        </w:rPr>
        <w:t xml:space="preserve">  во взаимосвязи Программы и  рабочих коррекционных программ, во взаимодействии разных педагогов: учителей, педагога-пси</w:t>
      </w:r>
      <w:r w:rsidR="00D4091A">
        <w:rPr>
          <w:color w:val="auto"/>
          <w:sz w:val="24"/>
          <w:szCs w:val="24"/>
        </w:rPr>
        <w:t>холога,  медицинского работника.</w:t>
      </w:r>
    </w:p>
    <w:p w:rsidR="003B2EFB" w:rsidRPr="00BA5308" w:rsidRDefault="003B2EFB" w:rsidP="009D778A">
      <w:pPr>
        <w:pStyle w:val="normal"/>
        <w:ind w:firstLine="709"/>
        <w:jc w:val="both"/>
        <w:rPr>
          <w:b/>
          <w:color w:val="auto"/>
          <w:sz w:val="24"/>
          <w:szCs w:val="24"/>
        </w:rPr>
      </w:pPr>
      <w:r w:rsidRPr="00BA5308">
        <w:rPr>
          <w:sz w:val="24"/>
          <w:szCs w:val="24"/>
        </w:rPr>
        <w:lastRenderedPageBreak/>
        <w:t xml:space="preserve"> 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w:t>
      </w:r>
    </w:p>
    <w:p w:rsidR="003B2EFB" w:rsidRPr="00BA5308" w:rsidRDefault="003B2EFB" w:rsidP="007C38F5">
      <w:pPr>
        <w:pStyle w:val="normal"/>
        <w:ind w:firstLine="709"/>
        <w:jc w:val="both"/>
        <w:rPr>
          <w:color w:val="auto"/>
          <w:sz w:val="24"/>
          <w:szCs w:val="24"/>
        </w:rPr>
      </w:pPr>
      <w:r w:rsidRPr="00BA5308">
        <w:rPr>
          <w:b/>
          <w:color w:val="auto"/>
          <w:sz w:val="24"/>
          <w:szCs w:val="24"/>
        </w:rPr>
        <w:t xml:space="preserve">Механизм взаимодействия, </w:t>
      </w:r>
      <w:r w:rsidRPr="00BA5308">
        <w:rPr>
          <w:color w:val="auto"/>
          <w:sz w:val="24"/>
          <w:szCs w:val="24"/>
        </w:rPr>
        <w:t>предусматривающий общую целевую и единую</w:t>
      </w:r>
      <w:r w:rsidR="007C38F5">
        <w:rPr>
          <w:color w:val="auto"/>
          <w:sz w:val="24"/>
          <w:szCs w:val="24"/>
        </w:rPr>
        <w:t xml:space="preserve"> </w:t>
      </w:r>
      <w:r w:rsidRPr="00BA5308">
        <w:rPr>
          <w:color w:val="auto"/>
          <w:sz w:val="24"/>
          <w:szCs w:val="24"/>
        </w:rPr>
        <w:t>стратегическую направленность работы с учетом вариативно</w:t>
      </w:r>
      <w:r w:rsidR="00D4091A">
        <w:rPr>
          <w:color w:val="auto"/>
          <w:sz w:val="24"/>
          <w:szCs w:val="24"/>
        </w:rPr>
        <w:t xml:space="preserve"> – </w:t>
      </w:r>
      <w:r w:rsidRPr="00BA5308">
        <w:rPr>
          <w:color w:val="auto"/>
          <w:sz w:val="24"/>
          <w:szCs w:val="24"/>
        </w:rPr>
        <w:t>деятельностной</w:t>
      </w:r>
      <w:r w:rsidR="00D4091A">
        <w:rPr>
          <w:color w:val="auto"/>
          <w:sz w:val="24"/>
          <w:szCs w:val="24"/>
        </w:rPr>
        <w:t xml:space="preserve"> </w:t>
      </w:r>
      <w:r w:rsidRPr="00BA5308">
        <w:rPr>
          <w:color w:val="auto"/>
          <w:sz w:val="24"/>
          <w:szCs w:val="24"/>
        </w:rPr>
        <w:t>тактики учителей, специалистов в области коррекционной педагогики,</w:t>
      </w:r>
      <w:r w:rsidR="007C38F5">
        <w:rPr>
          <w:color w:val="auto"/>
          <w:sz w:val="24"/>
          <w:szCs w:val="24"/>
        </w:rPr>
        <w:t xml:space="preserve"> </w:t>
      </w:r>
      <w:r w:rsidRPr="00BA5308">
        <w:rPr>
          <w:color w:val="auto"/>
          <w:sz w:val="24"/>
          <w:szCs w:val="24"/>
        </w:rPr>
        <w:t>специальной психологии, медицинских работников организации,</w:t>
      </w:r>
      <w:r w:rsidR="007C38F5">
        <w:rPr>
          <w:color w:val="auto"/>
          <w:sz w:val="24"/>
          <w:szCs w:val="24"/>
        </w:rPr>
        <w:t xml:space="preserve"> </w:t>
      </w:r>
      <w:r w:rsidRPr="00BA5308">
        <w:rPr>
          <w:color w:val="auto"/>
          <w:sz w:val="24"/>
          <w:szCs w:val="24"/>
        </w:rPr>
        <w:t>осуществляющей образовательную деятельность, других образовательных</w:t>
      </w:r>
      <w:r w:rsidR="007C38F5">
        <w:rPr>
          <w:color w:val="auto"/>
          <w:sz w:val="24"/>
          <w:szCs w:val="24"/>
        </w:rPr>
        <w:t xml:space="preserve"> </w:t>
      </w:r>
      <w:r w:rsidRPr="00BA5308">
        <w:rPr>
          <w:color w:val="auto"/>
          <w:sz w:val="24"/>
          <w:szCs w:val="24"/>
        </w:rPr>
        <w:t>организаций и институтов общества, реализующийся в единстве урочной,</w:t>
      </w:r>
      <w:r w:rsidR="007C38F5">
        <w:rPr>
          <w:color w:val="auto"/>
          <w:sz w:val="24"/>
          <w:szCs w:val="24"/>
        </w:rPr>
        <w:t xml:space="preserve"> </w:t>
      </w:r>
      <w:r w:rsidRPr="00BA5308">
        <w:rPr>
          <w:color w:val="auto"/>
          <w:sz w:val="24"/>
          <w:szCs w:val="24"/>
        </w:rPr>
        <w:t>внеурочной и внешкольной деятельности</w:t>
      </w:r>
      <w:r w:rsidR="007C38F5">
        <w:rPr>
          <w:color w:val="auto"/>
          <w:sz w:val="24"/>
          <w:szCs w:val="24"/>
        </w:rPr>
        <w:t>.</w:t>
      </w:r>
    </w:p>
    <w:p w:rsidR="003B2EFB" w:rsidRPr="00BA5308" w:rsidRDefault="003B2EFB" w:rsidP="00D349E5">
      <w:pPr>
        <w:pStyle w:val="normal"/>
        <w:jc w:val="both"/>
        <w:rPr>
          <w:color w:val="auto"/>
          <w:sz w:val="24"/>
          <w:szCs w:val="24"/>
        </w:rPr>
      </w:pPr>
      <w:r w:rsidRPr="00BA5308">
        <w:rPr>
          <w:color w:val="auto"/>
          <w:sz w:val="24"/>
          <w:szCs w:val="24"/>
        </w:rPr>
        <w:t xml:space="preserve">       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  развивающие задачи.</w:t>
      </w:r>
      <w:r w:rsidR="007C38F5">
        <w:rPr>
          <w:color w:val="auto"/>
          <w:sz w:val="24"/>
          <w:szCs w:val="24"/>
        </w:rPr>
        <w:t xml:space="preserve"> </w:t>
      </w:r>
      <w:r w:rsidRPr="00BA5308">
        <w:rPr>
          <w:color w:val="auto"/>
          <w:sz w:val="24"/>
          <w:szCs w:val="24"/>
        </w:rPr>
        <w:t>Содержание</w:t>
      </w:r>
      <w:r w:rsidR="007C38F5">
        <w:rPr>
          <w:color w:val="auto"/>
          <w:sz w:val="24"/>
          <w:szCs w:val="24"/>
        </w:rPr>
        <w:t xml:space="preserve"> </w:t>
      </w:r>
      <w:r w:rsidRPr="00BA5308">
        <w:rPr>
          <w:color w:val="auto"/>
          <w:sz w:val="24"/>
          <w:szCs w:val="24"/>
        </w:rPr>
        <w:t>учебного</w:t>
      </w:r>
      <w:r w:rsidR="007C38F5">
        <w:rPr>
          <w:color w:val="auto"/>
          <w:sz w:val="24"/>
          <w:szCs w:val="24"/>
        </w:rPr>
        <w:t xml:space="preserve"> </w:t>
      </w:r>
      <w:r w:rsidRPr="00BA5308">
        <w:rPr>
          <w:color w:val="auto"/>
          <w:sz w:val="24"/>
          <w:szCs w:val="24"/>
        </w:rPr>
        <w:t>материала отбирается и адаптируется с учетом особых образовательных потребностей обучающихся с ОВЗ. Освоение учебного материала этими учащимися осуществляется с помощью специальных методов и приемов.</w:t>
      </w:r>
    </w:p>
    <w:p w:rsidR="003B2EFB" w:rsidRPr="00BA5308" w:rsidRDefault="003B2EFB" w:rsidP="00495326">
      <w:pPr>
        <w:pStyle w:val="normal"/>
        <w:rPr>
          <w:color w:val="auto"/>
          <w:sz w:val="24"/>
          <w:szCs w:val="24"/>
        </w:rPr>
      </w:pPr>
      <w:r w:rsidRPr="00BA5308">
        <w:rPr>
          <w:color w:val="auto"/>
          <w:sz w:val="24"/>
          <w:szCs w:val="24"/>
        </w:rPr>
        <w:t xml:space="preserve">    Также эта работа осуществляется в учебной внеурочной деятельности в группах класса, в группах на уровне образования по специальным предметам.</w:t>
      </w:r>
    </w:p>
    <w:p w:rsidR="003B2EFB" w:rsidRPr="00BA5308" w:rsidRDefault="003B2EFB" w:rsidP="008D7BF7">
      <w:pPr>
        <w:pStyle w:val="normal"/>
        <w:ind w:firstLine="708"/>
        <w:jc w:val="both"/>
        <w:rPr>
          <w:color w:val="auto"/>
          <w:sz w:val="24"/>
          <w:szCs w:val="24"/>
        </w:rPr>
      </w:pPr>
      <w:r w:rsidRPr="00BA5308">
        <w:rPr>
          <w:color w:val="auto"/>
          <w:sz w:val="24"/>
          <w:szCs w:val="24"/>
        </w:rPr>
        <w:t>Во внеучебной внеурочной деятельности коррекц</w:t>
      </w:r>
      <w:r w:rsidR="008D7BF7">
        <w:rPr>
          <w:color w:val="auto"/>
          <w:sz w:val="24"/>
          <w:szCs w:val="24"/>
        </w:rPr>
        <w:t xml:space="preserve">ионная работа осуществляется по </w:t>
      </w:r>
      <w:r w:rsidRPr="00BA5308">
        <w:rPr>
          <w:color w:val="auto"/>
          <w:sz w:val="24"/>
          <w:szCs w:val="24"/>
        </w:rPr>
        <w:t>адаптированным программам дополнительного об</w:t>
      </w:r>
      <w:r w:rsidR="008D7BF7">
        <w:rPr>
          <w:color w:val="auto"/>
          <w:sz w:val="24"/>
          <w:szCs w:val="24"/>
        </w:rPr>
        <w:t xml:space="preserve">разования разной направленности  </w:t>
      </w:r>
      <w:r w:rsidRPr="00BA5308">
        <w:rPr>
          <w:color w:val="auto"/>
          <w:sz w:val="24"/>
          <w:szCs w:val="24"/>
        </w:rPr>
        <w:t>художественно-эстетическая, оздоровительная, ритмика и др.), опосредованно стимулирующих и корригирующих развитие школьников с ОВЗ.</w:t>
      </w:r>
    </w:p>
    <w:p w:rsidR="003B2EFB" w:rsidRPr="00BA5308" w:rsidRDefault="003B2EFB" w:rsidP="008D7BF7">
      <w:pPr>
        <w:pStyle w:val="normal"/>
        <w:jc w:val="both"/>
        <w:rPr>
          <w:color w:val="auto"/>
          <w:sz w:val="24"/>
          <w:szCs w:val="24"/>
        </w:rPr>
      </w:pPr>
      <w:r w:rsidRPr="00BA5308">
        <w:rPr>
          <w:color w:val="auto"/>
          <w:sz w:val="24"/>
          <w:szCs w:val="24"/>
        </w:rPr>
        <w:t xml:space="preserve">    При реализации содержания коррекционной работы распределены зоны ответственности между учителями и разными специалистами.</w:t>
      </w:r>
    </w:p>
    <w:p w:rsidR="003B2EFB" w:rsidRPr="00BA5308" w:rsidRDefault="003B2EFB" w:rsidP="00495326">
      <w:pPr>
        <w:spacing w:after="0" w:line="240" w:lineRule="auto"/>
        <w:ind w:firstLine="360"/>
        <w:jc w:val="both"/>
        <w:rPr>
          <w:rFonts w:ascii="Times New Roman" w:hAnsi="Times New Roman"/>
          <w:sz w:val="24"/>
          <w:szCs w:val="24"/>
        </w:rPr>
      </w:pPr>
      <w:r w:rsidRPr="00BA5308">
        <w:rPr>
          <w:rFonts w:ascii="Times New Roman" w:hAnsi="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w:t>
      </w:r>
      <w:r w:rsidR="007D79A9">
        <w:rPr>
          <w:rFonts w:ascii="Times New Roman" w:hAnsi="Times New Roman"/>
          <w:sz w:val="24"/>
          <w:szCs w:val="24"/>
        </w:rPr>
        <w:t>у комплексного психолого</w:t>
      </w:r>
      <w:r w:rsidRPr="00BA5308">
        <w:rPr>
          <w:rFonts w:ascii="Times New Roman" w:hAnsi="Times New Roman"/>
          <w:sz w:val="24"/>
          <w:szCs w:val="24"/>
        </w:rPr>
        <w:t>-педагогического сопровождения и эффективно решать проблемы ребёнка.    Педаго</w:t>
      </w:r>
      <w:r w:rsidR="008D7BF7">
        <w:rPr>
          <w:rFonts w:ascii="Times New Roman" w:hAnsi="Times New Roman"/>
          <w:sz w:val="24"/>
          <w:szCs w:val="24"/>
        </w:rPr>
        <w:t>ги</w:t>
      </w:r>
      <w:r w:rsidRPr="00BA5308">
        <w:rPr>
          <w:rFonts w:ascii="Times New Roman" w:hAnsi="Times New Roman"/>
          <w:sz w:val="24"/>
          <w:szCs w:val="24"/>
        </w:rPr>
        <w:t xml:space="preserve">ческий  консилиум и педагоги  МБОУ </w:t>
      </w:r>
      <w:r w:rsidRPr="00BA5308">
        <w:rPr>
          <w:rFonts w:ascii="Times New Roman" w:hAnsi="Times New Roman"/>
          <w:bCs/>
          <w:iCs/>
          <w:color w:val="000000"/>
          <w:sz w:val="24"/>
          <w:szCs w:val="24"/>
          <w:lang w:eastAsia="en-US"/>
        </w:rPr>
        <w:t>«Сычевская СОШ имени К.Ф.</w:t>
      </w:r>
      <w:r w:rsidR="008D7BF7">
        <w:rPr>
          <w:rFonts w:ascii="Times New Roman" w:hAnsi="Times New Roman"/>
          <w:bCs/>
          <w:iCs/>
          <w:color w:val="000000"/>
          <w:sz w:val="24"/>
          <w:szCs w:val="24"/>
          <w:lang w:eastAsia="en-US"/>
        </w:rPr>
        <w:t xml:space="preserve"> </w:t>
      </w:r>
      <w:r w:rsidRPr="00BA5308">
        <w:rPr>
          <w:rFonts w:ascii="Times New Roman" w:hAnsi="Times New Roman"/>
          <w:bCs/>
          <w:iCs/>
          <w:color w:val="000000"/>
          <w:sz w:val="24"/>
          <w:szCs w:val="24"/>
          <w:lang w:eastAsia="en-US"/>
        </w:rPr>
        <w:t>Лебединской»</w:t>
      </w:r>
      <w:r w:rsidR="008D7BF7">
        <w:rPr>
          <w:rFonts w:ascii="Times New Roman" w:hAnsi="Times New Roman"/>
          <w:bCs/>
          <w:iCs/>
          <w:color w:val="000000"/>
          <w:sz w:val="24"/>
          <w:szCs w:val="24"/>
          <w:lang w:eastAsia="en-US"/>
        </w:rPr>
        <w:t xml:space="preserve"> </w:t>
      </w:r>
      <w:r w:rsidRPr="00BA5308">
        <w:rPr>
          <w:rFonts w:ascii="Times New Roman" w:hAnsi="Times New Roman"/>
          <w:sz w:val="24"/>
          <w:szCs w:val="24"/>
        </w:rPr>
        <w:t>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B2EFB" w:rsidRPr="00BA5308" w:rsidRDefault="003B2EFB" w:rsidP="00150A1D">
      <w:pPr>
        <w:spacing w:after="0" w:line="240" w:lineRule="auto"/>
        <w:ind w:firstLine="360"/>
        <w:jc w:val="both"/>
        <w:rPr>
          <w:rFonts w:ascii="Times New Roman" w:hAnsi="Times New Roman"/>
          <w:b/>
          <w:bCs/>
          <w:sz w:val="24"/>
          <w:szCs w:val="24"/>
        </w:rPr>
      </w:pPr>
      <w:r w:rsidRPr="00BA5308">
        <w:rPr>
          <w:rFonts w:ascii="Times New Roman" w:hAnsi="Times New Roman"/>
          <w:sz w:val="24"/>
          <w:szCs w:val="24"/>
        </w:rPr>
        <w:t xml:space="preserve"> </w:t>
      </w:r>
      <w:r w:rsidRPr="00BA5308">
        <w:rPr>
          <w:rFonts w:ascii="Times New Roman" w:hAnsi="Times New Roman"/>
          <w:b/>
          <w:bCs/>
          <w:sz w:val="24"/>
          <w:szCs w:val="24"/>
        </w:rPr>
        <w:t>Условия реализации программы</w:t>
      </w:r>
    </w:p>
    <w:p w:rsidR="003B2EFB" w:rsidRPr="00BA5308" w:rsidRDefault="003B2EFB" w:rsidP="00495326">
      <w:pPr>
        <w:pStyle w:val="ae"/>
        <w:spacing w:line="240" w:lineRule="auto"/>
        <w:ind w:firstLine="0"/>
        <w:rPr>
          <w:rFonts w:ascii="Times New Roman" w:hAnsi="Times New Roman"/>
          <w:iCs/>
          <w:color w:val="auto"/>
          <w:sz w:val="24"/>
          <w:szCs w:val="24"/>
        </w:rPr>
      </w:pPr>
      <w:r w:rsidRPr="00BA5308">
        <w:rPr>
          <w:rFonts w:ascii="Times New Roman" w:hAnsi="Times New Roman"/>
          <w:color w:val="auto"/>
          <w:spacing w:val="2"/>
          <w:sz w:val="24"/>
          <w:szCs w:val="24"/>
        </w:rPr>
        <w:t xml:space="preserve">   Программа коррекционной работы предусматривает соз</w:t>
      </w:r>
      <w:r w:rsidRPr="00BA5308">
        <w:rPr>
          <w:rFonts w:ascii="Times New Roman" w:hAnsi="Times New Roman"/>
          <w:color w:val="auto"/>
          <w:sz w:val="24"/>
          <w:szCs w:val="24"/>
        </w:rPr>
        <w:t>дание в образовательной организации специальных услови</w:t>
      </w:r>
      <w:r w:rsidRPr="00BA5308">
        <w:rPr>
          <w:rFonts w:ascii="Times New Roman" w:hAnsi="Times New Roman"/>
          <w:color w:val="auto"/>
          <w:spacing w:val="2"/>
          <w:sz w:val="24"/>
          <w:szCs w:val="24"/>
        </w:rPr>
        <w:t>й  обучения и воспитания детей с ОВЗ</w:t>
      </w:r>
      <w:r w:rsidRPr="00BA5308">
        <w:rPr>
          <w:rFonts w:ascii="Times New Roman" w:hAnsi="Times New Roman"/>
          <w:color w:val="auto"/>
          <w:sz w:val="24"/>
          <w:szCs w:val="24"/>
        </w:rPr>
        <w:t>, включающих:</w:t>
      </w:r>
    </w:p>
    <w:p w:rsidR="003B2EFB" w:rsidRPr="00BA5308" w:rsidRDefault="003B2EFB" w:rsidP="008D7BF7">
      <w:pPr>
        <w:pStyle w:val="ae"/>
        <w:spacing w:line="240" w:lineRule="auto"/>
        <w:ind w:firstLine="708"/>
        <w:rPr>
          <w:rFonts w:ascii="Times New Roman" w:hAnsi="Times New Roman"/>
          <w:color w:val="auto"/>
          <w:sz w:val="24"/>
          <w:szCs w:val="24"/>
        </w:rPr>
      </w:pPr>
      <w:r w:rsidRPr="00BA5308">
        <w:rPr>
          <w:rFonts w:ascii="Times New Roman" w:hAnsi="Times New Roman"/>
          <w:iCs/>
          <w:color w:val="auto"/>
          <w:sz w:val="24"/>
          <w:szCs w:val="24"/>
        </w:rPr>
        <w:t xml:space="preserve">Психолого­педагогическое обеспечение, </w:t>
      </w:r>
      <w:r w:rsidRPr="00BA5308">
        <w:rPr>
          <w:rFonts w:ascii="Times New Roman" w:hAnsi="Times New Roman"/>
          <w:color w:val="auto"/>
          <w:sz w:val="24"/>
          <w:szCs w:val="24"/>
        </w:rPr>
        <w:t>в том числе:</w:t>
      </w:r>
    </w:p>
    <w:p w:rsidR="003B2EFB" w:rsidRPr="00BA5308" w:rsidRDefault="003B2EFB" w:rsidP="00495326">
      <w:pPr>
        <w:pStyle w:val="21"/>
        <w:spacing w:line="240" w:lineRule="auto"/>
        <w:ind w:firstLine="0"/>
        <w:rPr>
          <w:sz w:val="24"/>
        </w:rPr>
      </w:pPr>
      <w:r w:rsidRPr="00BA5308">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B2EFB" w:rsidRPr="00BA5308" w:rsidRDefault="003B2EFB" w:rsidP="00495326">
      <w:pPr>
        <w:pStyle w:val="21"/>
        <w:spacing w:line="240" w:lineRule="auto"/>
        <w:ind w:firstLine="0"/>
        <w:rPr>
          <w:spacing w:val="-2"/>
          <w:sz w:val="24"/>
        </w:rPr>
      </w:pPr>
      <w:r w:rsidRPr="00BA5308">
        <w:rPr>
          <w:sz w:val="24"/>
        </w:rPr>
        <w:t xml:space="preserve">обеспечение психолого­педагогических условий (коррекционная направленность учебно­воспитательной деятельности; </w:t>
      </w:r>
      <w:r w:rsidRPr="00BA5308">
        <w:rPr>
          <w:spacing w:val="-2"/>
          <w:sz w:val="24"/>
        </w:rPr>
        <w:t>учет индивидуальных особенностей ребенка; соблюдение ком</w:t>
      </w:r>
      <w:r w:rsidRPr="00BA5308">
        <w:rPr>
          <w:sz w:val="24"/>
        </w:rPr>
        <w:t>фортного психоэмоционального режима; использование со</w:t>
      </w:r>
      <w:r w:rsidRPr="00BA5308">
        <w:rPr>
          <w:spacing w:val="-2"/>
          <w:sz w:val="24"/>
        </w:rPr>
        <w:t>временных педагогических технологий, в том числе информа</w:t>
      </w:r>
      <w:r w:rsidRPr="00BA5308">
        <w:rPr>
          <w:sz w:val="24"/>
        </w:rPr>
        <w:t xml:space="preserve">ционных, компьютерных, для оптимизации образовательной </w:t>
      </w:r>
      <w:r w:rsidRPr="00BA5308">
        <w:rPr>
          <w:spacing w:val="-2"/>
          <w:sz w:val="24"/>
        </w:rPr>
        <w:t>деятельности, повышения ее эффективности, доступности);</w:t>
      </w:r>
    </w:p>
    <w:p w:rsidR="003B2EFB" w:rsidRPr="00BA5308" w:rsidRDefault="003B2EFB" w:rsidP="00495326">
      <w:pPr>
        <w:pStyle w:val="21"/>
        <w:spacing w:line="240" w:lineRule="auto"/>
        <w:ind w:firstLine="0"/>
        <w:rPr>
          <w:sz w:val="24"/>
        </w:rPr>
      </w:pPr>
      <w:r w:rsidRPr="00BA5308">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адаптированных образовательных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w:t>
      </w:r>
      <w:r w:rsidRPr="00BA5308">
        <w:rPr>
          <w:sz w:val="24"/>
        </w:rPr>
        <w:lastRenderedPageBreak/>
        <w:t>обучающегося, осуществляемое на индивидуальных и групповых коррекционных занятиях);</w:t>
      </w:r>
    </w:p>
    <w:p w:rsidR="003B2EFB" w:rsidRPr="00BA5308" w:rsidRDefault="003B2EFB" w:rsidP="00495326">
      <w:pPr>
        <w:pStyle w:val="21"/>
        <w:spacing w:line="240" w:lineRule="auto"/>
        <w:ind w:firstLine="0"/>
        <w:rPr>
          <w:sz w:val="24"/>
        </w:rPr>
      </w:pPr>
      <w:r w:rsidRPr="00BA5308">
        <w:rPr>
          <w:spacing w:val="-2"/>
          <w:sz w:val="24"/>
        </w:rPr>
        <w:t>обеспечение здоровьесберегающих условий (оздоровительный и охранительный режим, укрепление физического и пси</w:t>
      </w:r>
      <w:r w:rsidRPr="00BA5308">
        <w:rPr>
          <w:sz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B2EFB" w:rsidRPr="00BA5308" w:rsidRDefault="003B2EFB" w:rsidP="00495326">
      <w:pPr>
        <w:pStyle w:val="21"/>
        <w:spacing w:line="240" w:lineRule="auto"/>
        <w:ind w:firstLine="0"/>
        <w:rPr>
          <w:sz w:val="24"/>
        </w:rPr>
      </w:pPr>
      <w:r w:rsidRPr="00BA5308">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B2EFB" w:rsidRPr="00BA5308" w:rsidRDefault="003B2EFB" w:rsidP="00495326">
      <w:pPr>
        <w:pStyle w:val="21"/>
        <w:spacing w:line="240" w:lineRule="auto"/>
        <w:ind w:firstLine="0"/>
        <w:rPr>
          <w:rStyle w:val="11"/>
          <w:sz w:val="24"/>
        </w:rPr>
      </w:pPr>
      <w:r w:rsidRPr="00BA5308">
        <w:rPr>
          <w:sz w:val="24"/>
        </w:rPr>
        <w:t>развитие системы обучения и воспитания детей, имеющих сложные нарушения психического и (или) физического развития</w:t>
      </w:r>
      <w:r w:rsidRPr="00BA5308">
        <w:rPr>
          <w:rStyle w:val="11"/>
          <w:sz w:val="24"/>
        </w:rPr>
        <w:t>.</w:t>
      </w:r>
    </w:p>
    <w:p w:rsidR="003B2EFB" w:rsidRPr="00BA5308" w:rsidRDefault="003B2EFB" w:rsidP="008D7BF7">
      <w:pPr>
        <w:pStyle w:val="21"/>
        <w:numPr>
          <w:ilvl w:val="0"/>
          <w:numId w:val="0"/>
        </w:numPr>
        <w:spacing w:line="240" w:lineRule="auto"/>
        <w:rPr>
          <w:sz w:val="24"/>
        </w:rPr>
      </w:pPr>
      <w:r w:rsidRPr="00BA5308">
        <w:rPr>
          <w:sz w:val="24"/>
        </w:rPr>
        <w:t xml:space="preserve">     В процессе реализации коррекционно-развивающей деятельности необходимо соблюдение определенных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032"/>
        <w:gridCol w:w="3437"/>
        <w:gridCol w:w="1914"/>
        <w:gridCol w:w="1647"/>
      </w:tblGrid>
      <w:tr w:rsidR="003B2EFB" w:rsidRPr="00BA5308" w:rsidTr="00150A1D">
        <w:trPr>
          <w:trHeight w:val="698"/>
        </w:trPr>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п\п</w:t>
            </w:r>
          </w:p>
        </w:tc>
        <w:tc>
          <w:tcPr>
            <w:tcW w:w="1417" w:type="dxa"/>
          </w:tcPr>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r w:rsidRPr="00150A1D">
              <w:rPr>
                <w:b/>
                <w:sz w:val="24"/>
              </w:rPr>
              <w:t>Условия</w:t>
            </w:r>
          </w:p>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r w:rsidRPr="00150A1D">
              <w:rPr>
                <w:b/>
                <w:sz w:val="24"/>
              </w:rPr>
              <w:t>эффективности</w:t>
            </w:r>
          </w:p>
          <w:p w:rsidR="003B2EFB" w:rsidRPr="00150A1D" w:rsidRDefault="003B2EFB" w:rsidP="00150A1D">
            <w:pPr>
              <w:pStyle w:val="21"/>
              <w:widowControl w:val="0"/>
              <w:numPr>
                <w:ilvl w:val="0"/>
                <w:numId w:val="0"/>
              </w:numPr>
              <w:autoSpaceDE w:val="0"/>
              <w:autoSpaceDN w:val="0"/>
              <w:adjustRightInd w:val="0"/>
              <w:spacing w:line="240" w:lineRule="auto"/>
              <w:ind w:left="680"/>
              <w:jc w:val="center"/>
              <w:rPr>
                <w:b/>
                <w:sz w:val="24"/>
              </w:rPr>
            </w:pPr>
          </w:p>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p>
        </w:tc>
        <w:tc>
          <w:tcPr>
            <w:tcW w:w="3707" w:type="dxa"/>
          </w:tcPr>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r w:rsidRPr="00150A1D">
              <w:rPr>
                <w:b/>
                <w:sz w:val="24"/>
              </w:rPr>
              <w:t>Содержание деятельности в ОУ</w:t>
            </w:r>
          </w:p>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p>
        </w:tc>
        <w:tc>
          <w:tcPr>
            <w:tcW w:w="1886" w:type="dxa"/>
          </w:tcPr>
          <w:p w:rsidR="003B2EFB" w:rsidRPr="00150A1D" w:rsidRDefault="003B2EFB" w:rsidP="00150A1D">
            <w:pPr>
              <w:pStyle w:val="21"/>
              <w:widowControl w:val="0"/>
              <w:numPr>
                <w:ilvl w:val="0"/>
                <w:numId w:val="0"/>
              </w:numPr>
              <w:autoSpaceDE w:val="0"/>
              <w:autoSpaceDN w:val="0"/>
              <w:adjustRightInd w:val="0"/>
              <w:spacing w:line="240" w:lineRule="auto"/>
              <w:jc w:val="center"/>
              <w:rPr>
                <w:b/>
                <w:sz w:val="24"/>
              </w:rPr>
            </w:pPr>
            <w:r w:rsidRPr="00150A1D">
              <w:rPr>
                <w:b/>
                <w:sz w:val="24"/>
              </w:rPr>
              <w:t>Ответственные</w:t>
            </w:r>
          </w:p>
        </w:tc>
        <w:tc>
          <w:tcPr>
            <w:tcW w:w="1886" w:type="dxa"/>
          </w:tcPr>
          <w:p w:rsidR="00150A1D" w:rsidRDefault="003B2EFB" w:rsidP="00150A1D">
            <w:pPr>
              <w:pStyle w:val="21"/>
              <w:widowControl w:val="0"/>
              <w:numPr>
                <w:ilvl w:val="0"/>
                <w:numId w:val="0"/>
              </w:numPr>
              <w:autoSpaceDE w:val="0"/>
              <w:autoSpaceDN w:val="0"/>
              <w:adjustRightInd w:val="0"/>
              <w:spacing w:line="240" w:lineRule="auto"/>
              <w:jc w:val="center"/>
              <w:rPr>
                <w:b/>
                <w:sz w:val="24"/>
              </w:rPr>
            </w:pPr>
            <w:r w:rsidRPr="00150A1D">
              <w:rPr>
                <w:b/>
                <w:sz w:val="24"/>
              </w:rPr>
              <w:t>Сроки</w:t>
            </w:r>
          </w:p>
          <w:p w:rsidR="003B2EFB" w:rsidRPr="00150A1D" w:rsidRDefault="003B2EFB" w:rsidP="00150A1D">
            <w:pPr>
              <w:jc w:val="center"/>
            </w:pPr>
          </w:p>
        </w:tc>
      </w:tr>
      <w:tr w:rsidR="003B2EFB" w:rsidRPr="00BA5308" w:rsidTr="002316F7">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1</w:t>
            </w:r>
          </w:p>
        </w:tc>
        <w:tc>
          <w:tcPr>
            <w:tcW w:w="141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Психолого-педагогическое обеспечение</w:t>
            </w:r>
          </w:p>
        </w:tc>
        <w:tc>
          <w:tcPr>
            <w:tcW w:w="370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Обеспечение условий в соответствии с рекомендациями ПМПК.</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1.  использование специальных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методов, приёмов, средств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обучения,</w:t>
            </w:r>
            <w:r w:rsidR="008D7BF7">
              <w:rPr>
                <w:sz w:val="24"/>
              </w:rPr>
              <w:t xml:space="preserve"> </w:t>
            </w:r>
            <w:r w:rsidRPr="00BA5308">
              <w:rPr>
                <w:sz w:val="24"/>
              </w:rPr>
              <w:t xml:space="preserve">специализированных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образовательных и коррекционных программ</w:t>
            </w:r>
            <w:r w:rsidR="008D7BF7">
              <w:rPr>
                <w:sz w:val="24"/>
              </w:rPr>
              <w:t xml:space="preserve">, </w:t>
            </w:r>
            <w:r w:rsidRPr="00BA5308">
              <w:rPr>
                <w:sz w:val="24"/>
              </w:rPr>
              <w:t xml:space="preserve">ориентированных на особые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образовательные потребности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детей;</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2.   дифференцированное  и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индивидуализированное обучение с учётом специфики нарушения развития ребёнка;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3.   комплексное воздействие на</w:t>
            </w:r>
            <w:r w:rsidR="008D7BF7">
              <w:rPr>
                <w:sz w:val="24"/>
              </w:rPr>
              <w:t xml:space="preserve"> </w:t>
            </w:r>
            <w:r w:rsidRPr="00BA5308">
              <w:rPr>
                <w:sz w:val="24"/>
              </w:rPr>
              <w:t>обучающегося, осуществляемое на индивидуальных и групповых коррекционных  занятиях</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4.   Обеспечение  психолого-педагогических условий:</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1.  коррекционная  направленность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учебно-воспитательного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процесса;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2.  учёт индивидуальных особенностей ребёнка;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3.  соблюдение  комфортного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психоэмоционального  режима;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4.  использование  современных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lastRenderedPageBreak/>
              <w:t>педагогических технологий, в том числе ИКТ для оптимизации образовательного процесса.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Обеспечение  здоровьесберегающих условий:</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1.   оздоровительный и охранительный режим;</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2.   укрепление физического и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психического здоровья;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3.   профилактика  физических,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умственных и психологических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перегрузок  обучающихся;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4.   соблюдение  санитарно-гигиенических правил и норм.</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досуговых мероприятиях.</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lastRenderedPageBreak/>
              <w:t>Администрация,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Педагоги, </w:t>
            </w:r>
            <w:r w:rsidR="008D7BF7">
              <w:rPr>
                <w:sz w:val="24"/>
              </w:rPr>
              <w:t>педагог-</w:t>
            </w:r>
            <w:r w:rsidRPr="00BA5308">
              <w:rPr>
                <w:sz w:val="24"/>
              </w:rPr>
              <w:t>пси</w:t>
            </w:r>
            <w:r w:rsidR="008D7BF7">
              <w:rPr>
                <w:sz w:val="24"/>
              </w:rPr>
              <w:t>холог</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течение года</w:t>
            </w:r>
          </w:p>
        </w:tc>
      </w:tr>
      <w:tr w:rsidR="003B2EFB" w:rsidRPr="00BA5308" w:rsidTr="002316F7">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lastRenderedPageBreak/>
              <w:t>2</w:t>
            </w:r>
          </w:p>
        </w:tc>
        <w:tc>
          <w:tcPr>
            <w:tcW w:w="141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Программно-методическое обеспечение</w:t>
            </w:r>
          </w:p>
        </w:tc>
        <w:tc>
          <w:tcPr>
            <w:tcW w:w="370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Использование в процессе деятельности:</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1.  коррекционно - развивающих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программ;</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2.  диагностического и коррекционно-развивающего инструментария.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3.  использование специальных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(коррекционных)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образовательных программ,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учебников и учебных пособий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образовательных), в том  числе цифровых образовательных</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ресурсов.</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Администрация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педагоги</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течение  года</w:t>
            </w:r>
          </w:p>
        </w:tc>
      </w:tr>
      <w:tr w:rsidR="003B2EFB" w:rsidRPr="00BA5308" w:rsidTr="002316F7">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3</w:t>
            </w:r>
          </w:p>
        </w:tc>
        <w:tc>
          <w:tcPr>
            <w:tcW w:w="141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Кадровое обеспечение</w:t>
            </w:r>
          </w:p>
        </w:tc>
        <w:tc>
          <w:tcPr>
            <w:tcW w:w="370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учителя –</w:t>
            </w:r>
            <w:r w:rsidR="008D7BF7">
              <w:rPr>
                <w:sz w:val="24"/>
              </w:rPr>
              <w:t xml:space="preserve"> </w:t>
            </w:r>
            <w:r w:rsidRPr="00BA5308">
              <w:rPr>
                <w:sz w:val="24"/>
              </w:rPr>
              <w:t>предметники,</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логопед, медицинский работник,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педагог-психолог </w:t>
            </w:r>
          </w:p>
        </w:tc>
        <w:tc>
          <w:tcPr>
            <w:tcW w:w="1886" w:type="dxa"/>
          </w:tcPr>
          <w:p w:rsidR="003B2EFB" w:rsidRPr="00BA5308" w:rsidRDefault="008D7BF7" w:rsidP="002316F7">
            <w:pPr>
              <w:pStyle w:val="21"/>
              <w:widowControl w:val="0"/>
              <w:numPr>
                <w:ilvl w:val="0"/>
                <w:numId w:val="0"/>
              </w:numPr>
              <w:autoSpaceDE w:val="0"/>
              <w:autoSpaceDN w:val="0"/>
              <w:adjustRightInd w:val="0"/>
              <w:spacing w:line="240" w:lineRule="auto"/>
              <w:rPr>
                <w:sz w:val="24"/>
              </w:rPr>
            </w:pPr>
            <w:r w:rsidRPr="00BA5308">
              <w:rPr>
                <w:sz w:val="24"/>
              </w:rPr>
              <w:t>А</w:t>
            </w:r>
            <w:r w:rsidR="003B2EFB" w:rsidRPr="00BA5308">
              <w:rPr>
                <w:sz w:val="24"/>
              </w:rPr>
              <w:t>дминистрация</w:t>
            </w:r>
            <w:r>
              <w:rPr>
                <w:sz w:val="24"/>
              </w:rPr>
              <w:t xml:space="preserve"> </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течение года</w:t>
            </w:r>
          </w:p>
        </w:tc>
      </w:tr>
      <w:tr w:rsidR="003B2EFB" w:rsidRPr="00BA5308" w:rsidTr="002316F7">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4</w:t>
            </w:r>
          </w:p>
        </w:tc>
        <w:tc>
          <w:tcPr>
            <w:tcW w:w="141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Материально-техническое обеспечение</w:t>
            </w:r>
          </w:p>
        </w:tc>
        <w:tc>
          <w:tcPr>
            <w:tcW w:w="370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Создание надлежащей материально-технической базы, позволяющей обеспечить адаптивную и коррекционно-развивающую среды образовательного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учреждения: оборудование и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технические средства </w:t>
            </w:r>
            <w:r w:rsidRPr="00BA5308">
              <w:rPr>
                <w:sz w:val="24"/>
              </w:rPr>
              <w:lastRenderedPageBreak/>
              <w:t xml:space="preserve">обучения лиц с ограниченными возможностями здоровья индивидуального и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коллективного пользования,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организации спортивных и массовых мероприятий, питания, обеспечения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медицинского обслуживания,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оздоровительных и лечебно-профилактических мероприятий,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хозяйственно-бытового и санитарно-гигиенического обслуживания.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Оснащение кабинета педагога-психолога для индивидуальных занятий с детьми: компьютер, практические материалы для психологической работы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ОУ.</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спортивный зал;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спортивная площадка;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спортивное оборудование;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столовая;</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библиотека;</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учебная мастерская;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пришкольный участок.</w:t>
            </w:r>
          </w:p>
        </w:tc>
        <w:tc>
          <w:tcPr>
            <w:tcW w:w="1886" w:type="dxa"/>
          </w:tcPr>
          <w:p w:rsidR="003B2EFB" w:rsidRPr="00BA5308" w:rsidRDefault="008D7BF7" w:rsidP="002316F7">
            <w:pPr>
              <w:pStyle w:val="21"/>
              <w:widowControl w:val="0"/>
              <w:numPr>
                <w:ilvl w:val="0"/>
                <w:numId w:val="0"/>
              </w:numPr>
              <w:autoSpaceDE w:val="0"/>
              <w:autoSpaceDN w:val="0"/>
              <w:adjustRightInd w:val="0"/>
              <w:spacing w:line="240" w:lineRule="auto"/>
              <w:rPr>
                <w:sz w:val="24"/>
              </w:rPr>
            </w:pPr>
            <w:r w:rsidRPr="00BA5308">
              <w:rPr>
                <w:sz w:val="24"/>
              </w:rPr>
              <w:lastRenderedPageBreak/>
              <w:t>А</w:t>
            </w:r>
            <w:r w:rsidR="003B2EFB" w:rsidRPr="00BA5308">
              <w:rPr>
                <w:sz w:val="24"/>
              </w:rPr>
              <w:t>дминистрация</w:t>
            </w:r>
            <w:r>
              <w:rPr>
                <w:sz w:val="24"/>
              </w:rPr>
              <w:t xml:space="preserve"> </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течение  года</w:t>
            </w:r>
          </w:p>
        </w:tc>
      </w:tr>
      <w:tr w:rsidR="003B2EFB" w:rsidRPr="00BA5308" w:rsidTr="002316F7">
        <w:tc>
          <w:tcPr>
            <w:tcW w:w="534"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lastRenderedPageBreak/>
              <w:t>5</w:t>
            </w:r>
          </w:p>
        </w:tc>
        <w:tc>
          <w:tcPr>
            <w:tcW w:w="141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Информационное обеспечение</w:t>
            </w:r>
          </w:p>
        </w:tc>
        <w:tc>
          <w:tcPr>
            <w:tcW w:w="3707"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Создание  информационной</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образовательной среды и на этой основе развитие дистанционной формы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обучения детей, имеющих трудности в передвижении, с использованием современных  информационно-коммуникационных технологий.</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Создание системы широкого доступа детей с ограниченными возможностями здоровья, родителей (законных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представителей), педагогов к сетевым источникам информации, к информационно-методическим фондам, предполагающим наличие методических </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 xml:space="preserve">пособий и рекомендаций по всем направлениям и видам </w:t>
            </w:r>
            <w:r w:rsidRPr="00BA5308">
              <w:rPr>
                <w:sz w:val="24"/>
              </w:rPr>
              <w:lastRenderedPageBreak/>
              <w:t>деятельности,  наглядных пособий, мультимедийных,</w:t>
            </w:r>
          </w:p>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аудио- и видеоматериалов.</w:t>
            </w:r>
          </w:p>
        </w:tc>
        <w:tc>
          <w:tcPr>
            <w:tcW w:w="1886" w:type="dxa"/>
          </w:tcPr>
          <w:p w:rsidR="003B2EFB" w:rsidRPr="00BA5308" w:rsidRDefault="008D7BF7" w:rsidP="002316F7">
            <w:pPr>
              <w:pStyle w:val="21"/>
              <w:widowControl w:val="0"/>
              <w:numPr>
                <w:ilvl w:val="0"/>
                <w:numId w:val="0"/>
              </w:numPr>
              <w:autoSpaceDE w:val="0"/>
              <w:autoSpaceDN w:val="0"/>
              <w:adjustRightInd w:val="0"/>
              <w:spacing w:line="240" w:lineRule="auto"/>
              <w:rPr>
                <w:sz w:val="24"/>
              </w:rPr>
            </w:pPr>
            <w:r w:rsidRPr="00BA5308">
              <w:rPr>
                <w:sz w:val="24"/>
              </w:rPr>
              <w:lastRenderedPageBreak/>
              <w:t>А</w:t>
            </w:r>
            <w:r w:rsidR="003B2EFB" w:rsidRPr="00BA5308">
              <w:rPr>
                <w:sz w:val="24"/>
              </w:rPr>
              <w:t>дминистрация</w:t>
            </w:r>
            <w:r>
              <w:rPr>
                <w:sz w:val="24"/>
              </w:rPr>
              <w:t xml:space="preserve"> </w:t>
            </w:r>
          </w:p>
        </w:tc>
        <w:tc>
          <w:tcPr>
            <w:tcW w:w="1886" w:type="dxa"/>
          </w:tcPr>
          <w:p w:rsidR="003B2EFB" w:rsidRPr="00BA5308" w:rsidRDefault="003B2EFB" w:rsidP="002316F7">
            <w:pPr>
              <w:pStyle w:val="21"/>
              <w:widowControl w:val="0"/>
              <w:numPr>
                <w:ilvl w:val="0"/>
                <w:numId w:val="0"/>
              </w:numPr>
              <w:autoSpaceDE w:val="0"/>
              <w:autoSpaceDN w:val="0"/>
              <w:adjustRightInd w:val="0"/>
              <w:spacing w:line="240" w:lineRule="auto"/>
              <w:rPr>
                <w:sz w:val="24"/>
              </w:rPr>
            </w:pPr>
            <w:r w:rsidRPr="00BA5308">
              <w:rPr>
                <w:sz w:val="24"/>
              </w:rPr>
              <w:t>В течение года</w:t>
            </w:r>
          </w:p>
        </w:tc>
      </w:tr>
    </w:tbl>
    <w:p w:rsidR="003B2EFB" w:rsidRPr="00BA5308" w:rsidRDefault="003B2EFB" w:rsidP="00495326">
      <w:pPr>
        <w:pStyle w:val="21"/>
        <w:numPr>
          <w:ilvl w:val="0"/>
          <w:numId w:val="0"/>
        </w:numPr>
        <w:spacing w:line="240" w:lineRule="auto"/>
        <w:rPr>
          <w:sz w:val="24"/>
        </w:rPr>
      </w:pPr>
    </w:p>
    <w:p w:rsidR="003B2EFB" w:rsidRPr="00BA5308" w:rsidRDefault="003B2EFB" w:rsidP="00150A1D">
      <w:pPr>
        <w:spacing w:after="0" w:line="240" w:lineRule="auto"/>
        <w:ind w:left="360"/>
        <w:jc w:val="center"/>
        <w:rPr>
          <w:rFonts w:ascii="Times New Roman" w:hAnsi="Times New Roman"/>
          <w:b/>
          <w:bCs/>
          <w:sz w:val="24"/>
          <w:szCs w:val="24"/>
        </w:rPr>
      </w:pPr>
      <w:r w:rsidRPr="00BA5308">
        <w:rPr>
          <w:rFonts w:ascii="Times New Roman" w:hAnsi="Times New Roman"/>
          <w:b/>
          <w:bCs/>
          <w:sz w:val="24"/>
          <w:szCs w:val="24"/>
        </w:rPr>
        <w:t>Ответственные за реализацию программы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6109"/>
      </w:tblGrid>
      <w:tr w:rsidR="003B2EFB" w:rsidRPr="00BA5308" w:rsidTr="002316F7">
        <w:tc>
          <w:tcPr>
            <w:tcW w:w="353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Директор</w:t>
            </w:r>
          </w:p>
        </w:tc>
        <w:tc>
          <w:tcPr>
            <w:tcW w:w="610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программы</w:t>
            </w:r>
          </w:p>
        </w:tc>
      </w:tr>
      <w:tr w:rsidR="003B2EFB" w:rsidRPr="00BA5308" w:rsidTr="002316F7">
        <w:tc>
          <w:tcPr>
            <w:tcW w:w="353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Заместитель директора по УВР</w:t>
            </w:r>
          </w:p>
        </w:tc>
        <w:tc>
          <w:tcPr>
            <w:tcW w:w="610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Составляет программу коррекционной работы,</w:t>
            </w:r>
          </w:p>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Осуществляет контроль над  реализацией программы</w:t>
            </w:r>
          </w:p>
        </w:tc>
      </w:tr>
      <w:tr w:rsidR="003B2EFB" w:rsidRPr="00BA5308" w:rsidTr="002316F7">
        <w:tc>
          <w:tcPr>
            <w:tcW w:w="353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Медработник</w:t>
            </w:r>
          </w:p>
        </w:tc>
        <w:tc>
          <w:tcPr>
            <w:tcW w:w="610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Оказывает консультативную помощь администрации школы и учителю начальных  классов, отвечает за диспансеризацию учащихся, составляет карту индивидуального сопровождения учащихся.</w:t>
            </w:r>
          </w:p>
        </w:tc>
      </w:tr>
      <w:tr w:rsidR="003B2EFB" w:rsidRPr="00BA5308" w:rsidTr="002316F7">
        <w:tc>
          <w:tcPr>
            <w:tcW w:w="353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Учитель</w:t>
            </w:r>
          </w:p>
        </w:tc>
        <w:tc>
          <w:tcPr>
            <w:tcW w:w="610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Ведет основную работу над программой, корректирует ее в зависимости от условий</w:t>
            </w:r>
          </w:p>
        </w:tc>
      </w:tr>
      <w:tr w:rsidR="003B2EFB" w:rsidRPr="00BA5308" w:rsidTr="002316F7">
        <w:tc>
          <w:tcPr>
            <w:tcW w:w="353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Родители</w:t>
            </w:r>
          </w:p>
        </w:tc>
        <w:tc>
          <w:tcPr>
            <w:tcW w:w="6109" w:type="dxa"/>
          </w:tcPr>
          <w:p w:rsidR="003B2EFB" w:rsidRPr="00BA5308" w:rsidRDefault="003B2EFB" w:rsidP="002316F7">
            <w:pPr>
              <w:widowControl w:val="0"/>
              <w:autoSpaceDE w:val="0"/>
              <w:autoSpaceDN w:val="0"/>
              <w:adjustRightInd w:val="0"/>
              <w:spacing w:after="0" w:line="240" w:lineRule="auto"/>
              <w:jc w:val="both"/>
              <w:rPr>
                <w:rFonts w:ascii="Times New Roman" w:hAnsi="Times New Roman"/>
                <w:sz w:val="24"/>
                <w:szCs w:val="24"/>
              </w:rPr>
            </w:pPr>
            <w:r w:rsidRPr="00BA5308">
              <w:rPr>
                <w:rFonts w:ascii="Times New Roman" w:hAnsi="Times New Roman"/>
                <w:sz w:val="24"/>
                <w:szCs w:val="24"/>
              </w:rPr>
              <w:t>Оказывают работниками школы необходимую помощь.</w:t>
            </w:r>
          </w:p>
        </w:tc>
      </w:tr>
    </w:tbl>
    <w:p w:rsidR="008D7BF7" w:rsidRDefault="008D7BF7" w:rsidP="00495326">
      <w:pPr>
        <w:pStyle w:val="normal"/>
        <w:ind w:firstLine="709"/>
        <w:jc w:val="both"/>
        <w:rPr>
          <w:b/>
          <w:color w:val="auto"/>
          <w:sz w:val="24"/>
          <w:szCs w:val="24"/>
        </w:rPr>
      </w:pPr>
    </w:p>
    <w:p w:rsidR="003B2EFB" w:rsidRPr="00BA5308" w:rsidRDefault="003B2EFB" w:rsidP="00150A1D">
      <w:pPr>
        <w:pStyle w:val="normal"/>
        <w:ind w:firstLine="709"/>
        <w:jc w:val="center"/>
        <w:rPr>
          <w:b/>
          <w:color w:val="auto"/>
          <w:sz w:val="24"/>
          <w:szCs w:val="24"/>
        </w:rPr>
      </w:pPr>
      <w:r w:rsidRPr="00BA5308">
        <w:rPr>
          <w:b/>
          <w:color w:val="auto"/>
          <w:sz w:val="24"/>
          <w:szCs w:val="24"/>
        </w:rPr>
        <w:t>Требования к специалистам, реализующим программу.</w:t>
      </w:r>
    </w:p>
    <w:p w:rsidR="003B2EFB" w:rsidRPr="00BA5308" w:rsidRDefault="003B2EFB" w:rsidP="00495326">
      <w:pPr>
        <w:pStyle w:val="normal"/>
        <w:ind w:firstLine="709"/>
        <w:jc w:val="both"/>
        <w:rPr>
          <w:color w:val="auto"/>
          <w:sz w:val="24"/>
          <w:szCs w:val="24"/>
        </w:rPr>
      </w:pPr>
      <w:r w:rsidRPr="00BA5308">
        <w:rPr>
          <w:color w:val="auto"/>
          <w:sz w:val="24"/>
          <w:szCs w:val="24"/>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w:t>
      </w:r>
      <w:r w:rsidR="008D7BF7">
        <w:rPr>
          <w:color w:val="auto"/>
          <w:sz w:val="24"/>
          <w:szCs w:val="24"/>
        </w:rPr>
        <w:t>р</w:t>
      </w:r>
      <w:r w:rsidRPr="00BA5308">
        <w:rPr>
          <w:color w:val="auto"/>
          <w:sz w:val="24"/>
          <w:szCs w:val="24"/>
        </w:rPr>
        <w:t>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3B2EFB" w:rsidRPr="00BA5308" w:rsidRDefault="003B2EFB" w:rsidP="00150A1D">
      <w:pPr>
        <w:pStyle w:val="normal"/>
        <w:ind w:firstLine="709"/>
        <w:contextualSpacing w:val="0"/>
        <w:jc w:val="center"/>
        <w:rPr>
          <w:b/>
          <w:color w:val="auto"/>
          <w:sz w:val="24"/>
          <w:szCs w:val="24"/>
        </w:rPr>
      </w:pPr>
    </w:p>
    <w:p w:rsidR="003B2EFB" w:rsidRPr="00BA5308" w:rsidRDefault="003B2EFB" w:rsidP="00150A1D">
      <w:pPr>
        <w:pStyle w:val="normal"/>
        <w:ind w:firstLine="709"/>
        <w:contextualSpacing w:val="0"/>
        <w:jc w:val="center"/>
        <w:rPr>
          <w:b/>
          <w:color w:val="auto"/>
          <w:sz w:val="24"/>
          <w:szCs w:val="24"/>
        </w:rPr>
      </w:pPr>
      <w:r w:rsidRPr="00BA5308">
        <w:rPr>
          <w:b/>
          <w:color w:val="auto"/>
          <w:sz w:val="24"/>
          <w:szCs w:val="24"/>
        </w:rPr>
        <w:t>Направления и задачи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9"/>
        <w:gridCol w:w="2663"/>
        <w:gridCol w:w="2157"/>
        <w:gridCol w:w="2659"/>
      </w:tblGrid>
      <w:tr w:rsidR="003B2EFB" w:rsidRPr="00BA5308" w:rsidTr="00150A1D">
        <w:trPr>
          <w:trHeight w:val="908"/>
        </w:trPr>
        <w:tc>
          <w:tcPr>
            <w:tcW w:w="1951" w:type="dxa"/>
          </w:tcPr>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Направления</w:t>
            </w:r>
          </w:p>
          <w:p w:rsidR="003B2EFB" w:rsidRPr="00150A1D" w:rsidRDefault="003B2EFB" w:rsidP="00150A1D">
            <w:pPr>
              <w:pStyle w:val="normal"/>
              <w:widowControl w:val="0"/>
              <w:autoSpaceDE w:val="0"/>
              <w:autoSpaceDN w:val="0"/>
              <w:adjustRightInd w:val="0"/>
              <w:contextualSpacing w:val="0"/>
              <w:jc w:val="center"/>
              <w:rPr>
                <w:b/>
                <w:color w:val="auto"/>
                <w:sz w:val="24"/>
                <w:szCs w:val="24"/>
              </w:rPr>
            </w:pPr>
          </w:p>
        </w:tc>
        <w:tc>
          <w:tcPr>
            <w:tcW w:w="2663" w:type="dxa"/>
          </w:tcPr>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Задачи</w:t>
            </w:r>
          </w:p>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исследовательской</w:t>
            </w:r>
          </w:p>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работы</w:t>
            </w:r>
          </w:p>
          <w:p w:rsidR="003B2EFB" w:rsidRPr="00150A1D" w:rsidRDefault="003B2EFB" w:rsidP="00150A1D">
            <w:pPr>
              <w:pStyle w:val="normal"/>
              <w:widowControl w:val="0"/>
              <w:autoSpaceDE w:val="0"/>
              <w:autoSpaceDN w:val="0"/>
              <w:adjustRightInd w:val="0"/>
              <w:contextualSpacing w:val="0"/>
              <w:jc w:val="center"/>
              <w:rPr>
                <w:b/>
                <w:color w:val="auto"/>
                <w:sz w:val="24"/>
                <w:szCs w:val="24"/>
              </w:rPr>
            </w:pPr>
          </w:p>
        </w:tc>
        <w:tc>
          <w:tcPr>
            <w:tcW w:w="2157" w:type="dxa"/>
          </w:tcPr>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Содержание и</w:t>
            </w:r>
          </w:p>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формы работы</w:t>
            </w:r>
          </w:p>
          <w:p w:rsidR="003B2EFB" w:rsidRPr="00150A1D" w:rsidRDefault="003B2EFB" w:rsidP="00150A1D">
            <w:pPr>
              <w:pStyle w:val="normal"/>
              <w:widowControl w:val="0"/>
              <w:autoSpaceDE w:val="0"/>
              <w:autoSpaceDN w:val="0"/>
              <w:adjustRightInd w:val="0"/>
              <w:contextualSpacing w:val="0"/>
              <w:jc w:val="center"/>
              <w:rPr>
                <w:b/>
                <w:color w:val="auto"/>
                <w:sz w:val="24"/>
                <w:szCs w:val="24"/>
              </w:rPr>
            </w:pPr>
          </w:p>
        </w:tc>
        <w:tc>
          <w:tcPr>
            <w:tcW w:w="2659" w:type="dxa"/>
          </w:tcPr>
          <w:p w:rsidR="003B2EFB" w:rsidRPr="00150A1D" w:rsidRDefault="003B2EFB" w:rsidP="00150A1D">
            <w:pPr>
              <w:pStyle w:val="normal"/>
              <w:widowControl w:val="0"/>
              <w:autoSpaceDE w:val="0"/>
              <w:autoSpaceDN w:val="0"/>
              <w:adjustRightInd w:val="0"/>
              <w:jc w:val="center"/>
              <w:rPr>
                <w:b/>
                <w:color w:val="auto"/>
                <w:sz w:val="24"/>
                <w:szCs w:val="24"/>
              </w:rPr>
            </w:pPr>
            <w:r w:rsidRPr="00150A1D">
              <w:rPr>
                <w:b/>
                <w:color w:val="auto"/>
                <w:sz w:val="24"/>
                <w:szCs w:val="24"/>
              </w:rPr>
              <w:t>Ожидаемые</w:t>
            </w:r>
          </w:p>
          <w:p w:rsidR="003B2EFB" w:rsidRPr="00150A1D" w:rsidRDefault="003B2EFB" w:rsidP="00150A1D">
            <w:pPr>
              <w:pStyle w:val="normal"/>
              <w:widowControl w:val="0"/>
              <w:autoSpaceDE w:val="0"/>
              <w:autoSpaceDN w:val="0"/>
              <w:adjustRightInd w:val="0"/>
              <w:contextualSpacing w:val="0"/>
              <w:jc w:val="center"/>
              <w:rPr>
                <w:b/>
                <w:color w:val="auto"/>
                <w:sz w:val="24"/>
                <w:szCs w:val="24"/>
              </w:rPr>
            </w:pPr>
            <w:r w:rsidRPr="00150A1D">
              <w:rPr>
                <w:b/>
                <w:color w:val="auto"/>
                <w:sz w:val="24"/>
                <w:szCs w:val="24"/>
              </w:rPr>
              <w:t>результаты</w:t>
            </w:r>
          </w:p>
        </w:tc>
      </w:tr>
      <w:tr w:rsidR="003B2EFB" w:rsidRPr="00BA5308" w:rsidTr="002316F7">
        <w:tc>
          <w:tcPr>
            <w:tcW w:w="1951" w:type="dxa"/>
          </w:tcPr>
          <w:p w:rsidR="003B2EFB" w:rsidRPr="00BA5308" w:rsidRDefault="008D7BF7" w:rsidP="002316F7">
            <w:pPr>
              <w:pStyle w:val="normal"/>
              <w:widowControl w:val="0"/>
              <w:autoSpaceDE w:val="0"/>
              <w:autoSpaceDN w:val="0"/>
              <w:adjustRightInd w:val="0"/>
              <w:contextualSpacing w:val="0"/>
              <w:jc w:val="both"/>
              <w:rPr>
                <w:color w:val="auto"/>
                <w:sz w:val="24"/>
                <w:szCs w:val="24"/>
              </w:rPr>
            </w:pPr>
            <w:r w:rsidRPr="00BA5308">
              <w:rPr>
                <w:color w:val="auto"/>
                <w:sz w:val="24"/>
                <w:szCs w:val="24"/>
              </w:rPr>
              <w:t>Д</w:t>
            </w:r>
            <w:r w:rsidR="003B2EFB" w:rsidRPr="00BA5308">
              <w:rPr>
                <w:color w:val="auto"/>
                <w:sz w:val="24"/>
                <w:szCs w:val="24"/>
              </w:rPr>
              <w:t>иагностическое</w:t>
            </w:r>
            <w:r>
              <w:rPr>
                <w:color w:val="auto"/>
                <w:sz w:val="24"/>
                <w:szCs w:val="24"/>
              </w:rPr>
              <w:t xml:space="preserve"> </w:t>
            </w:r>
          </w:p>
        </w:tc>
        <w:tc>
          <w:tcPr>
            <w:tcW w:w="2663"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Повышение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компетентности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педагогов  по проблеме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исследования.</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Диагностика школьных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Трудностей обучающихся.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Дифференциация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детей по уровню и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типу  ихпсихического </w:t>
            </w:r>
          </w:p>
          <w:p w:rsidR="003B2EFB" w:rsidRPr="00BA5308" w:rsidRDefault="003B2EFB" w:rsidP="002316F7">
            <w:pPr>
              <w:pStyle w:val="normal"/>
              <w:widowControl w:val="0"/>
              <w:autoSpaceDE w:val="0"/>
              <w:autoSpaceDN w:val="0"/>
              <w:adjustRightInd w:val="0"/>
              <w:contextualSpacing w:val="0"/>
              <w:jc w:val="both"/>
              <w:rPr>
                <w:color w:val="auto"/>
                <w:sz w:val="24"/>
                <w:szCs w:val="24"/>
              </w:rPr>
            </w:pPr>
            <w:r w:rsidRPr="00BA5308">
              <w:rPr>
                <w:color w:val="auto"/>
                <w:sz w:val="24"/>
                <w:szCs w:val="24"/>
              </w:rPr>
              <w:t>развития</w:t>
            </w:r>
          </w:p>
        </w:tc>
        <w:tc>
          <w:tcPr>
            <w:tcW w:w="2157"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Изучение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индивидуальных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карт  медико-психолого-педагогической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диагностики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Анкетирование,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беседа,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тестирование, </w:t>
            </w:r>
          </w:p>
          <w:p w:rsidR="003B2EFB" w:rsidRPr="00BA5308" w:rsidRDefault="003B2EFB" w:rsidP="002316F7">
            <w:pPr>
              <w:pStyle w:val="normal"/>
              <w:widowControl w:val="0"/>
              <w:autoSpaceDE w:val="0"/>
              <w:autoSpaceDN w:val="0"/>
              <w:adjustRightInd w:val="0"/>
              <w:contextualSpacing w:val="0"/>
              <w:jc w:val="both"/>
              <w:rPr>
                <w:color w:val="auto"/>
                <w:sz w:val="24"/>
                <w:szCs w:val="24"/>
              </w:rPr>
            </w:pPr>
            <w:r w:rsidRPr="00BA5308">
              <w:rPr>
                <w:color w:val="auto"/>
                <w:sz w:val="24"/>
                <w:szCs w:val="24"/>
              </w:rPr>
              <w:t>наблюдение.</w:t>
            </w:r>
          </w:p>
        </w:tc>
        <w:tc>
          <w:tcPr>
            <w:tcW w:w="2659"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Характеристика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образовательной ситуации в ОУ.</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Диагностическ</w:t>
            </w:r>
            <w:r w:rsidR="00D340CD">
              <w:rPr>
                <w:color w:val="auto"/>
                <w:sz w:val="24"/>
                <w:szCs w:val="24"/>
              </w:rPr>
              <w:t xml:space="preserve">ие портреты детей (карты </w:t>
            </w:r>
            <w:r w:rsidRPr="00BA5308">
              <w:rPr>
                <w:color w:val="auto"/>
                <w:sz w:val="24"/>
                <w:szCs w:val="24"/>
              </w:rPr>
              <w:t xml:space="preserve">психолого-педагогической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диагностики,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диагностические карты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школьных трудностей).</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Характеристика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дифференцированных </w:t>
            </w:r>
          </w:p>
          <w:p w:rsidR="003B2EFB" w:rsidRPr="00BA5308" w:rsidRDefault="003B2EFB" w:rsidP="002316F7">
            <w:pPr>
              <w:pStyle w:val="normal"/>
              <w:widowControl w:val="0"/>
              <w:autoSpaceDE w:val="0"/>
              <w:autoSpaceDN w:val="0"/>
              <w:adjustRightInd w:val="0"/>
              <w:contextualSpacing w:val="0"/>
              <w:jc w:val="both"/>
              <w:rPr>
                <w:color w:val="auto"/>
                <w:sz w:val="24"/>
                <w:szCs w:val="24"/>
              </w:rPr>
            </w:pPr>
            <w:r w:rsidRPr="00BA5308">
              <w:rPr>
                <w:color w:val="auto"/>
                <w:sz w:val="24"/>
                <w:szCs w:val="24"/>
              </w:rPr>
              <w:t>групп учащихся</w:t>
            </w:r>
          </w:p>
        </w:tc>
      </w:tr>
      <w:tr w:rsidR="003B2EFB" w:rsidRPr="00BA5308" w:rsidTr="002316F7">
        <w:tc>
          <w:tcPr>
            <w:tcW w:w="1951" w:type="dxa"/>
          </w:tcPr>
          <w:p w:rsidR="003B2EFB" w:rsidRPr="00BA5308" w:rsidRDefault="008D7BF7" w:rsidP="002316F7">
            <w:pPr>
              <w:pStyle w:val="normal"/>
              <w:widowControl w:val="0"/>
              <w:autoSpaceDE w:val="0"/>
              <w:autoSpaceDN w:val="0"/>
              <w:adjustRightInd w:val="0"/>
              <w:contextualSpacing w:val="0"/>
              <w:jc w:val="both"/>
              <w:rPr>
                <w:color w:val="auto"/>
                <w:sz w:val="24"/>
                <w:szCs w:val="24"/>
              </w:rPr>
            </w:pPr>
            <w:r w:rsidRPr="00BA5308">
              <w:rPr>
                <w:color w:val="auto"/>
                <w:sz w:val="24"/>
                <w:szCs w:val="24"/>
              </w:rPr>
              <w:t>А</w:t>
            </w:r>
            <w:r w:rsidR="003B2EFB" w:rsidRPr="00BA5308">
              <w:rPr>
                <w:color w:val="auto"/>
                <w:sz w:val="24"/>
                <w:szCs w:val="24"/>
              </w:rPr>
              <w:t>налитическое</w:t>
            </w:r>
            <w:r>
              <w:rPr>
                <w:color w:val="auto"/>
                <w:sz w:val="24"/>
                <w:szCs w:val="24"/>
              </w:rPr>
              <w:t xml:space="preserve"> </w:t>
            </w:r>
          </w:p>
        </w:tc>
        <w:tc>
          <w:tcPr>
            <w:tcW w:w="2663"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Обсуждение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возможных вариантов  решения проблемы,</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построение прогнозов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эффективности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программ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lastRenderedPageBreak/>
              <w:t>коррекционной работы.</w:t>
            </w:r>
          </w:p>
        </w:tc>
        <w:tc>
          <w:tcPr>
            <w:tcW w:w="2157"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lastRenderedPageBreak/>
              <w:t>Педагогический совет,</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Совещания при директоре</w:t>
            </w:r>
          </w:p>
        </w:tc>
        <w:tc>
          <w:tcPr>
            <w:tcW w:w="2659" w:type="dxa"/>
          </w:tcPr>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Протоколы заседаний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педагогического совета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 xml:space="preserve">школы  и совещаний при директоре по данным </w:t>
            </w:r>
          </w:p>
          <w:p w:rsidR="003B2EFB" w:rsidRPr="00BA5308" w:rsidRDefault="003B2EFB" w:rsidP="002316F7">
            <w:pPr>
              <w:pStyle w:val="normal"/>
              <w:widowControl w:val="0"/>
              <w:autoSpaceDE w:val="0"/>
              <w:autoSpaceDN w:val="0"/>
              <w:adjustRightInd w:val="0"/>
              <w:jc w:val="both"/>
              <w:rPr>
                <w:color w:val="auto"/>
                <w:sz w:val="24"/>
                <w:szCs w:val="24"/>
              </w:rPr>
            </w:pPr>
            <w:r w:rsidRPr="00BA5308">
              <w:rPr>
                <w:color w:val="auto"/>
                <w:sz w:val="24"/>
                <w:szCs w:val="24"/>
              </w:rPr>
              <w:t>вопросам.</w:t>
            </w:r>
          </w:p>
        </w:tc>
      </w:tr>
    </w:tbl>
    <w:p w:rsidR="003B2EFB" w:rsidRPr="00BA5308" w:rsidRDefault="003B2EFB" w:rsidP="00495326">
      <w:pPr>
        <w:pStyle w:val="normal"/>
        <w:ind w:firstLine="709"/>
        <w:contextualSpacing w:val="0"/>
        <w:jc w:val="both"/>
        <w:rPr>
          <w:b/>
          <w:color w:val="auto"/>
          <w:sz w:val="24"/>
          <w:szCs w:val="24"/>
        </w:rPr>
      </w:pPr>
    </w:p>
    <w:p w:rsidR="003B2EFB" w:rsidRDefault="00D340CD" w:rsidP="00150A1D">
      <w:pPr>
        <w:pStyle w:val="normal"/>
        <w:ind w:firstLine="709"/>
        <w:contextualSpacing w:val="0"/>
        <w:jc w:val="center"/>
        <w:rPr>
          <w:b/>
          <w:color w:val="auto"/>
          <w:sz w:val="24"/>
          <w:szCs w:val="24"/>
        </w:rPr>
      </w:pPr>
      <w:r>
        <w:rPr>
          <w:b/>
          <w:color w:val="auto"/>
          <w:sz w:val="24"/>
          <w:szCs w:val="24"/>
        </w:rPr>
        <w:t>2.7</w:t>
      </w:r>
      <w:r w:rsidR="003B2EFB" w:rsidRPr="00BA5308">
        <w:rPr>
          <w:b/>
          <w:color w:val="auto"/>
          <w:sz w:val="24"/>
          <w:szCs w:val="24"/>
        </w:rPr>
        <w:t>.2.</w:t>
      </w:r>
      <w:r w:rsidR="00150A1D">
        <w:rPr>
          <w:b/>
          <w:color w:val="auto"/>
          <w:sz w:val="24"/>
          <w:szCs w:val="24"/>
        </w:rPr>
        <w:t xml:space="preserve"> </w:t>
      </w:r>
      <w:r w:rsidR="003B2EFB" w:rsidRPr="00BA5308">
        <w:rPr>
          <w:b/>
          <w:color w:val="auto"/>
          <w:sz w:val="24"/>
          <w:szCs w:val="24"/>
        </w:rPr>
        <w:t>Планируемые результаты коррекционной работы</w:t>
      </w:r>
    </w:p>
    <w:p w:rsidR="00500FB5" w:rsidRPr="00BA5308" w:rsidRDefault="00500FB5" w:rsidP="00495326">
      <w:pPr>
        <w:pStyle w:val="normal"/>
        <w:ind w:firstLine="709"/>
        <w:contextualSpacing w:val="0"/>
        <w:jc w:val="both"/>
        <w:rPr>
          <w:b/>
          <w:color w:val="auto"/>
          <w:sz w:val="24"/>
          <w:szCs w:val="24"/>
        </w:rPr>
      </w:pPr>
    </w:p>
    <w:p w:rsidR="003B2EFB" w:rsidRPr="00BA5308" w:rsidRDefault="003B2EFB" w:rsidP="00500FB5">
      <w:pPr>
        <w:pStyle w:val="normal"/>
        <w:ind w:firstLine="709"/>
        <w:jc w:val="both"/>
        <w:rPr>
          <w:color w:val="auto"/>
          <w:sz w:val="24"/>
          <w:szCs w:val="24"/>
        </w:rPr>
      </w:pPr>
      <w:r w:rsidRPr="00BA5308">
        <w:rPr>
          <w:color w:val="auto"/>
          <w:sz w:val="24"/>
          <w:szCs w:val="24"/>
        </w:rPr>
        <w:t>Ожидаемые результаты реализации коррекционной  Программы</w:t>
      </w:r>
      <w:r w:rsidR="00500FB5">
        <w:rPr>
          <w:color w:val="auto"/>
          <w:sz w:val="24"/>
          <w:szCs w:val="24"/>
        </w:rPr>
        <w:t>:</w:t>
      </w:r>
    </w:p>
    <w:p w:rsidR="003B2EFB" w:rsidRPr="00BA5308" w:rsidRDefault="003B2EFB" w:rsidP="000D6FF1">
      <w:pPr>
        <w:pStyle w:val="normal"/>
        <w:ind w:firstLine="709"/>
        <w:jc w:val="both"/>
        <w:rPr>
          <w:color w:val="auto"/>
          <w:sz w:val="24"/>
          <w:szCs w:val="24"/>
        </w:rPr>
      </w:pPr>
      <w:r w:rsidRPr="00BA5308">
        <w:rPr>
          <w:color w:val="auto"/>
          <w:sz w:val="24"/>
          <w:szCs w:val="24"/>
        </w:rPr>
        <w:t xml:space="preserve">1.   уменьшение количества учащихся со стойкими проблемами в обучении и </w:t>
      </w:r>
    </w:p>
    <w:p w:rsidR="003B2EFB" w:rsidRPr="00BA5308" w:rsidRDefault="003B2EFB" w:rsidP="000D6FF1">
      <w:pPr>
        <w:pStyle w:val="normal"/>
        <w:ind w:firstLine="709"/>
        <w:jc w:val="both"/>
        <w:rPr>
          <w:color w:val="auto"/>
          <w:sz w:val="24"/>
          <w:szCs w:val="24"/>
        </w:rPr>
      </w:pPr>
      <w:r w:rsidRPr="00BA5308">
        <w:rPr>
          <w:color w:val="auto"/>
          <w:sz w:val="24"/>
          <w:szCs w:val="24"/>
        </w:rPr>
        <w:t>личностном развитии;</w:t>
      </w:r>
    </w:p>
    <w:p w:rsidR="003B2EFB" w:rsidRPr="00BA5308" w:rsidRDefault="003B2EFB" w:rsidP="000D6FF1">
      <w:pPr>
        <w:pStyle w:val="normal"/>
        <w:ind w:firstLine="709"/>
        <w:jc w:val="both"/>
        <w:rPr>
          <w:color w:val="auto"/>
          <w:sz w:val="24"/>
          <w:szCs w:val="24"/>
        </w:rPr>
      </w:pPr>
      <w:r w:rsidRPr="00BA5308">
        <w:rPr>
          <w:color w:val="auto"/>
          <w:sz w:val="24"/>
          <w:szCs w:val="24"/>
        </w:rPr>
        <w:t xml:space="preserve">2.   формирование высокоэффективных поведенческих стратегий и личностных </w:t>
      </w:r>
    </w:p>
    <w:p w:rsidR="003B2EFB" w:rsidRPr="00BA5308" w:rsidRDefault="003B2EFB" w:rsidP="000D6FF1">
      <w:pPr>
        <w:pStyle w:val="normal"/>
        <w:ind w:firstLine="709"/>
        <w:jc w:val="both"/>
        <w:rPr>
          <w:color w:val="auto"/>
          <w:sz w:val="24"/>
          <w:szCs w:val="24"/>
        </w:rPr>
      </w:pPr>
      <w:r w:rsidRPr="00BA5308">
        <w:rPr>
          <w:color w:val="auto"/>
          <w:sz w:val="24"/>
          <w:szCs w:val="24"/>
        </w:rPr>
        <w:t>ресурсов у детей и подростков с  ОВЗ;</w:t>
      </w:r>
    </w:p>
    <w:p w:rsidR="003B2EFB" w:rsidRPr="00BA5308" w:rsidRDefault="003B2EFB" w:rsidP="000D6FF1">
      <w:pPr>
        <w:pStyle w:val="normal"/>
        <w:ind w:firstLine="709"/>
        <w:jc w:val="both"/>
        <w:rPr>
          <w:color w:val="auto"/>
          <w:sz w:val="24"/>
          <w:szCs w:val="24"/>
        </w:rPr>
      </w:pPr>
      <w:r w:rsidRPr="00BA5308">
        <w:rPr>
          <w:color w:val="auto"/>
          <w:sz w:val="24"/>
          <w:szCs w:val="24"/>
        </w:rPr>
        <w:t xml:space="preserve">3.   включение в систему коррекционной работы образовательного учреждения </w:t>
      </w:r>
    </w:p>
    <w:p w:rsidR="003B2EFB" w:rsidRPr="00BA5308" w:rsidRDefault="003B2EFB" w:rsidP="000D6FF1">
      <w:pPr>
        <w:pStyle w:val="normal"/>
        <w:ind w:firstLine="709"/>
        <w:jc w:val="both"/>
        <w:rPr>
          <w:color w:val="auto"/>
          <w:sz w:val="24"/>
          <w:szCs w:val="24"/>
        </w:rPr>
      </w:pPr>
      <w:r w:rsidRPr="00BA5308">
        <w:rPr>
          <w:color w:val="auto"/>
          <w:sz w:val="24"/>
          <w:szCs w:val="24"/>
        </w:rPr>
        <w:t>взаимодействие с другими организациями;</w:t>
      </w:r>
    </w:p>
    <w:p w:rsidR="003B2EFB" w:rsidRPr="00BA5308" w:rsidRDefault="003B2EFB" w:rsidP="000D6FF1">
      <w:pPr>
        <w:pStyle w:val="normal"/>
        <w:ind w:firstLine="709"/>
        <w:jc w:val="both"/>
        <w:rPr>
          <w:color w:val="auto"/>
          <w:sz w:val="24"/>
          <w:szCs w:val="24"/>
        </w:rPr>
      </w:pPr>
      <w:r w:rsidRPr="00BA5308">
        <w:rPr>
          <w:color w:val="auto"/>
          <w:sz w:val="24"/>
          <w:szCs w:val="24"/>
        </w:rPr>
        <w:t xml:space="preserve">4.   повышение  профессионального  уровня  педагогического  коллектива  по </w:t>
      </w:r>
    </w:p>
    <w:p w:rsidR="003B2EFB" w:rsidRPr="00BA5308" w:rsidRDefault="003B2EFB" w:rsidP="000D6FF1">
      <w:pPr>
        <w:pStyle w:val="normal"/>
        <w:ind w:firstLine="709"/>
        <w:jc w:val="both"/>
        <w:rPr>
          <w:color w:val="auto"/>
          <w:sz w:val="24"/>
          <w:szCs w:val="24"/>
        </w:rPr>
      </w:pPr>
      <w:r w:rsidRPr="00BA5308">
        <w:rPr>
          <w:color w:val="auto"/>
          <w:sz w:val="24"/>
          <w:szCs w:val="24"/>
        </w:rPr>
        <w:t>проблемам коррекционной работы с учащимися с  ОВЗ.</w:t>
      </w:r>
    </w:p>
    <w:p w:rsidR="00500FB5" w:rsidRDefault="00500FB5" w:rsidP="00500FB5">
      <w:pPr>
        <w:pStyle w:val="normal"/>
        <w:ind w:firstLine="709"/>
        <w:jc w:val="both"/>
        <w:rPr>
          <w:b/>
          <w:color w:val="auto"/>
          <w:sz w:val="24"/>
          <w:szCs w:val="24"/>
        </w:rPr>
      </w:pPr>
    </w:p>
    <w:p w:rsidR="003B2EFB" w:rsidRPr="00BA5308" w:rsidRDefault="003B2EFB" w:rsidP="00500FB5">
      <w:pPr>
        <w:pStyle w:val="normal"/>
        <w:ind w:firstLine="709"/>
        <w:jc w:val="both"/>
        <w:rPr>
          <w:b/>
          <w:color w:val="auto"/>
          <w:sz w:val="24"/>
          <w:szCs w:val="24"/>
        </w:rPr>
      </w:pPr>
      <w:r w:rsidRPr="00BA5308">
        <w:rPr>
          <w:b/>
          <w:color w:val="auto"/>
          <w:sz w:val="24"/>
          <w:szCs w:val="24"/>
        </w:rPr>
        <w:t>Планируемые результаты коррекционной работы</w:t>
      </w:r>
    </w:p>
    <w:p w:rsidR="003B2EFB" w:rsidRPr="00BA5308" w:rsidRDefault="003B2EFB" w:rsidP="000D6FF1">
      <w:pPr>
        <w:pStyle w:val="normal"/>
        <w:ind w:firstLine="709"/>
        <w:jc w:val="both"/>
        <w:rPr>
          <w:color w:val="auto"/>
          <w:sz w:val="24"/>
          <w:szCs w:val="24"/>
        </w:rPr>
      </w:pPr>
      <w:r w:rsidRPr="00BA5308">
        <w:rPr>
          <w:color w:val="auto"/>
          <w:sz w:val="24"/>
          <w:szCs w:val="24"/>
        </w:rPr>
        <w:t>Программа  коррекционной работы предусматривает выполнение</w:t>
      </w:r>
      <w:r w:rsidR="000D6FF1">
        <w:rPr>
          <w:color w:val="auto"/>
          <w:sz w:val="24"/>
          <w:szCs w:val="24"/>
        </w:rPr>
        <w:t xml:space="preserve"> требований к </w:t>
      </w:r>
      <w:r w:rsidRPr="00BA5308">
        <w:rPr>
          <w:color w:val="auto"/>
          <w:sz w:val="24"/>
          <w:szCs w:val="24"/>
        </w:rPr>
        <w:t>результатам, определенным ФГОС НОО.</w:t>
      </w:r>
    </w:p>
    <w:p w:rsidR="003B2EFB" w:rsidRPr="00BA5308" w:rsidRDefault="003B2EFB" w:rsidP="000D6FF1">
      <w:pPr>
        <w:pStyle w:val="normal"/>
        <w:ind w:firstLine="709"/>
        <w:jc w:val="both"/>
        <w:rPr>
          <w:color w:val="auto"/>
          <w:sz w:val="24"/>
          <w:szCs w:val="24"/>
        </w:rPr>
      </w:pPr>
      <w:r w:rsidRPr="00BA5308">
        <w:rPr>
          <w:color w:val="auto"/>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00FB5" w:rsidRDefault="003B2EFB" w:rsidP="000D6FF1">
      <w:pPr>
        <w:pStyle w:val="normal"/>
        <w:ind w:firstLine="708"/>
        <w:jc w:val="both"/>
        <w:rPr>
          <w:color w:val="auto"/>
          <w:sz w:val="24"/>
          <w:szCs w:val="24"/>
        </w:rPr>
      </w:pPr>
      <w:r w:rsidRPr="00BA5308">
        <w:rPr>
          <w:color w:val="auto"/>
          <w:sz w:val="24"/>
          <w:szCs w:val="24"/>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r w:rsidR="00500FB5">
        <w:rPr>
          <w:color w:val="auto"/>
          <w:sz w:val="24"/>
          <w:szCs w:val="24"/>
        </w:rPr>
        <w:t xml:space="preserve"> </w:t>
      </w:r>
    </w:p>
    <w:p w:rsidR="003B2EFB" w:rsidRPr="00BA5308" w:rsidRDefault="003B2EFB" w:rsidP="000D6FF1">
      <w:pPr>
        <w:pStyle w:val="normal"/>
        <w:ind w:firstLine="708"/>
        <w:jc w:val="both"/>
        <w:rPr>
          <w:color w:val="auto"/>
          <w:sz w:val="24"/>
          <w:szCs w:val="24"/>
        </w:rPr>
      </w:pPr>
      <w:r w:rsidRPr="00BA5308">
        <w:rPr>
          <w:color w:val="auto"/>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B2EFB" w:rsidRPr="00BA5308" w:rsidRDefault="003B2EFB" w:rsidP="000D6FF1">
      <w:pPr>
        <w:pStyle w:val="normal"/>
        <w:ind w:firstLine="708"/>
        <w:jc w:val="both"/>
        <w:rPr>
          <w:color w:val="auto"/>
          <w:sz w:val="24"/>
          <w:szCs w:val="24"/>
        </w:rPr>
      </w:pPr>
      <w:r w:rsidRPr="00BA5308">
        <w:rPr>
          <w:color w:val="auto"/>
          <w:sz w:val="24"/>
          <w:szCs w:val="24"/>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3B2EFB" w:rsidRPr="00BA5308" w:rsidRDefault="003B2EFB" w:rsidP="000D6FF1">
      <w:pPr>
        <w:pStyle w:val="normal"/>
        <w:ind w:firstLine="708"/>
        <w:jc w:val="both"/>
        <w:rPr>
          <w:color w:val="auto"/>
          <w:sz w:val="24"/>
          <w:szCs w:val="24"/>
        </w:rPr>
      </w:pPr>
      <w:r w:rsidRPr="00BA5308">
        <w:rPr>
          <w:color w:val="auto"/>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w:t>
      </w:r>
      <w:r w:rsidR="00500FB5">
        <w:rPr>
          <w:color w:val="auto"/>
          <w:sz w:val="24"/>
          <w:szCs w:val="24"/>
        </w:rPr>
        <w:t xml:space="preserve"> </w:t>
      </w:r>
      <w:r w:rsidRPr="00BA5308">
        <w:rPr>
          <w:color w:val="auto"/>
          <w:sz w:val="24"/>
          <w:szCs w:val="24"/>
        </w:rPr>
        <w:t>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500FB5" w:rsidRDefault="003B2EFB" w:rsidP="00500FB5">
      <w:pPr>
        <w:pStyle w:val="normal"/>
        <w:jc w:val="both"/>
        <w:rPr>
          <w:color w:val="auto"/>
          <w:sz w:val="24"/>
          <w:szCs w:val="24"/>
        </w:rPr>
      </w:pPr>
      <w:r w:rsidRPr="00BA5308">
        <w:rPr>
          <w:color w:val="auto"/>
          <w:sz w:val="24"/>
          <w:szCs w:val="24"/>
        </w:rPr>
        <w:t xml:space="preserve">  </w:t>
      </w:r>
    </w:p>
    <w:p w:rsidR="003B2EFB" w:rsidRPr="00BA5308" w:rsidRDefault="003B2EFB" w:rsidP="000D6FF1">
      <w:pPr>
        <w:pStyle w:val="normal"/>
        <w:ind w:firstLine="708"/>
        <w:jc w:val="both"/>
        <w:rPr>
          <w:color w:val="auto"/>
          <w:sz w:val="24"/>
          <w:szCs w:val="24"/>
        </w:rPr>
      </w:pPr>
      <w:r w:rsidRPr="00BA5308">
        <w:rPr>
          <w:color w:val="auto"/>
          <w:sz w:val="24"/>
          <w:szCs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начальном уровне обучения.</w:t>
      </w:r>
    </w:p>
    <w:p w:rsidR="003B2EFB" w:rsidRPr="00BA5308" w:rsidRDefault="003B2EFB" w:rsidP="00500FB5">
      <w:pPr>
        <w:pStyle w:val="normal"/>
        <w:jc w:val="both"/>
        <w:rPr>
          <w:color w:val="auto"/>
          <w:sz w:val="24"/>
          <w:szCs w:val="24"/>
        </w:rPr>
      </w:pPr>
      <w:r w:rsidRPr="00BA5308">
        <w:rPr>
          <w:color w:val="auto"/>
          <w:sz w:val="24"/>
          <w:szCs w:val="24"/>
        </w:rPr>
        <w:t xml:space="preserve">  Достижения обучающихся с ОВЗ рассматриваются с учетом их предыдущих</w:t>
      </w:r>
      <w:r w:rsidR="00500FB5">
        <w:rPr>
          <w:color w:val="auto"/>
          <w:sz w:val="24"/>
          <w:szCs w:val="24"/>
        </w:rPr>
        <w:t xml:space="preserve"> </w:t>
      </w:r>
      <w:r w:rsidRPr="00BA5308">
        <w:rPr>
          <w:color w:val="auto"/>
          <w:sz w:val="24"/>
          <w:szCs w:val="24"/>
        </w:rPr>
        <w:t>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B2EFB" w:rsidRPr="00BA5308" w:rsidRDefault="003B2EFB" w:rsidP="00495326">
      <w:pPr>
        <w:pStyle w:val="normal"/>
        <w:ind w:firstLine="709"/>
        <w:contextualSpacing w:val="0"/>
        <w:jc w:val="both"/>
        <w:rPr>
          <w:color w:val="auto"/>
          <w:sz w:val="24"/>
          <w:szCs w:val="24"/>
        </w:rPr>
      </w:pPr>
      <w:r w:rsidRPr="00BA5308">
        <w:rPr>
          <w:b/>
          <w:color w:val="auto"/>
          <w:sz w:val="24"/>
          <w:szCs w:val="24"/>
        </w:rPr>
        <w:t xml:space="preserve">Четвероклассники </w:t>
      </w:r>
      <w:r w:rsidRPr="00BA5308">
        <w:rPr>
          <w:color w:val="auto"/>
          <w:sz w:val="24"/>
          <w:szCs w:val="24"/>
        </w:rPr>
        <w:t xml:space="preserve">– это выпускники начальной школы. Главная особенность – появление глубокого интереса к своему внутреннему миру. К четвертому классу у большинства детей уже складывается индивидуальный стиль учебной работы. В этот период намечается дифференциация учебных интересов, складывается разное отношение к учебным предметам. К этому периоду ребенок должен «научиться учиться». Поведение четвероклассников заметно меняется: дети требуют подчеркнутого уважения к себе со стороны взрослых, настаивают на своих правах, нередко игнорируют обязанности. К </w:t>
      </w:r>
      <w:r w:rsidRPr="00BA5308">
        <w:rPr>
          <w:color w:val="auto"/>
          <w:sz w:val="24"/>
          <w:szCs w:val="24"/>
        </w:rPr>
        <w:lastRenderedPageBreak/>
        <w:t>концу четвертого класса должны составить определенный личностный идеал в качестве внутреннего ориентира поведения и поступков, приобрести способность делать осознанный выбор в сложных ситуациях. Поэтому в четвертом классе следует уделять особое внимание детской инициативе, отводить активную роль в организации занятий, предоставлять свободный выбор форм и приемов работы.</w:t>
      </w:r>
    </w:p>
    <w:p w:rsidR="003B2EFB" w:rsidRPr="00BA5308" w:rsidRDefault="003B2EFB" w:rsidP="00495326">
      <w:pPr>
        <w:widowControl w:val="0"/>
        <w:tabs>
          <w:tab w:val="left" w:pos="345"/>
        </w:tabs>
        <w:suppressAutoHyphens/>
        <w:spacing w:after="0" w:line="240" w:lineRule="auto"/>
        <w:jc w:val="both"/>
        <w:rPr>
          <w:rFonts w:ascii="Times New Roman" w:hAnsi="Times New Roman"/>
          <w:b/>
          <w:kern w:val="1"/>
          <w:sz w:val="24"/>
          <w:szCs w:val="24"/>
          <w:lang w:eastAsia="ar-SA"/>
        </w:rPr>
      </w:pPr>
    </w:p>
    <w:p w:rsidR="003B2EFB" w:rsidRDefault="003B2EFB" w:rsidP="00C852C0">
      <w:pPr>
        <w:widowControl w:val="0"/>
        <w:tabs>
          <w:tab w:val="left" w:pos="345"/>
        </w:tabs>
        <w:suppressAutoHyphens/>
        <w:spacing w:after="0" w:line="240" w:lineRule="auto"/>
        <w:jc w:val="center"/>
        <w:rPr>
          <w:rFonts w:ascii="Times New Roman" w:hAnsi="Times New Roman"/>
          <w:b/>
          <w:kern w:val="1"/>
          <w:sz w:val="24"/>
          <w:szCs w:val="24"/>
          <w:lang w:eastAsia="ar-SA"/>
        </w:rPr>
      </w:pPr>
      <w:r w:rsidRPr="00BA5308">
        <w:rPr>
          <w:rFonts w:ascii="Times New Roman" w:hAnsi="Times New Roman"/>
          <w:b/>
          <w:kern w:val="1"/>
          <w:sz w:val="24"/>
          <w:szCs w:val="24"/>
          <w:lang w:val="en-US" w:eastAsia="ar-SA"/>
        </w:rPr>
        <w:t>III</w:t>
      </w:r>
      <w:r w:rsidRPr="00BA5308">
        <w:rPr>
          <w:rFonts w:ascii="Times New Roman" w:hAnsi="Times New Roman"/>
          <w:b/>
          <w:kern w:val="1"/>
          <w:sz w:val="24"/>
          <w:szCs w:val="24"/>
          <w:lang w:eastAsia="ar-SA"/>
        </w:rPr>
        <w:t>.</w:t>
      </w:r>
      <w:r w:rsidR="00150A1D">
        <w:rPr>
          <w:rFonts w:ascii="Times New Roman" w:hAnsi="Times New Roman"/>
          <w:b/>
          <w:kern w:val="1"/>
          <w:sz w:val="24"/>
          <w:szCs w:val="24"/>
          <w:lang w:eastAsia="ar-SA"/>
        </w:rPr>
        <w:t xml:space="preserve">  </w:t>
      </w:r>
      <w:r w:rsidRPr="00BA5308">
        <w:rPr>
          <w:rFonts w:ascii="Times New Roman" w:hAnsi="Times New Roman"/>
          <w:b/>
          <w:kern w:val="1"/>
          <w:sz w:val="24"/>
          <w:szCs w:val="24"/>
          <w:lang w:eastAsia="ar-SA"/>
        </w:rPr>
        <w:t xml:space="preserve">ОРГАНИЗАЦИОННЫЙ  </w:t>
      </w:r>
      <w:r w:rsidR="00756CAE">
        <w:rPr>
          <w:rFonts w:ascii="Times New Roman" w:hAnsi="Times New Roman"/>
          <w:b/>
          <w:kern w:val="1"/>
          <w:sz w:val="24"/>
          <w:szCs w:val="24"/>
          <w:lang w:eastAsia="ar-SA"/>
        </w:rPr>
        <w:t>РАЗДЕЛ</w:t>
      </w:r>
    </w:p>
    <w:p w:rsidR="00500FB5" w:rsidRPr="00BA5308" w:rsidRDefault="00500FB5" w:rsidP="00C852C0">
      <w:pPr>
        <w:widowControl w:val="0"/>
        <w:tabs>
          <w:tab w:val="left" w:pos="345"/>
        </w:tabs>
        <w:suppressAutoHyphens/>
        <w:spacing w:after="0" w:line="240" w:lineRule="auto"/>
        <w:jc w:val="center"/>
        <w:rPr>
          <w:rFonts w:ascii="Times New Roman" w:hAnsi="Times New Roman"/>
          <w:b/>
          <w:kern w:val="1"/>
          <w:sz w:val="24"/>
          <w:szCs w:val="24"/>
          <w:lang w:eastAsia="ar-SA"/>
        </w:rPr>
      </w:pPr>
    </w:p>
    <w:p w:rsidR="00196660" w:rsidRDefault="003B2EFB" w:rsidP="00F66F74">
      <w:pPr>
        <w:spacing w:after="0" w:line="240" w:lineRule="auto"/>
        <w:rPr>
          <w:rFonts w:ascii="Times New Roman" w:hAnsi="Times New Roman"/>
          <w:b/>
          <w:sz w:val="24"/>
          <w:szCs w:val="24"/>
        </w:rPr>
      </w:pPr>
      <w:r w:rsidRPr="00BA5308">
        <w:rPr>
          <w:rFonts w:ascii="Times New Roman" w:hAnsi="Times New Roman"/>
          <w:b/>
          <w:kern w:val="1"/>
          <w:sz w:val="24"/>
          <w:szCs w:val="24"/>
          <w:lang w:eastAsia="ar-SA"/>
        </w:rPr>
        <w:t>3.1</w:t>
      </w:r>
      <w:r w:rsidR="00196660">
        <w:rPr>
          <w:rFonts w:ascii="Times New Roman" w:hAnsi="Times New Roman"/>
          <w:b/>
          <w:kern w:val="1"/>
          <w:sz w:val="24"/>
          <w:szCs w:val="24"/>
          <w:lang w:eastAsia="ar-SA"/>
        </w:rPr>
        <w:t>.</w:t>
      </w:r>
      <w:r w:rsidR="00F66F74" w:rsidRPr="00F66F74">
        <w:rPr>
          <w:b/>
          <w:sz w:val="28"/>
          <w:szCs w:val="28"/>
        </w:rPr>
        <w:t xml:space="preserve"> </w:t>
      </w:r>
      <w:r w:rsidR="00F66F74" w:rsidRPr="00F66F74">
        <w:rPr>
          <w:rFonts w:ascii="Times New Roman" w:hAnsi="Times New Roman"/>
          <w:b/>
          <w:sz w:val="24"/>
          <w:szCs w:val="24"/>
        </w:rPr>
        <w:t>Учебный план</w:t>
      </w:r>
    </w:p>
    <w:p w:rsidR="00196660" w:rsidRPr="004F29D9" w:rsidRDefault="004F29D9" w:rsidP="004F29D9">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Учебный план начального общего образования </w:t>
      </w:r>
      <w:r w:rsidRPr="004F29D9">
        <w:rPr>
          <w:rFonts w:ascii="Times New Roman" w:hAnsi="Times New Roman"/>
          <w:sz w:val="24"/>
          <w:szCs w:val="24"/>
        </w:rPr>
        <w:t>МБОУ «Сычевская СОШ имени К.Ф.</w:t>
      </w:r>
      <w:r>
        <w:rPr>
          <w:rFonts w:ascii="Times New Roman" w:hAnsi="Times New Roman"/>
          <w:sz w:val="24"/>
          <w:szCs w:val="24"/>
        </w:rPr>
        <w:t xml:space="preserve"> Лебединс</w:t>
      </w:r>
      <w:r w:rsidRPr="004F29D9">
        <w:rPr>
          <w:rFonts w:ascii="Times New Roman" w:hAnsi="Times New Roman"/>
          <w:sz w:val="24"/>
          <w:szCs w:val="24"/>
        </w:rPr>
        <w:t>кой»</w:t>
      </w:r>
      <w:r>
        <w:rPr>
          <w:sz w:val="24"/>
          <w:szCs w:val="24"/>
        </w:rPr>
        <w:t xml:space="preserve"> </w:t>
      </w:r>
      <w:r w:rsidRPr="00792027">
        <w:rPr>
          <w:rFonts w:ascii="Times New Roman" w:hAnsi="Times New Roman"/>
          <w:sz w:val="24"/>
          <w:szCs w:val="24"/>
        </w:rPr>
        <w:t xml:space="preserve">обеспечивает реализацию требований федеральных государственных образовательных стандартов, определяет общий объем нагрузки, максимальный объем аудиторной нагрузки обучающихся, состав и структуру предметных областей для 1-4 классов, распределяет учебное время, отводимое на их освоение по классам и учебным предметам. </w:t>
      </w:r>
    </w:p>
    <w:p w:rsidR="00196660" w:rsidRPr="00D35063" w:rsidRDefault="00F66F74" w:rsidP="005B2803">
      <w:pPr>
        <w:pStyle w:val="a3"/>
        <w:spacing w:line="276" w:lineRule="auto"/>
        <w:ind w:firstLine="454"/>
        <w:jc w:val="both"/>
        <w:rPr>
          <w:rFonts w:ascii="Times New Roman" w:hAnsi="Times New Roman"/>
          <w:sz w:val="24"/>
          <w:szCs w:val="24"/>
        </w:rPr>
      </w:pPr>
      <w:r>
        <w:rPr>
          <w:rFonts w:ascii="Times New Roman" w:hAnsi="Times New Roman"/>
          <w:sz w:val="24"/>
          <w:szCs w:val="24"/>
        </w:rPr>
        <w:t xml:space="preserve">Учебный план </w:t>
      </w:r>
      <w:r w:rsidR="004F29D9" w:rsidRPr="004F29D9">
        <w:rPr>
          <w:rFonts w:ascii="Times New Roman" w:hAnsi="Times New Roman"/>
          <w:sz w:val="24"/>
          <w:szCs w:val="24"/>
        </w:rPr>
        <w:t>МБОУ «Сычевская СОШ имени К.Ф.</w:t>
      </w:r>
      <w:r w:rsidR="004F29D9">
        <w:rPr>
          <w:rFonts w:ascii="Times New Roman" w:hAnsi="Times New Roman"/>
          <w:sz w:val="24"/>
          <w:szCs w:val="24"/>
        </w:rPr>
        <w:t xml:space="preserve"> Лебединс</w:t>
      </w:r>
      <w:r w:rsidR="004F29D9" w:rsidRPr="004F29D9">
        <w:rPr>
          <w:rFonts w:ascii="Times New Roman" w:hAnsi="Times New Roman"/>
          <w:sz w:val="24"/>
          <w:szCs w:val="24"/>
        </w:rPr>
        <w:t>кой»</w:t>
      </w:r>
      <w:r w:rsidR="004F29D9">
        <w:rPr>
          <w:sz w:val="24"/>
          <w:szCs w:val="24"/>
        </w:rPr>
        <w:t xml:space="preserve"> </w:t>
      </w:r>
      <w:r w:rsidR="00196660" w:rsidRPr="00D35063">
        <w:rPr>
          <w:rFonts w:ascii="Times New Roman" w:hAnsi="Times New Roman"/>
          <w:sz w:val="24"/>
          <w:szCs w:val="24"/>
        </w:rPr>
        <w:t>направлен на достижение образователь</w:t>
      </w:r>
      <w:r w:rsidR="004F29D9">
        <w:rPr>
          <w:rFonts w:ascii="Times New Roman" w:hAnsi="Times New Roman"/>
          <w:sz w:val="24"/>
          <w:szCs w:val="24"/>
        </w:rPr>
        <w:t>ных и воспитательных задач</w:t>
      </w:r>
      <w:r w:rsidR="00196660" w:rsidRPr="00D35063">
        <w:rPr>
          <w:rFonts w:ascii="Times New Roman" w:hAnsi="Times New Roman"/>
          <w:sz w:val="24"/>
          <w:szCs w:val="24"/>
        </w:rPr>
        <w:t>.</w:t>
      </w:r>
    </w:p>
    <w:p w:rsidR="00196660" w:rsidRPr="00F66F74" w:rsidRDefault="00196660" w:rsidP="00196660">
      <w:pPr>
        <w:pStyle w:val="a3"/>
        <w:spacing w:line="276" w:lineRule="auto"/>
        <w:jc w:val="both"/>
        <w:rPr>
          <w:rFonts w:ascii="Times New Roman" w:hAnsi="Times New Roman"/>
          <w:sz w:val="24"/>
          <w:szCs w:val="24"/>
        </w:rPr>
      </w:pPr>
      <w:r w:rsidRPr="00F66F74">
        <w:rPr>
          <w:rFonts w:ascii="Times New Roman" w:hAnsi="Times New Roman"/>
          <w:sz w:val="24"/>
          <w:szCs w:val="24"/>
        </w:rPr>
        <w:t xml:space="preserve">     Такими направлениями являются:</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1.  Реализация ФГОС НОО.</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2. Обеспечение организационно-методических условий для реализации ФГОС НОО.</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3.  Обеспечение доступности качественного образования учащимися.</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4. Обеспечение условий для получения качественного образования детям с особыми образовательными возможностями и ограниченными возможностями здоровья.</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5. Повышение ИКТ-грамотности и ИКТ-компетентности учащихся.</w:t>
      </w:r>
    </w:p>
    <w:p w:rsidR="00196660" w:rsidRPr="00D35063"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6. Развитие научно-исследовательской и проектной деятельности.</w:t>
      </w:r>
    </w:p>
    <w:p w:rsidR="00196660" w:rsidRDefault="00196660" w:rsidP="00196660">
      <w:pPr>
        <w:pStyle w:val="a3"/>
        <w:spacing w:line="276" w:lineRule="auto"/>
        <w:jc w:val="both"/>
        <w:rPr>
          <w:rFonts w:ascii="Times New Roman" w:hAnsi="Times New Roman"/>
          <w:sz w:val="24"/>
          <w:szCs w:val="24"/>
        </w:rPr>
      </w:pPr>
      <w:r w:rsidRPr="00D35063">
        <w:rPr>
          <w:rFonts w:ascii="Times New Roman" w:hAnsi="Times New Roman"/>
          <w:sz w:val="24"/>
          <w:szCs w:val="24"/>
        </w:rPr>
        <w:t>7. Обеспечение социализации и духовно-нравственного развития учащихся.</w:t>
      </w:r>
    </w:p>
    <w:p w:rsidR="004F29D9" w:rsidRPr="00F66F74" w:rsidRDefault="004F29D9" w:rsidP="00196660">
      <w:pPr>
        <w:pStyle w:val="a3"/>
        <w:spacing w:line="276" w:lineRule="auto"/>
        <w:jc w:val="both"/>
        <w:rPr>
          <w:rFonts w:ascii="Times New Roman" w:hAnsi="Times New Roman"/>
          <w:sz w:val="24"/>
          <w:szCs w:val="24"/>
        </w:rPr>
      </w:pPr>
    </w:p>
    <w:p w:rsidR="00196660" w:rsidRPr="004F29D9" w:rsidRDefault="00196660" w:rsidP="004F29D9">
      <w:pPr>
        <w:pStyle w:val="38"/>
        <w:shd w:val="clear" w:color="auto" w:fill="auto"/>
        <w:spacing w:before="0" w:line="276" w:lineRule="auto"/>
        <w:ind w:right="20" w:firstLine="700"/>
        <w:rPr>
          <w:bCs/>
          <w:sz w:val="24"/>
          <w:szCs w:val="24"/>
        </w:rPr>
      </w:pPr>
      <w:r w:rsidRPr="00F66F74">
        <w:rPr>
          <w:sz w:val="24"/>
          <w:szCs w:val="24"/>
        </w:rPr>
        <w:t xml:space="preserve">При составлении учебного плана образовательное учреждение руководствовалось следующими </w:t>
      </w:r>
      <w:r w:rsidRPr="00F66F74">
        <w:rPr>
          <w:bCs/>
          <w:iCs/>
          <w:sz w:val="24"/>
          <w:szCs w:val="24"/>
        </w:rPr>
        <w:t>нормативными документами</w:t>
      </w:r>
      <w:r w:rsidRPr="00F66F74">
        <w:rPr>
          <w:sz w:val="24"/>
          <w:szCs w:val="24"/>
        </w:rPr>
        <w:t>:</w:t>
      </w:r>
      <w:r w:rsidRPr="00F66F74">
        <w:rPr>
          <w:bCs/>
          <w:sz w:val="24"/>
          <w:szCs w:val="24"/>
        </w:rPr>
        <w:t> </w:t>
      </w:r>
    </w:p>
    <w:p w:rsidR="00196660" w:rsidRPr="00F66F74" w:rsidRDefault="00196660" w:rsidP="004F29D9">
      <w:pPr>
        <w:pStyle w:val="a5"/>
        <w:widowControl/>
        <w:numPr>
          <w:ilvl w:val="0"/>
          <w:numId w:val="144"/>
        </w:numPr>
        <w:autoSpaceDE/>
        <w:autoSpaceDN/>
        <w:adjustRightInd/>
        <w:spacing w:after="200" w:line="276" w:lineRule="auto"/>
        <w:ind w:left="340"/>
        <w:jc w:val="both"/>
        <w:rPr>
          <w:sz w:val="24"/>
          <w:szCs w:val="24"/>
        </w:rPr>
      </w:pPr>
      <w:r w:rsidRPr="00F66F74">
        <w:rPr>
          <w:sz w:val="24"/>
          <w:szCs w:val="24"/>
        </w:rPr>
        <w:t>Федеральный закон от 29.12.2012 №273-ФЗ «Об образовании в Российской Федерации»;</w:t>
      </w:r>
    </w:p>
    <w:p w:rsidR="00196660" w:rsidRPr="00F66F74" w:rsidRDefault="00196660" w:rsidP="004F29D9">
      <w:pPr>
        <w:pStyle w:val="a5"/>
        <w:widowControl/>
        <w:numPr>
          <w:ilvl w:val="0"/>
          <w:numId w:val="144"/>
        </w:numPr>
        <w:autoSpaceDE/>
        <w:autoSpaceDN/>
        <w:adjustRightInd/>
        <w:spacing w:after="200" w:line="276" w:lineRule="auto"/>
        <w:ind w:left="340"/>
        <w:jc w:val="both"/>
        <w:rPr>
          <w:sz w:val="24"/>
          <w:szCs w:val="24"/>
        </w:rPr>
      </w:pPr>
      <w:r w:rsidRPr="00F66F74">
        <w:rPr>
          <w:sz w:val="24"/>
          <w:szCs w:val="24"/>
        </w:rPr>
        <w:t>Федеральный государственный образовательный стандарт начального об</w:t>
      </w:r>
      <w:r w:rsidRPr="00F66F74">
        <w:rPr>
          <w:sz w:val="24"/>
          <w:szCs w:val="24"/>
        </w:rPr>
        <w:softHyphen/>
        <w:t>щего образования, утвержденный приказом Министерства образования и науки Российской Федерации от 06.10.2009 № 373;</w:t>
      </w:r>
    </w:p>
    <w:p w:rsidR="00196660" w:rsidRPr="00F66F74" w:rsidRDefault="00196660" w:rsidP="004F29D9">
      <w:pPr>
        <w:pStyle w:val="a5"/>
        <w:widowControl/>
        <w:numPr>
          <w:ilvl w:val="0"/>
          <w:numId w:val="144"/>
        </w:numPr>
        <w:autoSpaceDE/>
        <w:autoSpaceDN/>
        <w:adjustRightInd/>
        <w:spacing w:after="200" w:line="276" w:lineRule="auto"/>
        <w:ind w:left="340"/>
        <w:jc w:val="both"/>
        <w:rPr>
          <w:sz w:val="24"/>
          <w:szCs w:val="24"/>
        </w:rPr>
      </w:pPr>
      <w:r w:rsidRPr="00F66F74">
        <w:rPr>
          <w:sz w:val="24"/>
          <w:szCs w:val="24"/>
        </w:rPr>
        <w:t>Приказ Министерства Просвещения России от 28.12.2018 № 345 «Об утвер</w:t>
      </w:r>
      <w:r w:rsidRPr="00F66F74">
        <w:rPr>
          <w:sz w:val="24"/>
          <w:szCs w:val="24"/>
        </w:rPr>
        <w:softHyphen/>
        <w:t>ждении федерального перечня учебников, рекомендуемых к использованию при реализации имеющих государственную аккредитацию образовательных про</w:t>
      </w:r>
      <w:r w:rsidRPr="00F66F74">
        <w:rPr>
          <w:sz w:val="24"/>
          <w:szCs w:val="24"/>
        </w:rPr>
        <w:softHyphen/>
        <w:t>грамм начального общего, основного общего, среднего общего образования»;</w:t>
      </w:r>
    </w:p>
    <w:p w:rsidR="00196660" w:rsidRPr="00F66F74" w:rsidRDefault="00196660" w:rsidP="004F29D9">
      <w:pPr>
        <w:pStyle w:val="a5"/>
        <w:widowControl/>
        <w:numPr>
          <w:ilvl w:val="0"/>
          <w:numId w:val="144"/>
        </w:numPr>
        <w:autoSpaceDE/>
        <w:autoSpaceDN/>
        <w:adjustRightInd/>
        <w:spacing w:after="200" w:line="276" w:lineRule="auto"/>
        <w:ind w:left="340"/>
        <w:jc w:val="both"/>
        <w:rPr>
          <w:sz w:val="24"/>
          <w:szCs w:val="24"/>
        </w:rPr>
      </w:pPr>
      <w:r w:rsidRPr="00F66F74">
        <w:rPr>
          <w:sz w:val="24"/>
          <w:szCs w:val="24"/>
        </w:rPr>
        <w:t>Примерная основная образовательная программа начального общего обра</w:t>
      </w:r>
      <w:r w:rsidRPr="00F66F74">
        <w:rPr>
          <w:sz w:val="24"/>
          <w:szCs w:val="24"/>
        </w:rPr>
        <w:softHyphen/>
        <w:t>зования, одобрена решением федерального учебно-методического объединения по общему образованию (протокол от 08.04.2015. № 1/15, в редакции протокола №3/15 от 28.10.2015);</w:t>
      </w:r>
    </w:p>
    <w:p w:rsidR="00196660" w:rsidRPr="00F66F74" w:rsidRDefault="00196660" w:rsidP="004F29D9">
      <w:pPr>
        <w:pStyle w:val="a5"/>
        <w:widowControl/>
        <w:numPr>
          <w:ilvl w:val="0"/>
          <w:numId w:val="144"/>
        </w:numPr>
        <w:autoSpaceDE/>
        <w:autoSpaceDN/>
        <w:adjustRightInd/>
        <w:spacing w:after="200" w:line="276" w:lineRule="auto"/>
        <w:ind w:left="340"/>
        <w:jc w:val="both"/>
        <w:rPr>
          <w:sz w:val="24"/>
          <w:szCs w:val="24"/>
        </w:rPr>
      </w:pPr>
      <w:r w:rsidRPr="00F66F74">
        <w:rPr>
          <w:sz w:val="24"/>
          <w:szCs w:val="24"/>
        </w:rPr>
        <w:t>Санитарно-эпидемиологические правила и нормативы СанПиН 2.4.2.2821- 10 (постановление Главного государственного санитарного врача Российской Фе</w:t>
      </w:r>
      <w:r w:rsidRPr="00F66F74">
        <w:rPr>
          <w:sz w:val="24"/>
          <w:szCs w:val="24"/>
        </w:rPr>
        <w:softHyphen/>
        <w:t>дерации от 29.12.2010 № 189 (ред. от 24.11.2015);</w:t>
      </w:r>
    </w:p>
    <w:p w:rsidR="00196660" w:rsidRPr="00F66F74" w:rsidRDefault="00196660" w:rsidP="004F29D9">
      <w:pPr>
        <w:pStyle w:val="a5"/>
        <w:widowControl/>
        <w:numPr>
          <w:ilvl w:val="0"/>
          <w:numId w:val="144"/>
        </w:numPr>
        <w:autoSpaceDE/>
        <w:autoSpaceDN/>
        <w:adjustRightInd/>
        <w:spacing w:line="276" w:lineRule="auto"/>
        <w:ind w:left="340"/>
        <w:jc w:val="both"/>
        <w:rPr>
          <w:sz w:val="24"/>
          <w:szCs w:val="24"/>
        </w:rPr>
      </w:pPr>
      <w:r w:rsidRPr="00F66F74">
        <w:rPr>
          <w:sz w:val="24"/>
          <w:szCs w:val="24"/>
        </w:rPr>
        <w:lastRenderedPageBreak/>
        <w:t>Письмо Министерства образования и науки Алтайского края от 23.11.2018г. №21-02/02/3008 «Об обязательном изучении родного языка»;</w:t>
      </w:r>
    </w:p>
    <w:p w:rsidR="00196660" w:rsidRPr="00F66F74" w:rsidRDefault="00196660" w:rsidP="004F29D9">
      <w:pPr>
        <w:pStyle w:val="a5"/>
        <w:widowControl/>
        <w:numPr>
          <w:ilvl w:val="0"/>
          <w:numId w:val="144"/>
        </w:numPr>
        <w:autoSpaceDE/>
        <w:autoSpaceDN/>
        <w:adjustRightInd/>
        <w:spacing w:line="276" w:lineRule="auto"/>
        <w:ind w:left="340"/>
        <w:jc w:val="both"/>
        <w:rPr>
          <w:sz w:val="24"/>
          <w:szCs w:val="24"/>
        </w:rPr>
      </w:pPr>
      <w:r w:rsidRPr="00F66F74">
        <w:rPr>
          <w:sz w:val="24"/>
          <w:szCs w:val="24"/>
        </w:rPr>
        <w:t>Устав МБОУ «Сычевская СОШ имени К.Ф. Лебединской».</w:t>
      </w:r>
    </w:p>
    <w:p w:rsidR="00196660" w:rsidRPr="00F66F74" w:rsidRDefault="00196660" w:rsidP="00F66F74">
      <w:pPr>
        <w:pStyle w:val="a5"/>
        <w:spacing w:line="276" w:lineRule="auto"/>
        <w:ind w:left="360"/>
        <w:rPr>
          <w:sz w:val="24"/>
          <w:szCs w:val="24"/>
        </w:rPr>
      </w:pPr>
    </w:p>
    <w:p w:rsidR="00196660" w:rsidRPr="00792027" w:rsidRDefault="00196660" w:rsidP="00196660">
      <w:pPr>
        <w:pStyle w:val="a3"/>
        <w:spacing w:line="276" w:lineRule="auto"/>
        <w:ind w:firstLine="708"/>
        <w:jc w:val="both"/>
        <w:rPr>
          <w:rFonts w:ascii="Times New Roman" w:hAnsi="Times New Roman"/>
          <w:sz w:val="24"/>
          <w:szCs w:val="24"/>
        </w:rPr>
      </w:pPr>
      <w:r>
        <w:rPr>
          <w:rFonts w:ascii="Times New Roman" w:hAnsi="Times New Roman"/>
          <w:sz w:val="24"/>
          <w:szCs w:val="24"/>
        </w:rPr>
        <w:t>У</w:t>
      </w:r>
      <w:r w:rsidRPr="00792027">
        <w:rPr>
          <w:rFonts w:ascii="Times New Roman" w:hAnsi="Times New Roman"/>
          <w:sz w:val="24"/>
          <w:szCs w:val="24"/>
        </w:rPr>
        <w:t>чебный план МБОУ «Сычевская средняя общеобразовательная школа имени К.Ф. Лебединской»  для 1—4 классов ориентирован на 4-летний нормативный срок освоения об</w:t>
      </w:r>
      <w:r w:rsidRPr="00792027">
        <w:rPr>
          <w:rFonts w:ascii="Times New Roman" w:hAnsi="Times New Roman"/>
          <w:sz w:val="24"/>
          <w:szCs w:val="24"/>
        </w:rPr>
        <w:softHyphen/>
        <w:t>разовательных программ начального общего образования. В соответствии с Уставом МБОУ «Сычевская СОШ имени К.Ф. Лебединской»: начало учебного года – 1 сентября; про</w:t>
      </w:r>
      <w:r w:rsidRPr="00792027">
        <w:rPr>
          <w:rFonts w:ascii="Times New Roman" w:hAnsi="Times New Roman"/>
          <w:sz w:val="24"/>
          <w:szCs w:val="24"/>
        </w:rPr>
        <w:softHyphen/>
        <w:t>должительность учебного года: 1 класс — 33 учебные недели, 2—4 классы — не менее 34 учебных недель. Продолжитель</w:t>
      </w:r>
      <w:r w:rsidRPr="00792027">
        <w:rPr>
          <w:rFonts w:ascii="Times New Roman" w:hAnsi="Times New Roman"/>
          <w:sz w:val="24"/>
          <w:szCs w:val="24"/>
        </w:rPr>
        <w:softHyphen/>
        <w:t>ность урока для 1 класса — 35 минут, для 2—4 классов — 40 минут.</w:t>
      </w:r>
    </w:p>
    <w:p w:rsidR="00196660" w:rsidRPr="00792027" w:rsidRDefault="00196660" w:rsidP="00196660">
      <w:pPr>
        <w:pStyle w:val="a3"/>
        <w:spacing w:line="276" w:lineRule="auto"/>
        <w:jc w:val="both"/>
        <w:rPr>
          <w:rFonts w:ascii="Times New Roman" w:hAnsi="Times New Roman"/>
          <w:sz w:val="24"/>
          <w:szCs w:val="24"/>
        </w:rPr>
      </w:pPr>
      <w:r w:rsidRPr="00792027">
        <w:rPr>
          <w:rFonts w:ascii="Times New Roman" w:hAnsi="Times New Roman"/>
          <w:sz w:val="24"/>
          <w:szCs w:val="24"/>
        </w:rPr>
        <w:t xml:space="preserve">      Определён режим работы образовательного учреждения по 5-дневной учебной не</w:t>
      </w:r>
      <w:r w:rsidRPr="00792027">
        <w:rPr>
          <w:rFonts w:ascii="Times New Roman" w:hAnsi="Times New Roman"/>
          <w:sz w:val="24"/>
          <w:szCs w:val="24"/>
        </w:rPr>
        <w:softHyphen/>
        <w:t>деле во всех классах.</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В соответствии с п.10.10 СанПиН 2.4.2.2821-10 обучение в 1-м классе осуществляется с соблюдением следующих дополнительных требований:</w:t>
      </w:r>
    </w:p>
    <w:p w:rsidR="00196660" w:rsidRPr="00792027" w:rsidRDefault="00196660" w:rsidP="00196660">
      <w:pPr>
        <w:pStyle w:val="a3"/>
        <w:spacing w:line="276" w:lineRule="auto"/>
        <w:jc w:val="both"/>
        <w:rPr>
          <w:rFonts w:ascii="Times New Roman" w:hAnsi="Times New Roman"/>
          <w:sz w:val="24"/>
          <w:szCs w:val="24"/>
        </w:rPr>
      </w:pPr>
      <w:r w:rsidRPr="00792027">
        <w:rPr>
          <w:rFonts w:ascii="Times New Roman" w:hAnsi="Times New Roman"/>
          <w:sz w:val="24"/>
          <w:szCs w:val="24"/>
        </w:rPr>
        <w:t xml:space="preserve"> - учебные занятия проводятся по 5-дневной учебной неделе и только в первую смену;</w:t>
      </w:r>
    </w:p>
    <w:p w:rsidR="00196660" w:rsidRPr="00792027" w:rsidRDefault="00196660" w:rsidP="00196660">
      <w:pPr>
        <w:pStyle w:val="a3"/>
        <w:spacing w:line="276" w:lineRule="auto"/>
        <w:jc w:val="both"/>
        <w:rPr>
          <w:rFonts w:ascii="Times New Roman" w:hAnsi="Times New Roman"/>
          <w:sz w:val="24"/>
          <w:szCs w:val="24"/>
        </w:rPr>
      </w:pPr>
      <w:r w:rsidRPr="00792027">
        <w:rPr>
          <w:rFonts w:ascii="Times New Roman" w:hAnsi="Times New Roman"/>
          <w:sz w:val="24"/>
          <w:szCs w:val="24"/>
        </w:rPr>
        <w:t xml:space="preserve">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не должны превышать 40 минут каждый). </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Для обучающихся 2-4 классов – не более 5 уроков, продолжительность урока 40 минут. </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В соответствии с п.10.30. СанПиН 2.4.2.2821 – 10 объем домашних заданий (по всем предметам) должен быть таким, чтобы затраты времени на его выполнение н</w:t>
      </w:r>
      <w:r w:rsidR="005759F2">
        <w:rPr>
          <w:rFonts w:ascii="Times New Roman" w:hAnsi="Times New Roman"/>
          <w:sz w:val="24"/>
          <w:szCs w:val="24"/>
        </w:rPr>
        <w:t xml:space="preserve">е превышали </w:t>
      </w:r>
      <w:r w:rsidRPr="00792027">
        <w:rPr>
          <w:rFonts w:ascii="Times New Roman" w:hAnsi="Times New Roman"/>
          <w:sz w:val="24"/>
          <w:szCs w:val="24"/>
        </w:rPr>
        <w:t>(в астрономических часах): во 2-3 классах – 1,5 часа, в 4 классах – 2 часа.</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Расписание уроков составляется отдельно для образовательных занятий, внеурочной деятельности. </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Учебный план обеспечивает возможность обучения на государственном (русском) языке РФ.</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восьми недель. Для обучающихся в первом классе устанавливаются в течение года дополнительные недельные каникулы.</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Учебный план НОО МБОУ «Сычевская средняя общеобразовательная школа имени К.Ф. Лебединской» состоит из двух частей – обязательной части и части, формируемой участниками образовательного процесса, включающей внеурочную деятельность.   </w:t>
      </w:r>
    </w:p>
    <w:p w:rsidR="00196660" w:rsidRPr="00792027" w:rsidRDefault="00196660" w:rsidP="00196660">
      <w:pPr>
        <w:pStyle w:val="a3"/>
        <w:spacing w:line="276" w:lineRule="auto"/>
        <w:jc w:val="both"/>
        <w:rPr>
          <w:rFonts w:ascii="Times New Roman" w:hAnsi="Times New Roman"/>
          <w:sz w:val="24"/>
          <w:szCs w:val="24"/>
        </w:rPr>
      </w:pPr>
      <w:r w:rsidRPr="00792027">
        <w:rPr>
          <w:rFonts w:ascii="Times New Roman" w:hAnsi="Times New Roman"/>
          <w:sz w:val="24"/>
          <w:szCs w:val="24"/>
        </w:rPr>
        <w:tab/>
        <w:t>Обязательная часть учебного плана определяет состав обязательных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Обязательная часть учебного плана МБОУ «Сычевская средняя общеобразовательная школа имени К.Ф. Лебединской» отражает содержание начального образования, которое обеспечивает достижение важнейших целей современного начального образования:</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формирование гражданской идентичности обучающихся;</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lastRenderedPageBreak/>
        <w:t xml:space="preserve"> - приобщение их к общекультурным и национальным ценностям, информационным технологиям;</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формирование здорового образа жизни, элементарных правил поведения в экстремальных ситуациях;</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личностное развитие обучающихся в соответствии с их индивидуальностью;</w:t>
      </w:r>
    </w:p>
    <w:p w:rsidR="00196660"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готовность к продолжению образования в основной школе.</w:t>
      </w:r>
    </w:p>
    <w:p w:rsidR="00196660" w:rsidRPr="00792027" w:rsidRDefault="00196660" w:rsidP="00196660">
      <w:pPr>
        <w:pStyle w:val="a3"/>
        <w:spacing w:line="276" w:lineRule="auto"/>
        <w:ind w:firstLine="708"/>
        <w:jc w:val="both"/>
        <w:rPr>
          <w:rFonts w:ascii="Times New Roman" w:hAnsi="Times New Roman"/>
          <w:sz w:val="24"/>
          <w:szCs w:val="24"/>
        </w:rPr>
      </w:pP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Учебный план и план внеурочной деятельности направлен на решение следующих задач:</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выявление и развитие способностей обучающихся через внеурочную деятельность, организация общественно-полезной деятельности, в том числе социальной практики;</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организация интеллектуальных и творческих соревнований, научно-технического творчества и проектно-исследовательской деятельности;</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использование в образовательном процессе современных образовательных технологий деятельностного типа;</w:t>
      </w:r>
    </w:p>
    <w:p w:rsidR="00196660" w:rsidRPr="00792027" w:rsidRDefault="00196660" w:rsidP="00196660">
      <w:pPr>
        <w:pStyle w:val="a3"/>
        <w:spacing w:line="276" w:lineRule="auto"/>
        <w:ind w:firstLine="708"/>
        <w:jc w:val="both"/>
        <w:rPr>
          <w:rFonts w:ascii="Times New Roman" w:hAnsi="Times New Roman"/>
          <w:sz w:val="24"/>
          <w:szCs w:val="24"/>
        </w:rPr>
      </w:pPr>
      <w:r w:rsidRPr="00792027">
        <w:rPr>
          <w:rFonts w:ascii="Times New Roman" w:hAnsi="Times New Roman"/>
          <w:sz w:val="24"/>
          <w:szCs w:val="24"/>
        </w:rPr>
        <w:t xml:space="preserve"> - организация эффективной самостоятельной деятельности обучающихся.</w:t>
      </w:r>
    </w:p>
    <w:p w:rsidR="00196660" w:rsidRPr="00792027" w:rsidRDefault="00196660" w:rsidP="00196660">
      <w:pPr>
        <w:pStyle w:val="a3"/>
        <w:spacing w:line="276" w:lineRule="auto"/>
        <w:ind w:firstLine="708"/>
        <w:jc w:val="both"/>
        <w:rPr>
          <w:rFonts w:ascii="Times New Roman" w:hAnsi="Times New Roman"/>
          <w:b/>
          <w:sz w:val="24"/>
          <w:szCs w:val="24"/>
        </w:rPr>
      </w:pPr>
    </w:p>
    <w:p w:rsidR="00196660" w:rsidRPr="00792027" w:rsidRDefault="00196660" w:rsidP="00196660">
      <w:pPr>
        <w:pStyle w:val="a3"/>
        <w:spacing w:line="276" w:lineRule="auto"/>
        <w:ind w:firstLine="708"/>
        <w:jc w:val="both"/>
        <w:rPr>
          <w:rFonts w:ascii="Times New Roman" w:hAnsi="Times New Roman"/>
          <w:b/>
          <w:sz w:val="24"/>
          <w:szCs w:val="24"/>
        </w:rPr>
      </w:pPr>
      <w:r w:rsidRPr="00792027">
        <w:rPr>
          <w:rFonts w:ascii="Times New Roman" w:hAnsi="Times New Roman"/>
          <w:b/>
          <w:sz w:val="24"/>
          <w:szCs w:val="24"/>
        </w:rPr>
        <w:t>Содержание обязательной части учебного плана представлено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6"/>
        <w:gridCol w:w="4834"/>
      </w:tblGrid>
      <w:tr w:rsidR="00196660" w:rsidRPr="00792027" w:rsidTr="005D32CC">
        <w:tc>
          <w:tcPr>
            <w:tcW w:w="5068" w:type="dxa"/>
          </w:tcPr>
          <w:p w:rsidR="00196660" w:rsidRPr="00792027" w:rsidRDefault="00196660" w:rsidP="005D32CC">
            <w:pPr>
              <w:pStyle w:val="a3"/>
              <w:spacing w:line="276" w:lineRule="auto"/>
              <w:jc w:val="both"/>
              <w:rPr>
                <w:rFonts w:ascii="Times New Roman" w:hAnsi="Times New Roman"/>
                <w:b/>
                <w:sz w:val="24"/>
                <w:szCs w:val="24"/>
              </w:rPr>
            </w:pPr>
            <w:r w:rsidRPr="00792027">
              <w:rPr>
                <w:rFonts w:ascii="Times New Roman" w:hAnsi="Times New Roman"/>
                <w:b/>
                <w:sz w:val="24"/>
                <w:szCs w:val="24"/>
              </w:rPr>
              <w:t>Предметная область</w:t>
            </w:r>
          </w:p>
        </w:tc>
        <w:tc>
          <w:tcPr>
            <w:tcW w:w="5069" w:type="dxa"/>
          </w:tcPr>
          <w:p w:rsidR="00196660" w:rsidRPr="00792027" w:rsidRDefault="00196660" w:rsidP="005D32CC">
            <w:pPr>
              <w:pStyle w:val="a3"/>
              <w:spacing w:line="276" w:lineRule="auto"/>
              <w:jc w:val="both"/>
              <w:rPr>
                <w:rFonts w:ascii="Times New Roman" w:hAnsi="Times New Roman"/>
                <w:b/>
                <w:sz w:val="24"/>
                <w:szCs w:val="24"/>
              </w:rPr>
            </w:pPr>
            <w:r w:rsidRPr="00792027">
              <w:rPr>
                <w:rFonts w:ascii="Times New Roman" w:hAnsi="Times New Roman"/>
                <w:b/>
                <w:sz w:val="24"/>
                <w:szCs w:val="24"/>
              </w:rPr>
              <w:t>Основные задачи реализации содержания</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Русский язык и литературное  чтение</w:t>
            </w:r>
          </w:p>
          <w:p w:rsidR="00196660" w:rsidRPr="005759F2" w:rsidRDefault="00196660" w:rsidP="005D32CC">
            <w:pPr>
              <w:pStyle w:val="a3"/>
              <w:spacing w:line="276" w:lineRule="auto"/>
              <w:jc w:val="both"/>
              <w:rPr>
                <w:rFonts w:ascii="Times New Roman" w:hAnsi="Times New Roman"/>
                <w:sz w:val="24"/>
                <w:szCs w:val="24"/>
              </w:rPr>
            </w:pPr>
          </w:p>
        </w:tc>
        <w:tc>
          <w:tcPr>
            <w:tcW w:w="5069"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 xml:space="preserve">Формирование первоначальных представлений о русском языке как государственном языке РФ,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Родной язык и литературное чтение на родном языке</w:t>
            </w:r>
          </w:p>
        </w:tc>
        <w:tc>
          <w:tcPr>
            <w:tcW w:w="5069"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 xml:space="preserve">Основные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w:t>
            </w:r>
            <w:r w:rsidRPr="005759F2">
              <w:rPr>
                <w:rFonts w:ascii="Times New Roman" w:hAnsi="Times New Roman"/>
                <w:sz w:val="24"/>
                <w:szCs w:val="24"/>
              </w:rPr>
              <w:lastRenderedPageBreak/>
              <w:t xml:space="preserve">родном языке.   </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lastRenderedPageBreak/>
              <w:t>Иностранный язык</w:t>
            </w:r>
          </w:p>
        </w:tc>
        <w:tc>
          <w:tcPr>
            <w:tcW w:w="5069"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Математика и информатика</w:t>
            </w:r>
          </w:p>
        </w:tc>
        <w:tc>
          <w:tcPr>
            <w:tcW w:w="5069"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Обществознание и естествознание (Окружающий мир)</w:t>
            </w:r>
          </w:p>
        </w:tc>
        <w:tc>
          <w:tcPr>
            <w:tcW w:w="5069"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 xml:space="preserve"> </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Основы религиозных культур и светской этики</w:t>
            </w:r>
          </w:p>
        </w:tc>
        <w:tc>
          <w:tcPr>
            <w:tcW w:w="5069"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Искусство</w:t>
            </w:r>
          </w:p>
        </w:tc>
        <w:tc>
          <w:tcPr>
            <w:tcW w:w="5069"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Развитие способностей к художественно-образному, эмоционально - ценностному восприятию произведений изобразительного и музыкального искусства, выражению в творческих работах своего</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lastRenderedPageBreak/>
              <w:t>отношения к окружающему миру</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lastRenderedPageBreak/>
              <w:t>Технология</w:t>
            </w:r>
          </w:p>
        </w:tc>
        <w:tc>
          <w:tcPr>
            <w:tcW w:w="5069"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Формирование опыта как основы обучения и</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 xml:space="preserve">познания, осуществление поисково-аналитической деятельности для практического решения прикладных </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задач с использованием знаний, полученных при изучении других учебных предметов, формирование первоначального опыта</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практической преобразовательной деятельности</w:t>
            </w:r>
          </w:p>
        </w:tc>
      </w:tr>
      <w:tr w:rsidR="00196660" w:rsidRPr="00792027" w:rsidTr="005D32CC">
        <w:tc>
          <w:tcPr>
            <w:tcW w:w="5068" w:type="dxa"/>
          </w:tcPr>
          <w:p w:rsidR="00196660" w:rsidRPr="005759F2" w:rsidRDefault="00196660" w:rsidP="005D32CC">
            <w:pPr>
              <w:pStyle w:val="a3"/>
              <w:spacing w:line="276" w:lineRule="auto"/>
              <w:jc w:val="both"/>
              <w:rPr>
                <w:rFonts w:ascii="Times New Roman" w:hAnsi="Times New Roman"/>
                <w:sz w:val="24"/>
                <w:szCs w:val="24"/>
              </w:rPr>
            </w:pPr>
            <w:r w:rsidRPr="005759F2">
              <w:rPr>
                <w:rFonts w:ascii="Times New Roman" w:hAnsi="Times New Roman"/>
                <w:sz w:val="24"/>
                <w:szCs w:val="24"/>
              </w:rPr>
              <w:t>Физическая культура</w:t>
            </w:r>
          </w:p>
        </w:tc>
        <w:tc>
          <w:tcPr>
            <w:tcW w:w="5069"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 xml:space="preserve">Укрепление здоровья, содействие гармоничному физическому, нравственному </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96660" w:rsidRPr="00792027" w:rsidRDefault="00196660" w:rsidP="00196660">
      <w:pPr>
        <w:pStyle w:val="a3"/>
        <w:spacing w:line="276" w:lineRule="auto"/>
        <w:jc w:val="both"/>
        <w:rPr>
          <w:rFonts w:ascii="Times New Roman" w:hAnsi="Times New Roman"/>
          <w:sz w:val="24"/>
          <w:szCs w:val="24"/>
        </w:rPr>
      </w:pP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 xml:space="preserve">Образовательная область «Русский язык и литературное чтение» представлена предметами: «Русский язык», «Литературное чтение». Учебный предмет «Русский язык» изучается в 1-4 классах по 5 часов в неделю. Учебный предмет «Литературное чтение» изучается в 1-4 классах по 4 часа в неделю. </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«Родной язык и литературное чтение на родном языке» представлена предметами: «Родной (русский) язык», «Литературное чтение на русском родном языке». Учебный предмет «Родно</w:t>
      </w:r>
      <w:r w:rsidR="005D32CC" w:rsidRPr="00A71C71">
        <w:rPr>
          <w:rFonts w:ascii="Times New Roman" w:hAnsi="Times New Roman"/>
          <w:sz w:val="24"/>
          <w:szCs w:val="24"/>
        </w:rPr>
        <w:t xml:space="preserve">й (русский) язык» изучаются в 1,4 </w:t>
      </w:r>
      <w:r w:rsidRPr="00A71C71">
        <w:rPr>
          <w:rFonts w:ascii="Times New Roman" w:hAnsi="Times New Roman"/>
          <w:sz w:val="24"/>
          <w:szCs w:val="24"/>
        </w:rPr>
        <w:t>классах по 1 часу</w:t>
      </w:r>
      <w:r w:rsidR="005D32CC" w:rsidRPr="00A71C71">
        <w:rPr>
          <w:rFonts w:ascii="Times New Roman" w:hAnsi="Times New Roman"/>
          <w:sz w:val="24"/>
          <w:szCs w:val="24"/>
        </w:rPr>
        <w:t xml:space="preserve"> в неделю</w:t>
      </w:r>
      <w:r w:rsidR="00A71C71" w:rsidRPr="00A71C71">
        <w:rPr>
          <w:rFonts w:ascii="Times New Roman" w:hAnsi="Times New Roman"/>
          <w:sz w:val="24"/>
          <w:szCs w:val="24"/>
        </w:rPr>
        <w:t>, 2, 3 классах по 2</w:t>
      </w:r>
      <w:r w:rsidRPr="00A71C71">
        <w:rPr>
          <w:rFonts w:ascii="Times New Roman" w:hAnsi="Times New Roman"/>
          <w:sz w:val="24"/>
          <w:szCs w:val="24"/>
        </w:rPr>
        <w:t xml:space="preserve"> часа в неделю. Учебный предмет «Литературное чтение на русском родном языке» изучаются во 2-3 классах по 0,5 часа в неделю.</w:t>
      </w:r>
    </w:p>
    <w:p w:rsidR="00A71C71"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«Иностранный язык» представлена предметом иностранный язык (английский язык). Учебный предмет «Иностранный язык (английский)» изучается во 2-4 классах по 2 часа в неделю.</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«Математика и информатика» представлена предметом «Математика». Учебный предмет «Математика» изучается в 1-4 классах по 4 часа в неделю.</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«Обществознание и естествознание (окружающий мир)» представлена предметом «Окружающий мир». Учебный предмет «Окружающий мир» изучается в 1-4 классах по 2 часа в неделю.</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«Искусство» представлена предметами: «Музыка», «Изобразительное искусство». Учебный предмет «Музыка» изучается в 1-4 классах по 1 часу в неделю (в 1 классе 33 часа в год, в 2-4 классах по 34 часа в год в каждом классе). Учебный предмет «Изобразительное искусство» изучается в 1-4 классах по 1 часу в неделю (в 1 классе 33 часа в год, в 2-4 классах по 34 часа в год в каждом классе).</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lastRenderedPageBreak/>
        <w:t>Образовательная область «Технология» представлена предметом «Технология». Учебный предмет «Технология» изучается в 1-4 классах по 1 часу в неделю (в 1 классе 33 часа в год, в 2-3 классах по 34 часа в год).</w:t>
      </w:r>
    </w:p>
    <w:p w:rsidR="00196660" w:rsidRPr="00A71C71" w:rsidRDefault="00196660" w:rsidP="00A71C71">
      <w:pPr>
        <w:pStyle w:val="a3"/>
        <w:ind w:firstLine="708"/>
        <w:jc w:val="both"/>
        <w:rPr>
          <w:rFonts w:ascii="Times New Roman" w:hAnsi="Times New Roman"/>
          <w:sz w:val="24"/>
          <w:szCs w:val="24"/>
        </w:rPr>
      </w:pPr>
      <w:r w:rsidRPr="00A71C71">
        <w:rPr>
          <w:rFonts w:ascii="Times New Roman" w:hAnsi="Times New Roman"/>
          <w:sz w:val="24"/>
          <w:szCs w:val="24"/>
        </w:rPr>
        <w:t xml:space="preserve">Образовательная область «Физическая культура» представлена предметом «Физическая культура». Учебный предмет «Физическая культура» изучается в 1-4 классах по 2 часа в неделю. Начальное общее образование осуществляется по программе «Начальная школа 21 века». </w:t>
      </w:r>
    </w:p>
    <w:p w:rsidR="00196660" w:rsidRPr="00A71C71" w:rsidRDefault="00196660" w:rsidP="005B2803">
      <w:pPr>
        <w:pStyle w:val="a3"/>
        <w:ind w:firstLine="708"/>
        <w:jc w:val="both"/>
        <w:rPr>
          <w:rFonts w:ascii="Times New Roman" w:hAnsi="Times New Roman"/>
          <w:sz w:val="24"/>
          <w:szCs w:val="24"/>
        </w:rPr>
      </w:pPr>
      <w:r w:rsidRPr="00A71C71">
        <w:rPr>
          <w:rFonts w:ascii="Times New Roman" w:hAnsi="Times New Roman"/>
          <w:sz w:val="24"/>
          <w:szCs w:val="24"/>
        </w:rPr>
        <w:t>Образовательная область «Основы религиозны</w:t>
      </w:r>
      <w:r w:rsidR="005B2803">
        <w:rPr>
          <w:rFonts w:ascii="Times New Roman" w:hAnsi="Times New Roman"/>
          <w:sz w:val="24"/>
          <w:szCs w:val="24"/>
        </w:rPr>
        <w:t xml:space="preserve">х культур и светской этики» </w:t>
      </w:r>
      <w:r w:rsidR="005B2803" w:rsidRPr="00A71C71">
        <w:rPr>
          <w:rFonts w:ascii="Times New Roman" w:hAnsi="Times New Roman"/>
          <w:sz w:val="24"/>
          <w:szCs w:val="24"/>
        </w:rPr>
        <w:t>представлена предметом</w:t>
      </w:r>
      <w:r w:rsidR="005B2803">
        <w:rPr>
          <w:rFonts w:ascii="Times New Roman" w:hAnsi="Times New Roman"/>
          <w:sz w:val="24"/>
          <w:szCs w:val="24"/>
        </w:rPr>
        <w:t xml:space="preserve"> «</w:t>
      </w:r>
      <w:r w:rsidRPr="00A71C71">
        <w:rPr>
          <w:rFonts w:ascii="Times New Roman" w:hAnsi="Times New Roman"/>
          <w:sz w:val="24"/>
          <w:szCs w:val="24"/>
        </w:rPr>
        <w:t>Основы светской этик</w:t>
      </w:r>
      <w:r w:rsidR="005B2803">
        <w:rPr>
          <w:rFonts w:ascii="Times New Roman" w:hAnsi="Times New Roman"/>
          <w:sz w:val="24"/>
          <w:szCs w:val="24"/>
        </w:rPr>
        <w:t>и», изучается в 4 классе</w:t>
      </w:r>
      <w:r w:rsidR="005B2803" w:rsidRPr="00A71C71">
        <w:rPr>
          <w:rFonts w:ascii="Times New Roman" w:hAnsi="Times New Roman"/>
          <w:sz w:val="24"/>
          <w:szCs w:val="24"/>
        </w:rPr>
        <w:t xml:space="preserve"> п</w:t>
      </w:r>
      <w:r w:rsidR="005B2803">
        <w:rPr>
          <w:rFonts w:ascii="Times New Roman" w:hAnsi="Times New Roman"/>
          <w:sz w:val="24"/>
          <w:szCs w:val="24"/>
        </w:rPr>
        <w:t>о 1 часу</w:t>
      </w:r>
      <w:r w:rsidR="005B2803" w:rsidRPr="00A71C71">
        <w:rPr>
          <w:rFonts w:ascii="Times New Roman" w:hAnsi="Times New Roman"/>
          <w:sz w:val="24"/>
          <w:szCs w:val="24"/>
        </w:rPr>
        <w:t xml:space="preserve"> в неделю.</w:t>
      </w:r>
    </w:p>
    <w:p w:rsidR="00196660" w:rsidRPr="005759F2" w:rsidRDefault="00196660" w:rsidP="005B2803">
      <w:pPr>
        <w:ind w:firstLine="708"/>
        <w:jc w:val="both"/>
        <w:rPr>
          <w:rFonts w:ascii="Times New Roman" w:hAnsi="Times New Roman"/>
          <w:sz w:val="24"/>
          <w:szCs w:val="24"/>
        </w:rPr>
      </w:pPr>
      <w:r w:rsidRPr="005759F2">
        <w:rPr>
          <w:rFonts w:ascii="Times New Roman" w:hAnsi="Times New Roman"/>
          <w:sz w:val="24"/>
          <w:szCs w:val="24"/>
        </w:rPr>
        <w:t>В целом учебный план также учитывает и специфику используемых в образовательном процессе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w:t>
      </w:r>
      <w:r w:rsidR="005B2803">
        <w:rPr>
          <w:rFonts w:ascii="Times New Roman" w:hAnsi="Times New Roman"/>
          <w:sz w:val="24"/>
          <w:szCs w:val="24"/>
        </w:rPr>
        <w:t>дитацию</w:t>
      </w:r>
      <w:r w:rsidRPr="005759F2">
        <w:rPr>
          <w:rFonts w:ascii="Times New Roman" w:hAnsi="Times New Roman"/>
          <w:sz w:val="24"/>
          <w:szCs w:val="24"/>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2976"/>
        <w:gridCol w:w="850"/>
        <w:gridCol w:w="851"/>
        <w:gridCol w:w="850"/>
        <w:gridCol w:w="568"/>
        <w:gridCol w:w="850"/>
      </w:tblGrid>
      <w:tr w:rsidR="00196660" w:rsidRPr="005759F2" w:rsidTr="005B2803">
        <w:tc>
          <w:tcPr>
            <w:tcW w:w="3403" w:type="dxa"/>
            <w:vMerge w:val="restart"/>
          </w:tcPr>
          <w:p w:rsidR="00196660" w:rsidRPr="005759F2" w:rsidRDefault="00196660" w:rsidP="00F879FD">
            <w:pPr>
              <w:jc w:val="center"/>
              <w:rPr>
                <w:rFonts w:ascii="Times New Roman" w:hAnsi="Times New Roman"/>
                <w:b/>
                <w:sz w:val="24"/>
                <w:szCs w:val="24"/>
              </w:rPr>
            </w:pPr>
            <w:r w:rsidRPr="005759F2">
              <w:rPr>
                <w:rFonts w:ascii="Times New Roman" w:hAnsi="Times New Roman"/>
                <w:b/>
                <w:sz w:val="24"/>
                <w:szCs w:val="24"/>
              </w:rPr>
              <w:t>Предметные области</w:t>
            </w:r>
          </w:p>
          <w:p w:rsidR="00196660" w:rsidRDefault="00196660" w:rsidP="00F879FD">
            <w:pPr>
              <w:rPr>
                <w:rFonts w:ascii="Times New Roman" w:hAnsi="Times New Roman"/>
                <w:b/>
                <w:sz w:val="24"/>
                <w:szCs w:val="24"/>
              </w:rPr>
            </w:pPr>
          </w:p>
          <w:p w:rsidR="00F879FD" w:rsidRPr="005759F2" w:rsidRDefault="00F879FD" w:rsidP="00F879FD">
            <w:pPr>
              <w:rPr>
                <w:rFonts w:ascii="Times New Roman" w:hAnsi="Times New Roman"/>
                <w:b/>
                <w:sz w:val="24"/>
                <w:szCs w:val="24"/>
              </w:rPr>
            </w:pPr>
          </w:p>
          <w:p w:rsidR="00196660" w:rsidRPr="005759F2" w:rsidRDefault="00196660" w:rsidP="00F879FD">
            <w:pPr>
              <w:jc w:val="center"/>
              <w:rPr>
                <w:rFonts w:ascii="Times New Roman" w:hAnsi="Times New Roman"/>
                <w:b/>
                <w:sz w:val="24"/>
                <w:szCs w:val="24"/>
              </w:rPr>
            </w:pPr>
            <w:r w:rsidRPr="005759F2">
              <w:rPr>
                <w:rFonts w:ascii="Times New Roman" w:hAnsi="Times New Roman"/>
                <w:b/>
                <w:sz w:val="24"/>
                <w:szCs w:val="24"/>
              </w:rPr>
              <w:t>Обязательная часть</w:t>
            </w:r>
          </w:p>
        </w:tc>
        <w:tc>
          <w:tcPr>
            <w:tcW w:w="2976" w:type="dxa"/>
            <w:tcBorders>
              <w:tr2bl w:val="single" w:sz="4" w:space="0" w:color="auto"/>
            </w:tcBorders>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Учебные предметы</w:t>
            </w:r>
          </w:p>
          <w:p w:rsidR="00196660" w:rsidRPr="005759F2" w:rsidRDefault="00196660" w:rsidP="005D32CC">
            <w:pPr>
              <w:jc w:val="both"/>
              <w:rPr>
                <w:rFonts w:ascii="Times New Roman" w:hAnsi="Times New Roman"/>
                <w:b/>
                <w:sz w:val="24"/>
                <w:szCs w:val="24"/>
              </w:rPr>
            </w:pPr>
          </w:p>
          <w:p w:rsidR="00196660" w:rsidRPr="005759F2" w:rsidRDefault="00196660" w:rsidP="00F879FD">
            <w:pPr>
              <w:jc w:val="right"/>
              <w:rPr>
                <w:rFonts w:ascii="Times New Roman" w:hAnsi="Times New Roman"/>
                <w:b/>
                <w:sz w:val="24"/>
                <w:szCs w:val="24"/>
              </w:rPr>
            </w:pPr>
            <w:r w:rsidRPr="005759F2">
              <w:rPr>
                <w:rFonts w:ascii="Times New Roman" w:hAnsi="Times New Roman"/>
                <w:b/>
                <w:sz w:val="24"/>
                <w:szCs w:val="24"/>
              </w:rPr>
              <w:t>Классы</w:t>
            </w:r>
          </w:p>
        </w:tc>
        <w:tc>
          <w:tcPr>
            <w:tcW w:w="3119" w:type="dxa"/>
            <w:gridSpan w:val="4"/>
          </w:tcPr>
          <w:p w:rsidR="00196660" w:rsidRPr="005759F2" w:rsidRDefault="00196660" w:rsidP="005759F2">
            <w:pPr>
              <w:jc w:val="center"/>
              <w:rPr>
                <w:rFonts w:ascii="Times New Roman" w:hAnsi="Times New Roman"/>
                <w:b/>
                <w:sz w:val="24"/>
                <w:szCs w:val="24"/>
              </w:rPr>
            </w:pPr>
            <w:r w:rsidRPr="005759F2">
              <w:rPr>
                <w:rFonts w:ascii="Times New Roman" w:hAnsi="Times New Roman"/>
                <w:b/>
                <w:sz w:val="24"/>
                <w:szCs w:val="24"/>
              </w:rPr>
              <w:t>Количество часов  в неделю</w:t>
            </w:r>
          </w:p>
        </w:tc>
        <w:tc>
          <w:tcPr>
            <w:tcW w:w="850" w:type="dxa"/>
          </w:tcPr>
          <w:p w:rsidR="00196660" w:rsidRPr="005759F2" w:rsidRDefault="00196660" w:rsidP="005D32CC">
            <w:pPr>
              <w:jc w:val="center"/>
              <w:rPr>
                <w:rFonts w:ascii="Times New Roman" w:hAnsi="Times New Roman"/>
                <w:b/>
                <w:sz w:val="24"/>
                <w:szCs w:val="24"/>
              </w:rPr>
            </w:pPr>
            <w:r w:rsidRPr="005759F2">
              <w:rPr>
                <w:rFonts w:ascii="Times New Roman" w:hAnsi="Times New Roman"/>
                <w:b/>
                <w:sz w:val="24"/>
                <w:szCs w:val="24"/>
              </w:rPr>
              <w:t>Всего</w:t>
            </w:r>
          </w:p>
        </w:tc>
      </w:tr>
      <w:tr w:rsidR="00196660" w:rsidRPr="005759F2" w:rsidTr="005B2803">
        <w:tc>
          <w:tcPr>
            <w:tcW w:w="3403" w:type="dxa"/>
            <w:vMerge/>
          </w:tcPr>
          <w:p w:rsidR="00196660" w:rsidRPr="005759F2" w:rsidRDefault="00196660" w:rsidP="005D32CC">
            <w:pPr>
              <w:jc w:val="both"/>
              <w:rPr>
                <w:rFonts w:ascii="Times New Roman" w:hAnsi="Times New Roman"/>
                <w:b/>
                <w:sz w:val="24"/>
                <w:szCs w:val="24"/>
              </w:rPr>
            </w:pPr>
          </w:p>
        </w:tc>
        <w:tc>
          <w:tcPr>
            <w:tcW w:w="2976" w:type="dxa"/>
          </w:tcPr>
          <w:p w:rsidR="00196660" w:rsidRPr="005759F2" w:rsidRDefault="00196660" w:rsidP="005D32CC">
            <w:pPr>
              <w:jc w:val="both"/>
              <w:rPr>
                <w:rFonts w:ascii="Times New Roman" w:hAnsi="Times New Roman"/>
                <w:b/>
                <w:sz w:val="24"/>
                <w:szCs w:val="24"/>
              </w:rPr>
            </w:pPr>
          </w:p>
        </w:tc>
        <w:tc>
          <w:tcPr>
            <w:tcW w:w="850" w:type="dxa"/>
          </w:tcPr>
          <w:p w:rsidR="00196660" w:rsidRPr="005759F2" w:rsidRDefault="00196660" w:rsidP="005D32CC">
            <w:pPr>
              <w:jc w:val="both"/>
              <w:rPr>
                <w:rFonts w:ascii="Times New Roman" w:hAnsi="Times New Roman"/>
                <w:b/>
                <w:sz w:val="24"/>
                <w:szCs w:val="24"/>
                <w:lang w:val="en-US"/>
              </w:rPr>
            </w:pPr>
            <w:r w:rsidRPr="005759F2">
              <w:rPr>
                <w:rFonts w:ascii="Times New Roman" w:hAnsi="Times New Roman"/>
                <w:b/>
                <w:sz w:val="24"/>
                <w:szCs w:val="24"/>
                <w:lang w:val="en-US"/>
              </w:rPr>
              <w:t>I</w:t>
            </w:r>
          </w:p>
        </w:tc>
        <w:tc>
          <w:tcPr>
            <w:tcW w:w="851" w:type="dxa"/>
          </w:tcPr>
          <w:p w:rsidR="00196660" w:rsidRPr="005759F2" w:rsidRDefault="00196660" w:rsidP="005D32CC">
            <w:pPr>
              <w:jc w:val="both"/>
              <w:rPr>
                <w:rFonts w:ascii="Times New Roman" w:hAnsi="Times New Roman"/>
                <w:b/>
                <w:sz w:val="24"/>
                <w:szCs w:val="24"/>
                <w:lang w:val="en-US"/>
              </w:rPr>
            </w:pPr>
            <w:r w:rsidRPr="005759F2">
              <w:rPr>
                <w:rFonts w:ascii="Times New Roman" w:hAnsi="Times New Roman"/>
                <w:b/>
                <w:sz w:val="24"/>
                <w:szCs w:val="24"/>
                <w:lang w:val="en-US"/>
              </w:rPr>
              <w:t>II</w:t>
            </w:r>
          </w:p>
        </w:tc>
        <w:tc>
          <w:tcPr>
            <w:tcW w:w="850" w:type="dxa"/>
          </w:tcPr>
          <w:p w:rsidR="00196660" w:rsidRPr="005759F2" w:rsidRDefault="00196660" w:rsidP="005D32CC">
            <w:pPr>
              <w:jc w:val="both"/>
              <w:rPr>
                <w:rFonts w:ascii="Times New Roman" w:hAnsi="Times New Roman"/>
                <w:b/>
                <w:sz w:val="24"/>
                <w:szCs w:val="24"/>
                <w:lang w:val="en-US"/>
              </w:rPr>
            </w:pPr>
            <w:r w:rsidRPr="005759F2">
              <w:rPr>
                <w:rFonts w:ascii="Times New Roman" w:hAnsi="Times New Roman"/>
                <w:b/>
                <w:sz w:val="24"/>
                <w:szCs w:val="24"/>
                <w:lang w:val="en-US"/>
              </w:rPr>
              <w:t>III</w:t>
            </w:r>
          </w:p>
        </w:tc>
        <w:tc>
          <w:tcPr>
            <w:tcW w:w="568"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lang w:val="en-US"/>
              </w:rPr>
              <w:t>IV</w:t>
            </w:r>
          </w:p>
        </w:tc>
        <w:tc>
          <w:tcPr>
            <w:tcW w:w="850" w:type="dxa"/>
          </w:tcPr>
          <w:p w:rsidR="00196660" w:rsidRPr="005759F2" w:rsidRDefault="00196660" w:rsidP="005D32CC">
            <w:pPr>
              <w:jc w:val="both"/>
              <w:rPr>
                <w:rFonts w:ascii="Times New Roman" w:hAnsi="Times New Roman"/>
                <w:b/>
                <w:sz w:val="24"/>
                <w:szCs w:val="24"/>
              </w:rPr>
            </w:pPr>
          </w:p>
        </w:tc>
      </w:tr>
      <w:tr w:rsidR="00196660" w:rsidRPr="005759F2" w:rsidTr="005B2803">
        <w:tc>
          <w:tcPr>
            <w:tcW w:w="3403" w:type="dxa"/>
            <w:vMerge w:val="restart"/>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Русский язык и литературное чтение</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Русский язык</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5</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5</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5</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5</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20</w:t>
            </w:r>
          </w:p>
        </w:tc>
      </w:tr>
      <w:tr w:rsidR="00196660" w:rsidRPr="005759F2" w:rsidTr="005B2803">
        <w:tc>
          <w:tcPr>
            <w:tcW w:w="3403" w:type="dxa"/>
            <w:vMerge/>
          </w:tcPr>
          <w:p w:rsidR="00196660" w:rsidRPr="005759F2" w:rsidRDefault="00196660" w:rsidP="005D32CC">
            <w:pPr>
              <w:jc w:val="both"/>
              <w:rPr>
                <w:rFonts w:ascii="Times New Roman" w:hAnsi="Times New Roman"/>
                <w:sz w:val="24"/>
                <w:szCs w:val="24"/>
              </w:rPr>
            </w:pP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Литературное чтение</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16</w:t>
            </w:r>
          </w:p>
        </w:tc>
      </w:tr>
      <w:tr w:rsidR="00196660" w:rsidRPr="005759F2" w:rsidTr="005B2803">
        <w:tc>
          <w:tcPr>
            <w:tcW w:w="3403" w:type="dxa"/>
            <w:vMerge w:val="restart"/>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Родной язык и литературное чтение на родном языке</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Родной (русский) язык</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1" w:type="dxa"/>
          </w:tcPr>
          <w:p w:rsidR="00196660" w:rsidRPr="005759F2" w:rsidRDefault="005D32CC" w:rsidP="005D32CC">
            <w:pPr>
              <w:jc w:val="both"/>
              <w:rPr>
                <w:rFonts w:ascii="Times New Roman" w:hAnsi="Times New Roman"/>
                <w:sz w:val="24"/>
                <w:szCs w:val="24"/>
              </w:rPr>
            </w:pPr>
            <w:r>
              <w:rPr>
                <w:rFonts w:ascii="Times New Roman" w:hAnsi="Times New Roman"/>
                <w:sz w:val="24"/>
                <w:szCs w:val="24"/>
              </w:rPr>
              <w:t>2</w:t>
            </w:r>
          </w:p>
        </w:tc>
        <w:tc>
          <w:tcPr>
            <w:tcW w:w="850" w:type="dxa"/>
          </w:tcPr>
          <w:p w:rsidR="00196660" w:rsidRPr="005759F2" w:rsidRDefault="005D32CC" w:rsidP="005D32CC">
            <w:pPr>
              <w:jc w:val="both"/>
              <w:rPr>
                <w:rFonts w:ascii="Times New Roman" w:hAnsi="Times New Roman"/>
                <w:sz w:val="24"/>
                <w:szCs w:val="24"/>
              </w:rPr>
            </w:pPr>
            <w:r>
              <w:rPr>
                <w:rFonts w:ascii="Times New Roman" w:hAnsi="Times New Roman"/>
                <w:sz w:val="24"/>
                <w:szCs w:val="24"/>
              </w:rPr>
              <w:t>2</w:t>
            </w:r>
          </w:p>
        </w:tc>
        <w:tc>
          <w:tcPr>
            <w:tcW w:w="568" w:type="dxa"/>
          </w:tcPr>
          <w:p w:rsidR="00196660" w:rsidRPr="005759F2" w:rsidRDefault="005D32CC" w:rsidP="005D32CC">
            <w:pPr>
              <w:jc w:val="both"/>
              <w:rPr>
                <w:rFonts w:ascii="Times New Roman" w:hAnsi="Times New Roman"/>
                <w:sz w:val="24"/>
                <w:szCs w:val="24"/>
              </w:rPr>
            </w:pPr>
            <w:r>
              <w:rPr>
                <w:rFonts w:ascii="Times New Roman" w:hAnsi="Times New Roman"/>
                <w:sz w:val="24"/>
                <w:szCs w:val="24"/>
              </w:rPr>
              <w:t>1</w:t>
            </w:r>
          </w:p>
        </w:tc>
        <w:tc>
          <w:tcPr>
            <w:tcW w:w="850" w:type="dxa"/>
          </w:tcPr>
          <w:p w:rsidR="00196660" w:rsidRPr="005759F2" w:rsidRDefault="005D32CC" w:rsidP="005D32CC">
            <w:pPr>
              <w:jc w:val="center"/>
              <w:rPr>
                <w:rFonts w:ascii="Times New Roman" w:hAnsi="Times New Roman"/>
                <w:sz w:val="24"/>
                <w:szCs w:val="24"/>
              </w:rPr>
            </w:pPr>
            <w:r>
              <w:rPr>
                <w:rFonts w:ascii="Times New Roman" w:hAnsi="Times New Roman"/>
                <w:sz w:val="24"/>
                <w:szCs w:val="24"/>
              </w:rPr>
              <w:t>6</w:t>
            </w:r>
          </w:p>
        </w:tc>
      </w:tr>
      <w:tr w:rsidR="00196660" w:rsidRPr="005759F2" w:rsidTr="005B2803">
        <w:tc>
          <w:tcPr>
            <w:tcW w:w="3403" w:type="dxa"/>
            <w:vMerge/>
          </w:tcPr>
          <w:p w:rsidR="00196660" w:rsidRPr="005759F2" w:rsidRDefault="00196660" w:rsidP="005D32CC">
            <w:pPr>
              <w:jc w:val="both"/>
              <w:rPr>
                <w:rFonts w:ascii="Times New Roman" w:hAnsi="Times New Roman"/>
                <w:sz w:val="24"/>
                <w:szCs w:val="24"/>
              </w:rPr>
            </w:pP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Литературное чтение на русском родном языке</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0,5</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0,5</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1</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Иностранный язык</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Английский язык</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6</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Математика и информатика</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Математика</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4</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16</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Обществознание и естествознание</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Окружающий мир</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8</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Основы религиозных культур и светской этики</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ОРКСЭ Модуль</w:t>
            </w:r>
          </w:p>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 xml:space="preserve"> «Основы светской этики»</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1</w:t>
            </w:r>
          </w:p>
        </w:tc>
      </w:tr>
      <w:tr w:rsidR="00196660" w:rsidRPr="005759F2" w:rsidTr="005B2803">
        <w:tc>
          <w:tcPr>
            <w:tcW w:w="3403" w:type="dxa"/>
            <w:vMerge w:val="restart"/>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Искусство</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Музыка</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4</w:t>
            </w:r>
          </w:p>
        </w:tc>
      </w:tr>
      <w:tr w:rsidR="00196660" w:rsidRPr="005759F2" w:rsidTr="005B2803">
        <w:tc>
          <w:tcPr>
            <w:tcW w:w="3403" w:type="dxa"/>
            <w:vMerge/>
          </w:tcPr>
          <w:p w:rsidR="00196660" w:rsidRPr="005759F2" w:rsidRDefault="00196660" w:rsidP="005D32CC">
            <w:pPr>
              <w:jc w:val="both"/>
              <w:rPr>
                <w:rFonts w:ascii="Times New Roman" w:hAnsi="Times New Roman"/>
                <w:sz w:val="24"/>
                <w:szCs w:val="24"/>
              </w:rPr>
            </w:pP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Изобразительное искусство</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4</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Технология</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Технология</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1</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4</w:t>
            </w:r>
          </w:p>
        </w:tc>
      </w:tr>
      <w:tr w:rsidR="00196660" w:rsidRPr="005759F2" w:rsidTr="005B2803">
        <w:tc>
          <w:tcPr>
            <w:tcW w:w="3403"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lastRenderedPageBreak/>
              <w:t>Физическая культура</w:t>
            </w:r>
          </w:p>
        </w:tc>
        <w:tc>
          <w:tcPr>
            <w:tcW w:w="2976"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Физическая культура</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1"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568" w:type="dxa"/>
          </w:tcPr>
          <w:p w:rsidR="00196660" w:rsidRPr="005759F2" w:rsidRDefault="00196660" w:rsidP="005D32CC">
            <w:pPr>
              <w:jc w:val="both"/>
              <w:rPr>
                <w:rFonts w:ascii="Times New Roman" w:hAnsi="Times New Roman"/>
                <w:sz w:val="24"/>
                <w:szCs w:val="24"/>
              </w:rPr>
            </w:pPr>
            <w:r w:rsidRPr="005759F2">
              <w:rPr>
                <w:rFonts w:ascii="Times New Roman" w:hAnsi="Times New Roman"/>
                <w:sz w:val="24"/>
                <w:szCs w:val="24"/>
              </w:rPr>
              <w:t>2</w:t>
            </w:r>
          </w:p>
        </w:tc>
        <w:tc>
          <w:tcPr>
            <w:tcW w:w="850" w:type="dxa"/>
          </w:tcPr>
          <w:p w:rsidR="00196660" w:rsidRPr="005759F2" w:rsidRDefault="00196660" w:rsidP="005D32CC">
            <w:pPr>
              <w:jc w:val="center"/>
              <w:rPr>
                <w:rFonts w:ascii="Times New Roman" w:hAnsi="Times New Roman"/>
                <w:sz w:val="24"/>
                <w:szCs w:val="24"/>
              </w:rPr>
            </w:pPr>
            <w:r w:rsidRPr="005759F2">
              <w:rPr>
                <w:rFonts w:ascii="Times New Roman" w:hAnsi="Times New Roman"/>
                <w:sz w:val="24"/>
                <w:szCs w:val="24"/>
              </w:rPr>
              <w:t>8</w:t>
            </w:r>
          </w:p>
        </w:tc>
      </w:tr>
      <w:tr w:rsidR="00196660" w:rsidRPr="005759F2" w:rsidTr="005B2803">
        <w:tc>
          <w:tcPr>
            <w:tcW w:w="3403"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 xml:space="preserve">Итого </w:t>
            </w:r>
          </w:p>
        </w:tc>
        <w:tc>
          <w:tcPr>
            <w:tcW w:w="2976" w:type="dxa"/>
          </w:tcPr>
          <w:p w:rsidR="00196660" w:rsidRPr="005759F2" w:rsidRDefault="00196660" w:rsidP="005D32CC">
            <w:pPr>
              <w:jc w:val="both"/>
              <w:rPr>
                <w:rFonts w:ascii="Times New Roman" w:hAnsi="Times New Roman"/>
                <w:b/>
                <w:sz w:val="24"/>
                <w:szCs w:val="24"/>
              </w:rPr>
            </w:pP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21</w:t>
            </w:r>
          </w:p>
        </w:tc>
        <w:tc>
          <w:tcPr>
            <w:tcW w:w="851"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4,5</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4,5</w:t>
            </w:r>
          </w:p>
        </w:tc>
        <w:tc>
          <w:tcPr>
            <w:tcW w:w="568"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w:t>
            </w:r>
          </w:p>
        </w:tc>
        <w:tc>
          <w:tcPr>
            <w:tcW w:w="850" w:type="dxa"/>
          </w:tcPr>
          <w:p w:rsidR="00196660" w:rsidRPr="005759F2" w:rsidRDefault="00196660" w:rsidP="005D32CC">
            <w:pPr>
              <w:jc w:val="center"/>
              <w:rPr>
                <w:rFonts w:ascii="Times New Roman" w:hAnsi="Times New Roman"/>
                <w:b/>
                <w:sz w:val="24"/>
                <w:szCs w:val="24"/>
              </w:rPr>
            </w:pPr>
            <w:r w:rsidRPr="005759F2">
              <w:rPr>
                <w:rFonts w:ascii="Times New Roman" w:hAnsi="Times New Roman"/>
                <w:b/>
                <w:sz w:val="24"/>
                <w:szCs w:val="24"/>
                <w:lang w:val="en-US"/>
              </w:rPr>
              <w:t>9</w:t>
            </w:r>
            <w:r w:rsidR="005D32CC">
              <w:rPr>
                <w:rFonts w:ascii="Times New Roman" w:hAnsi="Times New Roman"/>
                <w:b/>
                <w:sz w:val="24"/>
                <w:szCs w:val="24"/>
              </w:rPr>
              <w:t>4</w:t>
            </w:r>
          </w:p>
        </w:tc>
      </w:tr>
      <w:tr w:rsidR="00196660" w:rsidRPr="005759F2" w:rsidTr="005B2803">
        <w:tc>
          <w:tcPr>
            <w:tcW w:w="6379" w:type="dxa"/>
            <w:gridSpan w:val="2"/>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Часть, формируемая участниками образовательных отношений:</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w:t>
            </w:r>
          </w:p>
        </w:tc>
        <w:tc>
          <w:tcPr>
            <w:tcW w:w="851"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w:t>
            </w:r>
          </w:p>
        </w:tc>
        <w:tc>
          <w:tcPr>
            <w:tcW w:w="568"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w:t>
            </w:r>
          </w:p>
        </w:tc>
        <w:tc>
          <w:tcPr>
            <w:tcW w:w="850" w:type="dxa"/>
          </w:tcPr>
          <w:p w:rsidR="00196660" w:rsidRPr="005759F2" w:rsidRDefault="00196660" w:rsidP="005D32CC">
            <w:pPr>
              <w:jc w:val="center"/>
              <w:rPr>
                <w:rFonts w:ascii="Times New Roman" w:hAnsi="Times New Roman"/>
                <w:b/>
                <w:sz w:val="24"/>
                <w:szCs w:val="24"/>
              </w:rPr>
            </w:pPr>
            <w:r w:rsidRPr="005759F2">
              <w:rPr>
                <w:rFonts w:ascii="Times New Roman" w:hAnsi="Times New Roman"/>
                <w:b/>
                <w:sz w:val="24"/>
                <w:szCs w:val="24"/>
              </w:rPr>
              <w:t>-</w:t>
            </w:r>
          </w:p>
        </w:tc>
      </w:tr>
      <w:tr w:rsidR="00196660" w:rsidRPr="005759F2" w:rsidTr="005B2803">
        <w:tc>
          <w:tcPr>
            <w:tcW w:w="6379" w:type="dxa"/>
            <w:gridSpan w:val="2"/>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ИТОГО:</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21</w:t>
            </w:r>
          </w:p>
        </w:tc>
        <w:tc>
          <w:tcPr>
            <w:tcW w:w="851"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4,5</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4,5</w:t>
            </w:r>
          </w:p>
        </w:tc>
        <w:tc>
          <w:tcPr>
            <w:tcW w:w="568"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w:t>
            </w:r>
            <w:r w:rsidR="005D32CC">
              <w:rPr>
                <w:rFonts w:ascii="Times New Roman" w:hAnsi="Times New Roman"/>
                <w:b/>
                <w:sz w:val="24"/>
                <w:szCs w:val="24"/>
              </w:rPr>
              <w:t>4</w:t>
            </w:r>
          </w:p>
        </w:tc>
        <w:tc>
          <w:tcPr>
            <w:tcW w:w="850" w:type="dxa"/>
          </w:tcPr>
          <w:p w:rsidR="00196660" w:rsidRPr="005759F2" w:rsidRDefault="00196660" w:rsidP="005D32CC">
            <w:pPr>
              <w:jc w:val="center"/>
              <w:rPr>
                <w:rFonts w:ascii="Times New Roman" w:hAnsi="Times New Roman"/>
                <w:b/>
                <w:sz w:val="24"/>
                <w:szCs w:val="24"/>
              </w:rPr>
            </w:pPr>
            <w:r w:rsidRPr="005759F2">
              <w:rPr>
                <w:rFonts w:ascii="Times New Roman" w:hAnsi="Times New Roman"/>
                <w:b/>
                <w:sz w:val="24"/>
                <w:szCs w:val="24"/>
              </w:rPr>
              <w:t>9</w:t>
            </w:r>
            <w:r w:rsidR="005D32CC">
              <w:rPr>
                <w:rFonts w:ascii="Times New Roman" w:hAnsi="Times New Roman"/>
                <w:b/>
                <w:sz w:val="24"/>
                <w:szCs w:val="24"/>
              </w:rPr>
              <w:t>4</w:t>
            </w:r>
          </w:p>
        </w:tc>
      </w:tr>
      <w:tr w:rsidR="00196660" w:rsidRPr="005759F2" w:rsidTr="005B2803">
        <w:tc>
          <w:tcPr>
            <w:tcW w:w="6379" w:type="dxa"/>
            <w:gridSpan w:val="2"/>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 xml:space="preserve">Максимально </w:t>
            </w:r>
            <w:r w:rsidR="005D32CC">
              <w:rPr>
                <w:rFonts w:ascii="Times New Roman" w:hAnsi="Times New Roman"/>
                <w:b/>
                <w:sz w:val="24"/>
                <w:szCs w:val="24"/>
              </w:rPr>
              <w:t xml:space="preserve">допустимая аудиторная недельная </w:t>
            </w:r>
            <w:r w:rsidRPr="005759F2">
              <w:rPr>
                <w:rFonts w:ascii="Times New Roman" w:hAnsi="Times New Roman"/>
                <w:b/>
                <w:sz w:val="24"/>
                <w:szCs w:val="24"/>
              </w:rPr>
              <w:t>нагрузка при 5-ти дневной учебной неделе</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21</w:t>
            </w:r>
          </w:p>
        </w:tc>
        <w:tc>
          <w:tcPr>
            <w:tcW w:w="851"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23</w:t>
            </w:r>
          </w:p>
        </w:tc>
        <w:tc>
          <w:tcPr>
            <w:tcW w:w="850"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23</w:t>
            </w:r>
          </w:p>
        </w:tc>
        <w:tc>
          <w:tcPr>
            <w:tcW w:w="568" w:type="dxa"/>
          </w:tcPr>
          <w:p w:rsidR="00196660" w:rsidRPr="005759F2" w:rsidRDefault="00196660" w:rsidP="005D32CC">
            <w:pPr>
              <w:jc w:val="both"/>
              <w:rPr>
                <w:rFonts w:ascii="Times New Roman" w:hAnsi="Times New Roman"/>
                <w:b/>
                <w:sz w:val="24"/>
                <w:szCs w:val="24"/>
              </w:rPr>
            </w:pPr>
            <w:r w:rsidRPr="005759F2">
              <w:rPr>
                <w:rFonts w:ascii="Times New Roman" w:hAnsi="Times New Roman"/>
                <w:b/>
                <w:sz w:val="24"/>
                <w:szCs w:val="24"/>
              </w:rPr>
              <w:t>23</w:t>
            </w:r>
          </w:p>
        </w:tc>
        <w:tc>
          <w:tcPr>
            <w:tcW w:w="850" w:type="dxa"/>
          </w:tcPr>
          <w:p w:rsidR="00196660" w:rsidRPr="005759F2" w:rsidRDefault="00196660" w:rsidP="005D32CC">
            <w:pPr>
              <w:jc w:val="center"/>
              <w:rPr>
                <w:rFonts w:ascii="Times New Roman" w:hAnsi="Times New Roman"/>
                <w:b/>
                <w:sz w:val="24"/>
                <w:szCs w:val="24"/>
              </w:rPr>
            </w:pPr>
            <w:r w:rsidRPr="005759F2">
              <w:rPr>
                <w:rFonts w:ascii="Times New Roman" w:hAnsi="Times New Roman"/>
                <w:b/>
                <w:sz w:val="24"/>
                <w:szCs w:val="24"/>
              </w:rPr>
              <w:t>9</w:t>
            </w:r>
            <w:r w:rsidR="005D32CC">
              <w:rPr>
                <w:rFonts w:ascii="Times New Roman" w:hAnsi="Times New Roman"/>
                <w:b/>
                <w:sz w:val="24"/>
                <w:szCs w:val="24"/>
              </w:rPr>
              <w:t>0</w:t>
            </w:r>
          </w:p>
        </w:tc>
      </w:tr>
      <w:tr w:rsidR="005D32CC" w:rsidRPr="005759F2" w:rsidTr="005B2803">
        <w:tc>
          <w:tcPr>
            <w:tcW w:w="6379" w:type="dxa"/>
            <w:gridSpan w:val="2"/>
          </w:tcPr>
          <w:p w:rsidR="005D32CC" w:rsidRPr="005759F2" w:rsidRDefault="005D32CC" w:rsidP="005D32CC">
            <w:pPr>
              <w:jc w:val="both"/>
              <w:rPr>
                <w:rFonts w:ascii="Times New Roman" w:hAnsi="Times New Roman"/>
                <w:b/>
                <w:sz w:val="24"/>
                <w:szCs w:val="24"/>
              </w:rPr>
            </w:pPr>
            <w:r w:rsidRPr="005759F2">
              <w:rPr>
                <w:rFonts w:ascii="Times New Roman" w:hAnsi="Times New Roman"/>
                <w:b/>
                <w:sz w:val="24"/>
                <w:szCs w:val="24"/>
              </w:rPr>
              <w:t xml:space="preserve">Максимально </w:t>
            </w:r>
            <w:r>
              <w:rPr>
                <w:rFonts w:ascii="Times New Roman" w:hAnsi="Times New Roman"/>
                <w:b/>
                <w:sz w:val="24"/>
                <w:szCs w:val="24"/>
              </w:rPr>
              <w:t>допустимая аудиторная недельная нагрузка при 6</w:t>
            </w:r>
            <w:r w:rsidRPr="005759F2">
              <w:rPr>
                <w:rFonts w:ascii="Times New Roman" w:hAnsi="Times New Roman"/>
                <w:b/>
                <w:sz w:val="24"/>
                <w:szCs w:val="24"/>
              </w:rPr>
              <w:t>-ти дневной учебной неделе</w:t>
            </w:r>
          </w:p>
        </w:tc>
        <w:tc>
          <w:tcPr>
            <w:tcW w:w="850" w:type="dxa"/>
          </w:tcPr>
          <w:p w:rsidR="005D32CC" w:rsidRPr="005759F2" w:rsidRDefault="005D32CC" w:rsidP="005D32CC">
            <w:pPr>
              <w:jc w:val="both"/>
              <w:rPr>
                <w:rFonts w:ascii="Times New Roman" w:hAnsi="Times New Roman"/>
                <w:b/>
                <w:sz w:val="24"/>
                <w:szCs w:val="24"/>
              </w:rPr>
            </w:pPr>
          </w:p>
        </w:tc>
        <w:tc>
          <w:tcPr>
            <w:tcW w:w="851" w:type="dxa"/>
          </w:tcPr>
          <w:p w:rsidR="005D32CC" w:rsidRPr="005759F2" w:rsidRDefault="005D32CC" w:rsidP="005D32CC">
            <w:pPr>
              <w:jc w:val="both"/>
              <w:rPr>
                <w:rFonts w:ascii="Times New Roman" w:hAnsi="Times New Roman"/>
                <w:b/>
                <w:sz w:val="24"/>
                <w:szCs w:val="24"/>
              </w:rPr>
            </w:pPr>
            <w:r>
              <w:rPr>
                <w:rFonts w:ascii="Times New Roman" w:hAnsi="Times New Roman"/>
                <w:b/>
                <w:sz w:val="24"/>
                <w:szCs w:val="24"/>
              </w:rPr>
              <w:t>26</w:t>
            </w:r>
          </w:p>
        </w:tc>
        <w:tc>
          <w:tcPr>
            <w:tcW w:w="850" w:type="dxa"/>
          </w:tcPr>
          <w:p w:rsidR="005D32CC" w:rsidRPr="005759F2" w:rsidRDefault="005D32CC" w:rsidP="005D32CC">
            <w:pPr>
              <w:jc w:val="both"/>
              <w:rPr>
                <w:rFonts w:ascii="Times New Roman" w:hAnsi="Times New Roman"/>
                <w:b/>
                <w:sz w:val="24"/>
                <w:szCs w:val="24"/>
              </w:rPr>
            </w:pPr>
            <w:r>
              <w:rPr>
                <w:rFonts w:ascii="Times New Roman" w:hAnsi="Times New Roman"/>
                <w:b/>
                <w:sz w:val="24"/>
                <w:szCs w:val="24"/>
              </w:rPr>
              <w:t>26</w:t>
            </w:r>
          </w:p>
        </w:tc>
        <w:tc>
          <w:tcPr>
            <w:tcW w:w="568" w:type="dxa"/>
          </w:tcPr>
          <w:p w:rsidR="005D32CC" w:rsidRPr="005759F2" w:rsidRDefault="005D32CC" w:rsidP="005D32CC">
            <w:pPr>
              <w:jc w:val="both"/>
              <w:rPr>
                <w:rFonts w:ascii="Times New Roman" w:hAnsi="Times New Roman"/>
                <w:b/>
                <w:sz w:val="24"/>
                <w:szCs w:val="24"/>
              </w:rPr>
            </w:pPr>
            <w:r>
              <w:rPr>
                <w:rFonts w:ascii="Times New Roman" w:hAnsi="Times New Roman"/>
                <w:b/>
                <w:sz w:val="24"/>
                <w:szCs w:val="24"/>
              </w:rPr>
              <w:t>26</w:t>
            </w:r>
          </w:p>
        </w:tc>
        <w:tc>
          <w:tcPr>
            <w:tcW w:w="850" w:type="dxa"/>
          </w:tcPr>
          <w:p w:rsidR="005D32CC" w:rsidRPr="005759F2" w:rsidRDefault="005D32CC" w:rsidP="005D32CC">
            <w:pPr>
              <w:jc w:val="center"/>
              <w:rPr>
                <w:rFonts w:ascii="Times New Roman" w:hAnsi="Times New Roman"/>
                <w:b/>
                <w:sz w:val="24"/>
                <w:szCs w:val="24"/>
              </w:rPr>
            </w:pPr>
            <w:r>
              <w:rPr>
                <w:rFonts w:ascii="Times New Roman" w:hAnsi="Times New Roman"/>
                <w:b/>
                <w:sz w:val="24"/>
                <w:szCs w:val="24"/>
              </w:rPr>
              <w:t>78</w:t>
            </w:r>
          </w:p>
        </w:tc>
      </w:tr>
    </w:tbl>
    <w:p w:rsidR="004F29D9" w:rsidRDefault="004F29D9" w:rsidP="004F29D9">
      <w:pPr>
        <w:autoSpaceDE w:val="0"/>
        <w:autoSpaceDN w:val="0"/>
        <w:adjustRightInd w:val="0"/>
        <w:spacing w:after="0" w:line="240" w:lineRule="auto"/>
        <w:rPr>
          <w:rFonts w:ascii="Times New Roman" w:hAnsi="Times New Roman"/>
          <w:sz w:val="24"/>
          <w:szCs w:val="24"/>
        </w:rPr>
      </w:pPr>
    </w:p>
    <w:p w:rsidR="003B2EFB" w:rsidRDefault="003B2EFB" w:rsidP="004F29D9">
      <w:pPr>
        <w:autoSpaceDE w:val="0"/>
        <w:autoSpaceDN w:val="0"/>
        <w:adjustRightInd w:val="0"/>
        <w:spacing w:after="0" w:line="240" w:lineRule="auto"/>
        <w:rPr>
          <w:rFonts w:ascii="Times New Roman" w:hAnsi="Times New Roman"/>
          <w:b/>
          <w:bCs/>
          <w:color w:val="000000"/>
          <w:sz w:val="24"/>
          <w:szCs w:val="24"/>
        </w:rPr>
      </w:pPr>
      <w:r w:rsidRPr="00BA5308">
        <w:rPr>
          <w:rFonts w:ascii="Times New Roman" w:hAnsi="Times New Roman"/>
          <w:b/>
          <w:bCs/>
          <w:color w:val="000000"/>
          <w:sz w:val="24"/>
          <w:szCs w:val="24"/>
        </w:rPr>
        <w:t>3.2. План внеурочной деятельности</w:t>
      </w:r>
    </w:p>
    <w:p w:rsidR="007A1BCC" w:rsidRPr="00BA5308" w:rsidRDefault="007A1BCC" w:rsidP="007A1BCC">
      <w:pPr>
        <w:autoSpaceDE w:val="0"/>
        <w:autoSpaceDN w:val="0"/>
        <w:adjustRightInd w:val="0"/>
        <w:spacing w:after="0" w:line="240" w:lineRule="auto"/>
        <w:jc w:val="center"/>
        <w:rPr>
          <w:rFonts w:ascii="Times New Roman" w:hAnsi="Times New Roman"/>
          <w:color w:val="000000"/>
          <w:sz w:val="24"/>
          <w:szCs w:val="24"/>
        </w:rPr>
      </w:pPr>
    </w:p>
    <w:p w:rsidR="003B2EFB" w:rsidRPr="00BA5308" w:rsidRDefault="003B2EFB" w:rsidP="004F29D9">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 xml:space="preserve">В целях обеспечения индивидуальных потребностей обучающихся учебный план предусматривает время на внеурочную деятельность учащихся при введении в действие федерального государственного образовательного стандарта начального общего образования. Внеурочная деятельность организуется по направлениям развития личности: спортивно-оздоровительное, художественно-эстетическое, научно-познавательное, гражданско-патриотическое, социальное, коррекционное, проектная деятельность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создаваемые на базе </w:t>
      </w:r>
      <w:r w:rsidR="007A1BCC">
        <w:rPr>
          <w:rFonts w:ascii="Times New Roman" w:hAnsi="Times New Roman"/>
          <w:color w:val="000000"/>
          <w:sz w:val="24"/>
          <w:szCs w:val="24"/>
        </w:rPr>
        <w:t>общеобразовательного учреждения</w:t>
      </w:r>
      <w:r w:rsidRPr="00BA5308">
        <w:rPr>
          <w:rFonts w:ascii="Times New Roman" w:hAnsi="Times New Roman"/>
          <w:color w:val="000000"/>
          <w:sz w:val="24"/>
          <w:szCs w:val="24"/>
        </w:rPr>
        <w:t xml:space="preserve">. </w:t>
      </w:r>
    </w:p>
    <w:p w:rsidR="003B2EFB" w:rsidRPr="00BA5308" w:rsidRDefault="003B2EFB" w:rsidP="004F29D9">
      <w:pPr>
        <w:autoSpaceDE w:val="0"/>
        <w:autoSpaceDN w:val="0"/>
        <w:adjustRightInd w:val="0"/>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План внеурочной деятельности МБОУ «Сычевская  СОШ имени К.Ф.</w:t>
      </w:r>
      <w:r w:rsidR="007A1BCC">
        <w:rPr>
          <w:rFonts w:ascii="Times New Roman" w:hAnsi="Times New Roman"/>
          <w:color w:val="000000"/>
          <w:sz w:val="24"/>
          <w:szCs w:val="24"/>
        </w:rPr>
        <w:t xml:space="preserve"> </w:t>
      </w:r>
      <w:r w:rsidRPr="00BA5308">
        <w:rPr>
          <w:rFonts w:ascii="Times New Roman" w:hAnsi="Times New Roman"/>
          <w:color w:val="000000"/>
          <w:sz w:val="24"/>
          <w:szCs w:val="24"/>
        </w:rPr>
        <w:t xml:space="preserve">Лебединской» составлен на основе следующих нормативных документов: </w:t>
      </w:r>
    </w:p>
    <w:p w:rsidR="003B2EFB" w:rsidRPr="00BA5308" w:rsidRDefault="00E6792D" w:rsidP="004F29D9">
      <w:pPr>
        <w:autoSpaceDE w:val="0"/>
        <w:autoSpaceDN w:val="0"/>
        <w:adjustRightInd w:val="0"/>
        <w:spacing w:after="27" w:line="240" w:lineRule="auto"/>
        <w:jc w:val="both"/>
        <w:rPr>
          <w:rFonts w:ascii="Times New Roman" w:hAnsi="Times New Roman"/>
          <w:color w:val="000000"/>
          <w:sz w:val="24"/>
          <w:szCs w:val="24"/>
        </w:rPr>
      </w:pPr>
      <w:r>
        <w:rPr>
          <w:rFonts w:ascii="Times New Roman" w:hAnsi="Times New Roman"/>
          <w:color w:val="000000"/>
          <w:sz w:val="24"/>
          <w:szCs w:val="24"/>
        </w:rPr>
        <w:t>-</w:t>
      </w:r>
      <w:r w:rsidR="003B2EFB" w:rsidRPr="00BA5308">
        <w:rPr>
          <w:rFonts w:ascii="Times New Roman" w:hAnsi="Times New Roman"/>
          <w:color w:val="000000"/>
          <w:sz w:val="24"/>
          <w:szCs w:val="24"/>
        </w:rPr>
        <w:t xml:space="preserve"> Закон «Об образовании в Российской Федерации» №273-ФЗ.; </w:t>
      </w:r>
    </w:p>
    <w:p w:rsidR="003B2EFB" w:rsidRPr="00BA5308" w:rsidRDefault="00E6792D" w:rsidP="004F29D9">
      <w:pPr>
        <w:autoSpaceDE w:val="0"/>
        <w:autoSpaceDN w:val="0"/>
        <w:adjustRightInd w:val="0"/>
        <w:spacing w:after="27" w:line="240" w:lineRule="auto"/>
        <w:jc w:val="both"/>
        <w:rPr>
          <w:rFonts w:ascii="Times New Roman" w:hAnsi="Times New Roman"/>
          <w:color w:val="000000"/>
          <w:sz w:val="24"/>
          <w:szCs w:val="24"/>
        </w:rPr>
      </w:pPr>
      <w:r>
        <w:rPr>
          <w:rFonts w:ascii="Times New Roman" w:hAnsi="Times New Roman"/>
          <w:color w:val="000000"/>
          <w:sz w:val="24"/>
          <w:szCs w:val="24"/>
        </w:rPr>
        <w:t>-</w:t>
      </w:r>
      <w:r w:rsidR="003B2EFB" w:rsidRPr="00BA5308">
        <w:rPr>
          <w:rFonts w:ascii="Times New Roman" w:hAnsi="Times New Roman"/>
          <w:color w:val="000000"/>
          <w:sz w:val="24"/>
          <w:szCs w:val="24"/>
        </w:rPr>
        <w:t xml:space="preserve"> Приказ Министерства образования и науки РФ «Об утверждении и введении в действие федерального государственного образовательного стандарта начального общего образования» от 06.10.2009г. №373; </w:t>
      </w:r>
    </w:p>
    <w:p w:rsidR="003B2EFB" w:rsidRPr="00BA5308" w:rsidRDefault="00E6792D" w:rsidP="004F29D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3B2EFB" w:rsidRPr="00BA5308">
        <w:rPr>
          <w:rFonts w:ascii="Times New Roman" w:hAnsi="Times New Roman"/>
          <w:color w:val="000000"/>
          <w:sz w:val="24"/>
          <w:szCs w:val="24"/>
        </w:rPr>
        <w:t xml:space="preserve"> Постановление от 29 октября 2010г. №189."Об ут</w:t>
      </w:r>
      <w:r w:rsidR="007A1BCC">
        <w:rPr>
          <w:rFonts w:ascii="Times New Roman" w:hAnsi="Times New Roman"/>
          <w:color w:val="000000"/>
          <w:sz w:val="24"/>
          <w:szCs w:val="24"/>
        </w:rPr>
        <w:t>верждении СанПиН 2.4.2.2821-10 «</w:t>
      </w:r>
      <w:r w:rsidR="003B2EFB" w:rsidRPr="00BA5308">
        <w:rPr>
          <w:rFonts w:ascii="Times New Roman" w:hAnsi="Times New Roman"/>
          <w:color w:val="000000"/>
          <w:sz w:val="24"/>
          <w:szCs w:val="24"/>
        </w:rPr>
        <w:t>Санитарно-эпидемиологические требования к условиям и организации обучения в общеобразовательных учреждениях»</w:t>
      </w:r>
    </w:p>
    <w:p w:rsidR="003B2EFB" w:rsidRPr="00BA5308" w:rsidRDefault="003B2EFB" w:rsidP="004F29D9">
      <w:pPr>
        <w:autoSpaceDE w:val="0"/>
        <w:autoSpaceDN w:val="0"/>
        <w:adjustRightInd w:val="0"/>
        <w:spacing w:after="0" w:line="240" w:lineRule="auto"/>
        <w:ind w:firstLine="708"/>
        <w:rPr>
          <w:rFonts w:ascii="Times New Roman" w:hAnsi="Times New Roman"/>
          <w:color w:val="000000"/>
          <w:sz w:val="24"/>
          <w:szCs w:val="24"/>
        </w:rPr>
      </w:pPr>
      <w:r w:rsidRPr="00BA5308">
        <w:rPr>
          <w:rFonts w:ascii="Times New Roman" w:hAnsi="Times New Roman"/>
          <w:color w:val="000000"/>
          <w:sz w:val="24"/>
          <w:szCs w:val="24"/>
        </w:rPr>
        <w:t xml:space="preserve">Учебный план корректируется в соответствии с запросом родителей. Прилагается ежегодно к образовательной программе. </w:t>
      </w:r>
    </w:p>
    <w:p w:rsidR="007A1BCC" w:rsidRDefault="007A1BCC" w:rsidP="004F29D9">
      <w:pPr>
        <w:spacing w:after="0" w:line="240" w:lineRule="auto"/>
        <w:rPr>
          <w:rFonts w:ascii="Times New Roman" w:hAnsi="Times New Roman"/>
          <w:b/>
          <w:bCs/>
          <w:color w:val="000000"/>
          <w:sz w:val="24"/>
          <w:szCs w:val="24"/>
        </w:rPr>
      </w:pPr>
    </w:p>
    <w:p w:rsidR="003B2EFB" w:rsidRPr="00BA5308" w:rsidRDefault="00D72279" w:rsidP="007A1BCC">
      <w:pPr>
        <w:pStyle w:val="a3"/>
        <w:jc w:val="center"/>
        <w:rPr>
          <w:rFonts w:ascii="Times New Roman" w:hAnsi="Times New Roman"/>
          <w:b/>
          <w:sz w:val="24"/>
          <w:szCs w:val="24"/>
        </w:rPr>
      </w:pPr>
      <w:r>
        <w:rPr>
          <w:rFonts w:ascii="Times New Roman" w:hAnsi="Times New Roman"/>
          <w:b/>
          <w:sz w:val="24"/>
          <w:szCs w:val="24"/>
        </w:rPr>
        <w:t xml:space="preserve">3.2.1. </w:t>
      </w:r>
      <w:r w:rsidR="007A1BCC">
        <w:rPr>
          <w:rFonts w:ascii="Times New Roman" w:hAnsi="Times New Roman"/>
          <w:b/>
          <w:sz w:val="24"/>
          <w:szCs w:val="24"/>
        </w:rPr>
        <w:t>Годовой календарный график</w:t>
      </w:r>
    </w:p>
    <w:p w:rsidR="007A1BCC" w:rsidRDefault="007A1BCC" w:rsidP="007A1BCC">
      <w:pPr>
        <w:pStyle w:val="aa"/>
        <w:jc w:val="both"/>
      </w:pPr>
      <w:r>
        <w:t>Организация образовательного процесса в школе регламентируется учебным планом, годовым календарным графиком, расписанием учебных занятий, расписанием звонков</w:t>
      </w:r>
    </w:p>
    <w:p w:rsidR="00667A84" w:rsidRDefault="007A1BCC" w:rsidP="00667A84">
      <w:pPr>
        <w:pStyle w:val="aa"/>
        <w:numPr>
          <w:ilvl w:val="1"/>
          <w:numId w:val="166"/>
        </w:numPr>
      </w:pPr>
      <w:r w:rsidRPr="002E184A">
        <w:rPr>
          <w:b/>
        </w:rPr>
        <w:t>Продолжительность учебного года</w:t>
      </w:r>
      <w:r w:rsidRPr="002E184A">
        <w:br/>
        <w:t>Продолжительность уч</w:t>
      </w:r>
      <w:r w:rsidR="00667A84">
        <w:t>ебного года:</w:t>
      </w:r>
      <w:r w:rsidR="00667A84">
        <w:br/>
        <w:t>• в 1 классе - 33 недели</w:t>
      </w:r>
      <w:r w:rsidRPr="002E184A">
        <w:t>,</w:t>
      </w:r>
      <w:r w:rsidRPr="002E184A">
        <w:br/>
        <w:t>• с</w:t>
      </w:r>
      <w:r w:rsidR="00667A84">
        <w:t>о</w:t>
      </w:r>
      <w:r w:rsidRPr="002E184A">
        <w:t xml:space="preserve"> 2-го </w:t>
      </w:r>
      <w:r w:rsidR="00667A84">
        <w:t>по 4-ый класс– 34 недели.</w:t>
      </w:r>
    </w:p>
    <w:p w:rsidR="007A1BCC" w:rsidRPr="00035FD6" w:rsidRDefault="007A1BCC" w:rsidP="00035FD6">
      <w:pPr>
        <w:pStyle w:val="a3"/>
        <w:jc w:val="both"/>
        <w:rPr>
          <w:rFonts w:ascii="Times New Roman" w:hAnsi="Times New Roman"/>
          <w:b/>
          <w:bCs/>
          <w:sz w:val="24"/>
          <w:szCs w:val="24"/>
          <w:bdr w:val="none" w:sz="0" w:space="0" w:color="auto" w:frame="1"/>
        </w:rPr>
      </w:pPr>
      <w:r w:rsidRPr="00035FD6">
        <w:rPr>
          <w:rFonts w:ascii="Times New Roman" w:hAnsi="Times New Roman"/>
          <w:b/>
          <w:sz w:val="24"/>
          <w:szCs w:val="24"/>
        </w:rPr>
        <w:lastRenderedPageBreak/>
        <w:t xml:space="preserve">Периоды </w:t>
      </w:r>
      <w:r w:rsidR="00667A84" w:rsidRPr="00035FD6">
        <w:rPr>
          <w:rFonts w:ascii="Times New Roman" w:hAnsi="Times New Roman"/>
          <w:b/>
          <w:sz w:val="24"/>
          <w:szCs w:val="24"/>
        </w:rPr>
        <w:t>учебных занятий и каникул</w:t>
      </w:r>
      <w:r w:rsidRPr="00035FD6">
        <w:rPr>
          <w:rFonts w:ascii="Times New Roman" w:hAnsi="Times New Roman"/>
          <w:b/>
          <w:sz w:val="24"/>
          <w:szCs w:val="24"/>
        </w:rPr>
        <w:t>:</w:t>
      </w:r>
      <w:r w:rsidR="002A0717">
        <w:rPr>
          <w:rFonts w:ascii="Times New Roman" w:hAnsi="Times New Roman"/>
          <w:sz w:val="24"/>
          <w:szCs w:val="24"/>
        </w:rPr>
        <w:t xml:space="preserve"> у</w:t>
      </w:r>
      <w:r w:rsidR="00667A84" w:rsidRPr="00035FD6">
        <w:rPr>
          <w:rFonts w:ascii="Times New Roman" w:hAnsi="Times New Roman"/>
          <w:sz w:val="24"/>
          <w:szCs w:val="24"/>
        </w:rPr>
        <w:t>чебный год начина</w:t>
      </w:r>
      <w:r w:rsidRPr="00035FD6">
        <w:rPr>
          <w:rFonts w:ascii="Times New Roman" w:hAnsi="Times New Roman"/>
          <w:sz w:val="24"/>
          <w:szCs w:val="24"/>
        </w:rPr>
        <w:t xml:space="preserve">ется </w:t>
      </w:r>
      <w:r w:rsidR="00DC757F" w:rsidRPr="00035FD6">
        <w:rPr>
          <w:rFonts w:ascii="Times New Roman" w:hAnsi="Times New Roman"/>
          <w:sz w:val="24"/>
          <w:szCs w:val="24"/>
        </w:rPr>
        <w:t>с 1 сентября и зака</w:t>
      </w:r>
      <w:r w:rsidRPr="00035FD6">
        <w:rPr>
          <w:rFonts w:ascii="Times New Roman" w:hAnsi="Times New Roman"/>
          <w:sz w:val="24"/>
          <w:szCs w:val="24"/>
        </w:rPr>
        <w:t>нчи</w:t>
      </w:r>
      <w:r w:rsidR="00DC757F" w:rsidRPr="00035FD6">
        <w:rPr>
          <w:rFonts w:ascii="Times New Roman" w:hAnsi="Times New Roman"/>
          <w:sz w:val="24"/>
          <w:szCs w:val="24"/>
        </w:rPr>
        <w:t>вается 31 мая</w:t>
      </w:r>
      <w:r w:rsidRPr="00035FD6">
        <w:rPr>
          <w:rFonts w:ascii="Times New Roman" w:hAnsi="Times New Roman"/>
          <w:sz w:val="24"/>
          <w:szCs w:val="24"/>
        </w:rPr>
        <w:t xml:space="preserve">. </w:t>
      </w:r>
      <w:r w:rsidRPr="00035FD6">
        <w:rPr>
          <w:rFonts w:ascii="Times New Roman" w:hAnsi="Times New Roman"/>
          <w:sz w:val="24"/>
          <w:szCs w:val="24"/>
        </w:rPr>
        <w:br/>
      </w:r>
      <w:r w:rsidRPr="00035FD6">
        <w:rPr>
          <w:rFonts w:ascii="Times New Roman" w:hAnsi="Times New Roman"/>
          <w:b/>
          <w:sz w:val="24"/>
          <w:szCs w:val="24"/>
        </w:rPr>
        <w:t>Устанавливаются следующие сроки школьных каникул:</w:t>
      </w:r>
      <w:r w:rsidRPr="00035FD6">
        <w:rPr>
          <w:rFonts w:ascii="Times New Roman" w:hAnsi="Times New Roman"/>
          <w:sz w:val="24"/>
          <w:szCs w:val="24"/>
        </w:rPr>
        <w:br/>
      </w:r>
      <w:r w:rsidR="009726EF" w:rsidRPr="00035FD6">
        <w:rPr>
          <w:rFonts w:ascii="Times New Roman" w:hAnsi="Times New Roman"/>
          <w:b/>
          <w:bCs/>
          <w:sz w:val="24"/>
          <w:szCs w:val="24"/>
          <w:bdr w:val="none" w:sz="0" w:space="0" w:color="auto" w:frame="1"/>
        </w:rPr>
        <w:t>о</w:t>
      </w:r>
      <w:r w:rsidRPr="00035FD6">
        <w:rPr>
          <w:rFonts w:ascii="Times New Roman" w:hAnsi="Times New Roman"/>
          <w:b/>
          <w:bCs/>
          <w:sz w:val="24"/>
          <w:szCs w:val="24"/>
          <w:bdr w:val="none" w:sz="0" w:space="0" w:color="auto" w:frame="1"/>
        </w:rPr>
        <w:t>сенние каникулы</w:t>
      </w:r>
      <w:r w:rsidR="009726EF" w:rsidRPr="00035FD6">
        <w:rPr>
          <w:rFonts w:ascii="Times New Roman" w:hAnsi="Times New Roman"/>
          <w:b/>
          <w:bCs/>
          <w:sz w:val="24"/>
          <w:szCs w:val="24"/>
          <w:bdr w:val="none" w:sz="0" w:space="0" w:color="auto" w:frame="1"/>
        </w:rPr>
        <w:t xml:space="preserve">: </w:t>
      </w:r>
      <w:r w:rsidRPr="00035FD6">
        <w:rPr>
          <w:rFonts w:ascii="Times New Roman" w:hAnsi="Times New Roman"/>
          <w:sz w:val="24"/>
          <w:szCs w:val="24"/>
          <w:bdr w:val="none" w:sz="0" w:space="0" w:color="auto" w:frame="1"/>
        </w:rPr>
        <w:t>октя</w:t>
      </w:r>
      <w:r w:rsidR="009726EF" w:rsidRPr="00035FD6">
        <w:rPr>
          <w:rFonts w:ascii="Times New Roman" w:hAnsi="Times New Roman"/>
          <w:sz w:val="24"/>
          <w:szCs w:val="24"/>
          <w:bdr w:val="none" w:sz="0" w:space="0" w:color="auto" w:frame="1"/>
        </w:rPr>
        <w:t xml:space="preserve">брь – ноябрь. </w:t>
      </w:r>
      <w:r w:rsidRPr="00035FD6">
        <w:rPr>
          <w:rFonts w:ascii="Times New Roman" w:hAnsi="Times New Roman"/>
          <w:sz w:val="24"/>
          <w:szCs w:val="24"/>
          <w:bdr w:val="none" w:sz="0" w:space="0" w:color="auto" w:frame="1"/>
        </w:rPr>
        <w:t>Продолжительност</w:t>
      </w:r>
      <w:r w:rsidR="009726EF" w:rsidRPr="00035FD6">
        <w:rPr>
          <w:rFonts w:ascii="Times New Roman" w:hAnsi="Times New Roman"/>
          <w:sz w:val="24"/>
          <w:szCs w:val="24"/>
          <w:bdr w:val="none" w:sz="0" w:space="0" w:color="auto" w:frame="1"/>
        </w:rPr>
        <w:t xml:space="preserve">ь - </w:t>
      </w:r>
      <w:r w:rsidRPr="00035FD6">
        <w:rPr>
          <w:rFonts w:ascii="Times New Roman" w:hAnsi="Times New Roman"/>
          <w:sz w:val="24"/>
          <w:szCs w:val="24"/>
          <w:bdr w:val="none" w:sz="0" w:space="0" w:color="auto" w:frame="1"/>
        </w:rPr>
        <w:t>8 дней</w:t>
      </w:r>
      <w:r w:rsidR="009726EF" w:rsidRPr="00035FD6">
        <w:rPr>
          <w:rFonts w:ascii="Times New Roman" w:hAnsi="Times New Roman"/>
          <w:sz w:val="24"/>
          <w:szCs w:val="24"/>
          <w:bdr w:val="none" w:sz="0" w:space="0" w:color="auto" w:frame="1"/>
        </w:rPr>
        <w:t>;</w:t>
      </w:r>
    </w:p>
    <w:p w:rsidR="007A1BCC" w:rsidRPr="00035FD6" w:rsidRDefault="00035FD6" w:rsidP="00035FD6">
      <w:pPr>
        <w:pStyle w:val="a3"/>
        <w:jc w:val="both"/>
        <w:rPr>
          <w:rFonts w:ascii="Times New Roman" w:hAnsi="Times New Roman"/>
          <w:sz w:val="24"/>
          <w:szCs w:val="24"/>
        </w:rPr>
      </w:pPr>
      <w:r w:rsidRPr="00035FD6">
        <w:rPr>
          <w:rFonts w:ascii="Times New Roman" w:hAnsi="Times New Roman"/>
          <w:b/>
          <w:bCs/>
          <w:sz w:val="24"/>
          <w:szCs w:val="24"/>
          <w:bdr w:val="none" w:sz="0" w:space="0" w:color="auto" w:frame="1"/>
        </w:rPr>
        <w:t>з</w:t>
      </w:r>
      <w:r w:rsidR="009726EF" w:rsidRPr="00035FD6">
        <w:rPr>
          <w:rFonts w:ascii="Times New Roman" w:hAnsi="Times New Roman"/>
          <w:b/>
          <w:bCs/>
          <w:sz w:val="24"/>
          <w:szCs w:val="24"/>
          <w:bdr w:val="none" w:sz="0" w:space="0" w:color="auto" w:frame="1"/>
        </w:rPr>
        <w:t xml:space="preserve">имние </w:t>
      </w:r>
      <w:r w:rsidRPr="00035FD6">
        <w:rPr>
          <w:rFonts w:ascii="Times New Roman" w:hAnsi="Times New Roman"/>
          <w:b/>
          <w:bCs/>
          <w:sz w:val="24"/>
          <w:szCs w:val="24"/>
          <w:bdr w:val="none" w:sz="0" w:space="0" w:color="auto" w:frame="1"/>
        </w:rPr>
        <w:t>каникулы</w:t>
      </w:r>
      <w:r w:rsidR="009726EF" w:rsidRPr="00035FD6">
        <w:rPr>
          <w:rFonts w:ascii="Times New Roman" w:hAnsi="Times New Roman"/>
          <w:b/>
          <w:bCs/>
          <w:sz w:val="24"/>
          <w:szCs w:val="24"/>
          <w:bdr w:val="none" w:sz="0" w:space="0" w:color="auto" w:frame="1"/>
        </w:rPr>
        <w:t xml:space="preserve">: </w:t>
      </w:r>
      <w:r w:rsidR="009726EF" w:rsidRPr="00035FD6">
        <w:rPr>
          <w:rFonts w:ascii="Times New Roman" w:hAnsi="Times New Roman"/>
          <w:sz w:val="24"/>
          <w:szCs w:val="24"/>
          <w:bdr w:val="none" w:sz="0" w:space="0" w:color="auto" w:frame="1"/>
        </w:rPr>
        <w:t>д</w:t>
      </w:r>
      <w:r w:rsidRPr="00035FD6">
        <w:rPr>
          <w:rFonts w:ascii="Times New Roman" w:hAnsi="Times New Roman"/>
          <w:sz w:val="24"/>
          <w:szCs w:val="24"/>
          <w:bdr w:val="none" w:sz="0" w:space="0" w:color="auto" w:frame="1"/>
        </w:rPr>
        <w:t>екабрь</w:t>
      </w:r>
      <w:r w:rsidR="009726EF" w:rsidRPr="00035FD6">
        <w:rPr>
          <w:rFonts w:ascii="Times New Roman" w:hAnsi="Times New Roman"/>
          <w:sz w:val="24"/>
          <w:szCs w:val="24"/>
          <w:bdr w:val="none" w:sz="0" w:space="0" w:color="auto" w:frame="1"/>
        </w:rPr>
        <w:t xml:space="preserve"> - </w:t>
      </w:r>
      <w:r w:rsidRPr="00035FD6">
        <w:rPr>
          <w:rFonts w:ascii="Times New Roman" w:hAnsi="Times New Roman"/>
          <w:sz w:val="24"/>
          <w:szCs w:val="24"/>
          <w:bdr w:val="none" w:sz="0" w:space="0" w:color="auto" w:frame="1"/>
        </w:rPr>
        <w:t>январь</w:t>
      </w:r>
      <w:r w:rsidR="007A1BCC" w:rsidRPr="00035FD6">
        <w:rPr>
          <w:rFonts w:ascii="Times New Roman" w:hAnsi="Times New Roman"/>
          <w:sz w:val="24"/>
          <w:szCs w:val="24"/>
          <w:bdr w:val="none" w:sz="0" w:space="0" w:color="auto" w:frame="1"/>
        </w:rPr>
        <w:t>. П</w:t>
      </w:r>
      <w:r w:rsidRPr="00035FD6">
        <w:rPr>
          <w:rFonts w:ascii="Times New Roman" w:hAnsi="Times New Roman"/>
          <w:sz w:val="24"/>
          <w:szCs w:val="24"/>
          <w:bdr w:val="none" w:sz="0" w:space="0" w:color="auto" w:frame="1"/>
        </w:rPr>
        <w:t xml:space="preserve">родолжительность - </w:t>
      </w:r>
      <w:r w:rsidR="007A1BCC" w:rsidRPr="00035FD6">
        <w:rPr>
          <w:rFonts w:ascii="Times New Roman" w:hAnsi="Times New Roman"/>
          <w:sz w:val="24"/>
          <w:szCs w:val="24"/>
          <w:bdr w:val="none" w:sz="0" w:space="0" w:color="auto" w:frame="1"/>
        </w:rPr>
        <w:t>13 дней</w:t>
      </w:r>
      <w:r w:rsidRPr="00035FD6">
        <w:rPr>
          <w:rFonts w:ascii="Times New Roman" w:hAnsi="Times New Roman"/>
          <w:sz w:val="24"/>
          <w:szCs w:val="24"/>
          <w:bdr w:val="none" w:sz="0" w:space="0" w:color="auto" w:frame="1"/>
        </w:rPr>
        <w:t>;</w:t>
      </w:r>
    </w:p>
    <w:p w:rsidR="007A1BCC" w:rsidRPr="00035FD6" w:rsidRDefault="00035FD6" w:rsidP="00035FD6">
      <w:pPr>
        <w:pStyle w:val="a3"/>
        <w:jc w:val="both"/>
        <w:rPr>
          <w:rFonts w:ascii="Times New Roman" w:hAnsi="Times New Roman"/>
          <w:sz w:val="24"/>
          <w:szCs w:val="24"/>
          <w:bdr w:val="none" w:sz="0" w:space="0" w:color="auto" w:frame="1"/>
        </w:rPr>
      </w:pPr>
      <w:r w:rsidRPr="00035FD6">
        <w:rPr>
          <w:rFonts w:ascii="Times New Roman" w:hAnsi="Times New Roman"/>
          <w:b/>
          <w:bCs/>
          <w:sz w:val="24"/>
          <w:szCs w:val="24"/>
          <w:bdr w:val="none" w:sz="0" w:space="0" w:color="auto" w:frame="1"/>
        </w:rPr>
        <w:t>в</w:t>
      </w:r>
      <w:r w:rsidR="007A1BCC" w:rsidRPr="00035FD6">
        <w:rPr>
          <w:rFonts w:ascii="Times New Roman" w:hAnsi="Times New Roman"/>
          <w:b/>
          <w:bCs/>
          <w:sz w:val="24"/>
          <w:szCs w:val="24"/>
          <w:bdr w:val="none" w:sz="0" w:space="0" w:color="auto" w:frame="1"/>
        </w:rPr>
        <w:t>есенние каникулы</w:t>
      </w:r>
      <w:r w:rsidRPr="00035FD6">
        <w:rPr>
          <w:rFonts w:ascii="Times New Roman" w:hAnsi="Times New Roman"/>
          <w:b/>
          <w:bCs/>
          <w:sz w:val="24"/>
          <w:szCs w:val="24"/>
          <w:bdr w:val="none" w:sz="0" w:space="0" w:color="auto" w:frame="1"/>
        </w:rPr>
        <w:t xml:space="preserve">: </w:t>
      </w:r>
      <w:r w:rsidRPr="00035FD6">
        <w:rPr>
          <w:rFonts w:ascii="Times New Roman" w:hAnsi="Times New Roman"/>
          <w:sz w:val="24"/>
          <w:szCs w:val="24"/>
          <w:bdr w:val="none" w:sz="0" w:space="0" w:color="auto" w:frame="1"/>
        </w:rPr>
        <w:t>март - апрель</w:t>
      </w:r>
      <w:r w:rsidR="007A1BCC" w:rsidRPr="00035FD6">
        <w:rPr>
          <w:rFonts w:ascii="Times New Roman" w:hAnsi="Times New Roman"/>
          <w:sz w:val="24"/>
          <w:szCs w:val="24"/>
          <w:bdr w:val="none" w:sz="0" w:space="0" w:color="auto" w:frame="1"/>
        </w:rPr>
        <w:t>. Продолжительн</w:t>
      </w:r>
      <w:r w:rsidRPr="00035FD6">
        <w:rPr>
          <w:rFonts w:ascii="Times New Roman" w:hAnsi="Times New Roman"/>
          <w:sz w:val="24"/>
          <w:szCs w:val="24"/>
          <w:bdr w:val="none" w:sz="0" w:space="0" w:color="auto" w:frame="1"/>
        </w:rPr>
        <w:t xml:space="preserve">ость – </w:t>
      </w:r>
      <w:r w:rsidR="007A1BCC" w:rsidRPr="00035FD6">
        <w:rPr>
          <w:rFonts w:ascii="Times New Roman" w:hAnsi="Times New Roman"/>
          <w:sz w:val="24"/>
          <w:szCs w:val="24"/>
          <w:bdr w:val="none" w:sz="0" w:space="0" w:color="auto" w:frame="1"/>
        </w:rPr>
        <w:t>9</w:t>
      </w:r>
      <w:r w:rsidRPr="00035FD6">
        <w:rPr>
          <w:rFonts w:ascii="Times New Roman" w:hAnsi="Times New Roman"/>
          <w:sz w:val="24"/>
          <w:szCs w:val="24"/>
          <w:bdr w:val="none" w:sz="0" w:space="0" w:color="auto" w:frame="1"/>
        </w:rPr>
        <w:t xml:space="preserve"> - 10 дней;</w:t>
      </w:r>
    </w:p>
    <w:p w:rsidR="007A1BCC" w:rsidRPr="00035FD6" w:rsidRDefault="00035FD6" w:rsidP="00035FD6">
      <w:pPr>
        <w:pStyle w:val="a3"/>
        <w:jc w:val="both"/>
        <w:rPr>
          <w:rFonts w:ascii="Times New Roman" w:hAnsi="Times New Roman"/>
          <w:sz w:val="24"/>
          <w:szCs w:val="24"/>
        </w:rPr>
      </w:pPr>
      <w:r w:rsidRPr="00035FD6">
        <w:rPr>
          <w:rFonts w:ascii="Times New Roman" w:hAnsi="Times New Roman"/>
          <w:b/>
          <w:bCs/>
          <w:sz w:val="24"/>
          <w:szCs w:val="24"/>
          <w:bdr w:val="none" w:sz="0" w:space="0" w:color="auto" w:frame="1"/>
        </w:rPr>
        <w:t>л</w:t>
      </w:r>
      <w:r w:rsidR="007A1BCC" w:rsidRPr="00035FD6">
        <w:rPr>
          <w:rFonts w:ascii="Times New Roman" w:hAnsi="Times New Roman"/>
          <w:b/>
          <w:bCs/>
          <w:sz w:val="24"/>
          <w:szCs w:val="24"/>
          <w:bdr w:val="none" w:sz="0" w:space="0" w:color="auto" w:frame="1"/>
        </w:rPr>
        <w:t>етние каникулы</w:t>
      </w:r>
      <w:r w:rsidRPr="00035FD6">
        <w:rPr>
          <w:rFonts w:ascii="Times New Roman" w:hAnsi="Times New Roman"/>
          <w:b/>
          <w:bCs/>
          <w:sz w:val="24"/>
          <w:szCs w:val="24"/>
          <w:bdr w:val="none" w:sz="0" w:space="0" w:color="auto" w:frame="1"/>
        </w:rPr>
        <w:t>:</w:t>
      </w:r>
      <w:r w:rsidR="007A1BCC" w:rsidRPr="00035FD6">
        <w:rPr>
          <w:rFonts w:ascii="Times New Roman" w:hAnsi="Times New Roman"/>
          <w:sz w:val="24"/>
          <w:szCs w:val="24"/>
          <w:bdr w:val="none" w:sz="0" w:space="0" w:color="auto" w:frame="1"/>
        </w:rPr>
        <w:t xml:space="preserve"> </w:t>
      </w:r>
      <w:r w:rsidRPr="00035FD6">
        <w:rPr>
          <w:rFonts w:ascii="Times New Roman" w:hAnsi="Times New Roman"/>
          <w:sz w:val="24"/>
          <w:szCs w:val="24"/>
          <w:bdr w:val="none" w:sz="0" w:space="0" w:color="auto" w:frame="1"/>
        </w:rPr>
        <w:t>июнь – август;</w:t>
      </w:r>
    </w:p>
    <w:p w:rsidR="007A1BCC" w:rsidRPr="00035FD6" w:rsidRDefault="00035FD6" w:rsidP="00035FD6">
      <w:pPr>
        <w:pStyle w:val="a3"/>
        <w:jc w:val="both"/>
        <w:rPr>
          <w:rFonts w:ascii="Times New Roman" w:hAnsi="Times New Roman"/>
          <w:sz w:val="24"/>
          <w:szCs w:val="24"/>
        </w:rPr>
      </w:pPr>
      <w:r w:rsidRPr="00035FD6">
        <w:rPr>
          <w:rFonts w:ascii="Times New Roman" w:hAnsi="Times New Roman"/>
          <w:b/>
          <w:sz w:val="24"/>
          <w:szCs w:val="24"/>
        </w:rPr>
        <w:t>д</w:t>
      </w:r>
      <w:r w:rsidR="007A1BCC" w:rsidRPr="00035FD6">
        <w:rPr>
          <w:rFonts w:ascii="Times New Roman" w:hAnsi="Times New Roman"/>
          <w:b/>
          <w:sz w:val="24"/>
          <w:szCs w:val="24"/>
        </w:rPr>
        <w:t>ополнительные каникулы для первоклассников</w:t>
      </w:r>
      <w:r w:rsidRPr="00035FD6">
        <w:rPr>
          <w:rFonts w:ascii="Times New Roman" w:hAnsi="Times New Roman"/>
          <w:b/>
          <w:sz w:val="24"/>
          <w:szCs w:val="24"/>
        </w:rPr>
        <w:t>:</w:t>
      </w:r>
      <w:r w:rsidRPr="00035FD6">
        <w:rPr>
          <w:rFonts w:ascii="Times New Roman" w:hAnsi="Times New Roman"/>
          <w:sz w:val="24"/>
          <w:szCs w:val="24"/>
        </w:rPr>
        <w:t xml:space="preserve"> в феврале</w:t>
      </w:r>
      <w:r w:rsidR="007A1BCC" w:rsidRPr="00035FD6">
        <w:rPr>
          <w:rFonts w:ascii="Times New Roman" w:hAnsi="Times New Roman"/>
          <w:sz w:val="24"/>
          <w:szCs w:val="24"/>
        </w:rPr>
        <w:t>. </w:t>
      </w:r>
    </w:p>
    <w:p w:rsidR="007A1BCC" w:rsidRPr="00EA393B" w:rsidRDefault="007A1BCC" w:rsidP="00035FD6">
      <w:pPr>
        <w:pStyle w:val="a3"/>
        <w:ind w:firstLine="708"/>
        <w:jc w:val="both"/>
        <w:rPr>
          <w:rFonts w:ascii="Times New Roman" w:hAnsi="Times New Roman"/>
          <w:color w:val="000000"/>
          <w:sz w:val="24"/>
          <w:szCs w:val="24"/>
        </w:rPr>
      </w:pPr>
      <w:r w:rsidRPr="00EA393B">
        <w:rPr>
          <w:rFonts w:ascii="Times New Roman" w:hAnsi="Times New Roman"/>
          <w:color w:val="000000"/>
          <w:sz w:val="24"/>
          <w:szCs w:val="24"/>
        </w:rPr>
        <w:t xml:space="preserve">Кроме того у учащихся </w:t>
      </w:r>
      <w:r w:rsidR="00035FD6">
        <w:rPr>
          <w:rFonts w:ascii="Times New Roman" w:hAnsi="Times New Roman"/>
          <w:color w:val="000000"/>
          <w:sz w:val="24"/>
          <w:szCs w:val="24"/>
        </w:rPr>
        <w:t>выходными днями будут считаться все праздничные дни</w:t>
      </w:r>
      <w:r w:rsidRPr="00EA393B">
        <w:rPr>
          <w:rFonts w:ascii="Times New Roman" w:hAnsi="Times New Roman"/>
          <w:color w:val="000000"/>
          <w:sz w:val="24"/>
          <w:szCs w:val="24"/>
        </w:rPr>
        <w:t>.</w:t>
      </w:r>
    </w:p>
    <w:p w:rsidR="007A1BCC" w:rsidRPr="00C40744" w:rsidRDefault="007A1BCC" w:rsidP="00035FD6">
      <w:pPr>
        <w:pStyle w:val="a3"/>
        <w:ind w:firstLine="708"/>
        <w:jc w:val="both"/>
        <w:rPr>
          <w:rFonts w:ascii="Times New Roman" w:hAnsi="Times New Roman"/>
          <w:color w:val="333333"/>
          <w:sz w:val="24"/>
          <w:szCs w:val="24"/>
        </w:rPr>
      </w:pPr>
      <w:r w:rsidRPr="00C40744">
        <w:rPr>
          <w:rFonts w:ascii="Times New Roman" w:hAnsi="Times New Roman"/>
          <w:color w:val="000000"/>
          <w:sz w:val="24"/>
          <w:szCs w:val="24"/>
        </w:rPr>
        <w:t>Дополнительные каникулы или перенос сроков каникул в МБОУ «</w:t>
      </w:r>
      <w:r w:rsidR="003A6024">
        <w:rPr>
          <w:rFonts w:ascii="Times New Roman" w:hAnsi="Times New Roman"/>
          <w:color w:val="000000"/>
          <w:sz w:val="24"/>
          <w:szCs w:val="24"/>
        </w:rPr>
        <w:t>Сычевская СОШ</w:t>
      </w:r>
      <w:r>
        <w:rPr>
          <w:rFonts w:ascii="Times New Roman" w:hAnsi="Times New Roman"/>
          <w:color w:val="000000"/>
          <w:sz w:val="24"/>
          <w:szCs w:val="24"/>
        </w:rPr>
        <w:t xml:space="preserve"> имени К.Ф. Лебединской»</w:t>
      </w:r>
      <w:r w:rsidRPr="00C40744">
        <w:rPr>
          <w:rFonts w:ascii="Times New Roman" w:hAnsi="Times New Roman"/>
          <w:color w:val="000000"/>
          <w:sz w:val="24"/>
          <w:szCs w:val="24"/>
        </w:rPr>
        <w:t>» возможны по следующим причинам:</w:t>
      </w:r>
    </w:p>
    <w:p w:rsidR="007A1BCC" w:rsidRPr="00C40744" w:rsidRDefault="003A6024" w:rsidP="003A6024">
      <w:pPr>
        <w:pStyle w:val="a3"/>
        <w:ind w:firstLine="708"/>
        <w:jc w:val="both"/>
        <w:rPr>
          <w:rFonts w:ascii="Times New Roman" w:hAnsi="Times New Roman"/>
          <w:color w:val="333333"/>
          <w:sz w:val="24"/>
          <w:szCs w:val="24"/>
        </w:rPr>
      </w:pPr>
      <w:r>
        <w:rPr>
          <w:rFonts w:ascii="Times New Roman" w:hAnsi="Times New Roman"/>
          <w:b/>
          <w:bCs/>
          <w:sz w:val="24"/>
          <w:szCs w:val="24"/>
          <w:bdr w:val="none" w:sz="0" w:space="0" w:color="auto" w:frame="1"/>
        </w:rPr>
        <w:t>н</w:t>
      </w:r>
      <w:r w:rsidR="007A1BCC" w:rsidRPr="00EA393B">
        <w:rPr>
          <w:rFonts w:ascii="Times New Roman" w:hAnsi="Times New Roman"/>
          <w:b/>
          <w:bCs/>
          <w:sz w:val="24"/>
          <w:szCs w:val="24"/>
          <w:bdr w:val="none" w:sz="0" w:space="0" w:color="auto" w:frame="1"/>
        </w:rPr>
        <w:t>изкая температура воздуха</w:t>
      </w:r>
      <w:r w:rsidR="007A1BCC" w:rsidRPr="00EA393B">
        <w:rPr>
          <w:rFonts w:ascii="Times New Roman" w:hAnsi="Times New Roman"/>
          <w:sz w:val="24"/>
          <w:szCs w:val="24"/>
        </w:rPr>
        <w:t> </w:t>
      </w:r>
      <w:r w:rsidR="007A1BCC" w:rsidRPr="00C40744">
        <w:rPr>
          <w:rFonts w:ascii="Times New Roman" w:hAnsi="Times New Roman"/>
          <w:color w:val="333333"/>
          <w:sz w:val="24"/>
          <w:szCs w:val="24"/>
        </w:rPr>
        <w:t>–  </w:t>
      </w:r>
      <w:r w:rsidR="007A1BCC" w:rsidRPr="00C40744">
        <w:rPr>
          <w:rFonts w:ascii="Times New Roman" w:hAnsi="Times New Roman"/>
          <w:color w:val="000000"/>
          <w:sz w:val="24"/>
          <w:szCs w:val="24"/>
        </w:rPr>
        <w:t>минус 30 градусов по шкале Цельсия для начальной школы; минус 35 градусов – для  основной и средней школы</w:t>
      </w:r>
      <w:r>
        <w:rPr>
          <w:rFonts w:ascii="Times New Roman" w:hAnsi="Times New Roman"/>
          <w:color w:val="000000"/>
          <w:sz w:val="24"/>
          <w:szCs w:val="24"/>
        </w:rPr>
        <w:t>;</w:t>
      </w:r>
    </w:p>
    <w:p w:rsidR="007A1BCC" w:rsidRPr="00C40744" w:rsidRDefault="003A6024" w:rsidP="003A6024">
      <w:pPr>
        <w:pStyle w:val="a3"/>
        <w:ind w:firstLine="708"/>
        <w:jc w:val="both"/>
        <w:rPr>
          <w:rFonts w:ascii="Times New Roman" w:hAnsi="Times New Roman"/>
          <w:color w:val="333333"/>
          <w:sz w:val="24"/>
          <w:szCs w:val="24"/>
        </w:rPr>
      </w:pPr>
      <w:r>
        <w:rPr>
          <w:rFonts w:ascii="Times New Roman" w:hAnsi="Times New Roman"/>
          <w:b/>
          <w:bCs/>
          <w:sz w:val="24"/>
          <w:szCs w:val="24"/>
          <w:bdr w:val="none" w:sz="0" w:space="0" w:color="auto" w:frame="1"/>
        </w:rPr>
        <w:t>н</w:t>
      </w:r>
      <w:r w:rsidR="007A1BCC" w:rsidRPr="00EA393B">
        <w:rPr>
          <w:rFonts w:ascii="Times New Roman" w:hAnsi="Times New Roman"/>
          <w:b/>
          <w:bCs/>
          <w:sz w:val="24"/>
          <w:szCs w:val="24"/>
          <w:bdr w:val="none" w:sz="0" w:space="0" w:color="auto" w:frame="1"/>
        </w:rPr>
        <w:t>изкая температура в учебных классах</w:t>
      </w:r>
      <w:r w:rsidR="007A1BCC" w:rsidRPr="00EA393B">
        <w:rPr>
          <w:rFonts w:ascii="Times New Roman" w:hAnsi="Times New Roman"/>
          <w:sz w:val="24"/>
          <w:szCs w:val="24"/>
        </w:rPr>
        <w:t>.  </w:t>
      </w:r>
      <w:r w:rsidR="007A1BCC" w:rsidRPr="00C40744">
        <w:rPr>
          <w:rFonts w:ascii="Times New Roman" w:hAnsi="Times New Roman"/>
          <w:color w:val="000000"/>
          <w:sz w:val="24"/>
          <w:szCs w:val="24"/>
        </w:rPr>
        <w:t>При температуре воздуха в учебных помещениях ниже +18 градусов проводить занятия воспрещается</w:t>
      </w:r>
      <w:r w:rsidR="002A0717">
        <w:rPr>
          <w:rFonts w:ascii="Times New Roman" w:hAnsi="Times New Roman"/>
          <w:color w:val="000000"/>
          <w:sz w:val="24"/>
          <w:szCs w:val="24"/>
        </w:rPr>
        <w:t>;</w:t>
      </w:r>
    </w:p>
    <w:p w:rsidR="007A1BCC" w:rsidRDefault="002A0717" w:rsidP="002A0717">
      <w:pPr>
        <w:pStyle w:val="a3"/>
        <w:ind w:firstLine="708"/>
        <w:jc w:val="both"/>
        <w:rPr>
          <w:rFonts w:ascii="Times New Roman" w:hAnsi="Times New Roman"/>
          <w:color w:val="000000"/>
          <w:sz w:val="24"/>
          <w:szCs w:val="24"/>
        </w:rPr>
      </w:pPr>
      <w:r>
        <w:rPr>
          <w:rFonts w:ascii="Times New Roman" w:hAnsi="Times New Roman"/>
          <w:b/>
          <w:bCs/>
          <w:sz w:val="24"/>
          <w:szCs w:val="24"/>
          <w:bdr w:val="none" w:sz="0" w:space="0" w:color="auto" w:frame="1"/>
        </w:rPr>
        <w:t>к</w:t>
      </w:r>
      <w:r w:rsidR="007A1BCC" w:rsidRPr="00EA393B">
        <w:rPr>
          <w:rFonts w:ascii="Times New Roman" w:hAnsi="Times New Roman"/>
          <w:b/>
          <w:bCs/>
          <w:sz w:val="24"/>
          <w:szCs w:val="24"/>
          <w:bdr w:val="none" w:sz="0" w:space="0" w:color="auto" w:frame="1"/>
        </w:rPr>
        <w:t>арантин и превышение порога заболеваемости.</w:t>
      </w:r>
      <w:r w:rsidR="007A1BCC" w:rsidRPr="00EA393B">
        <w:rPr>
          <w:rFonts w:ascii="Times New Roman" w:hAnsi="Times New Roman"/>
          <w:sz w:val="24"/>
          <w:szCs w:val="24"/>
        </w:rPr>
        <w:t> </w:t>
      </w:r>
      <w:r w:rsidR="007A1BCC" w:rsidRPr="00C40744">
        <w:rPr>
          <w:rFonts w:ascii="Times New Roman" w:hAnsi="Times New Roman"/>
          <w:color w:val="000000"/>
          <w:sz w:val="24"/>
          <w:szCs w:val="24"/>
        </w:rPr>
        <w:t>Карантин может быть объявлен в отдельном классе или школе  при превышении эпидемического порога заболеваемости в 25% от общего количества учащихся.</w:t>
      </w:r>
    </w:p>
    <w:p w:rsidR="003A6024" w:rsidRPr="00C40744" w:rsidRDefault="003A6024" w:rsidP="007A1BCC">
      <w:pPr>
        <w:pStyle w:val="a3"/>
        <w:jc w:val="both"/>
        <w:rPr>
          <w:rFonts w:ascii="Times New Roman" w:hAnsi="Times New Roman"/>
          <w:color w:val="333333"/>
          <w:sz w:val="24"/>
          <w:szCs w:val="24"/>
        </w:rPr>
      </w:pPr>
    </w:p>
    <w:p w:rsidR="007A1BCC" w:rsidRDefault="007A1BCC" w:rsidP="007A1BCC">
      <w:pPr>
        <w:pStyle w:val="a3"/>
        <w:jc w:val="both"/>
        <w:rPr>
          <w:rFonts w:ascii="Times New Roman" w:hAnsi="Times New Roman"/>
          <w:b/>
          <w:sz w:val="24"/>
          <w:szCs w:val="24"/>
        </w:rPr>
      </w:pPr>
      <w:r w:rsidRPr="00EA393B">
        <w:rPr>
          <w:rFonts w:ascii="Times New Roman" w:hAnsi="Times New Roman"/>
          <w:b/>
          <w:sz w:val="24"/>
          <w:szCs w:val="24"/>
        </w:rPr>
        <w:t>1.2. Регламентирование образовательного процесса</w:t>
      </w:r>
      <w:r w:rsidR="00C819C3">
        <w:rPr>
          <w:rFonts w:ascii="Times New Roman" w:hAnsi="Times New Roman"/>
          <w:b/>
          <w:sz w:val="24"/>
          <w:szCs w:val="24"/>
        </w:rPr>
        <w:t>.</w:t>
      </w:r>
      <w:r w:rsidR="002A0717">
        <w:rPr>
          <w:rFonts w:ascii="Times New Roman" w:hAnsi="Times New Roman"/>
          <w:sz w:val="24"/>
          <w:szCs w:val="24"/>
        </w:rPr>
        <w:br/>
        <w:t xml:space="preserve">Учебный год делится на 4 четверти. </w:t>
      </w:r>
      <w:r w:rsidRPr="00EA393B">
        <w:rPr>
          <w:rFonts w:ascii="Times New Roman" w:hAnsi="Times New Roman"/>
          <w:sz w:val="24"/>
          <w:szCs w:val="24"/>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w:t>
      </w:r>
      <w:r w:rsidR="00C819C3">
        <w:rPr>
          <w:rFonts w:ascii="Times New Roman" w:hAnsi="Times New Roman"/>
          <w:sz w:val="24"/>
          <w:szCs w:val="24"/>
        </w:rPr>
        <w:t xml:space="preserve"> (</w:t>
      </w:r>
      <w:r w:rsidRPr="00EA393B">
        <w:rPr>
          <w:rFonts w:ascii="Times New Roman" w:hAnsi="Times New Roman"/>
          <w:sz w:val="24"/>
          <w:szCs w:val="24"/>
        </w:rPr>
        <w:t xml:space="preserve">приказах)  Комитета по образованию и делам молодежи администрации Смоленского района. </w:t>
      </w:r>
      <w:r w:rsidRPr="00EA393B">
        <w:rPr>
          <w:rFonts w:ascii="Times New Roman" w:hAnsi="Times New Roman"/>
          <w:sz w:val="24"/>
          <w:szCs w:val="24"/>
        </w:rPr>
        <w:br/>
      </w:r>
    </w:p>
    <w:p w:rsidR="007A1BCC" w:rsidRPr="00EA393B" w:rsidRDefault="007A1BCC" w:rsidP="007A1BCC">
      <w:pPr>
        <w:pStyle w:val="a3"/>
        <w:jc w:val="both"/>
        <w:rPr>
          <w:rFonts w:ascii="Times New Roman" w:hAnsi="Times New Roman"/>
          <w:sz w:val="24"/>
          <w:szCs w:val="24"/>
        </w:rPr>
      </w:pPr>
      <w:r w:rsidRPr="00EA393B">
        <w:rPr>
          <w:rFonts w:ascii="Times New Roman" w:hAnsi="Times New Roman"/>
          <w:b/>
          <w:sz w:val="24"/>
          <w:szCs w:val="24"/>
        </w:rPr>
        <w:t>1.3. Регламентирование образовательного процесса на неделю</w:t>
      </w:r>
      <w:r w:rsidRPr="00EA393B">
        <w:rPr>
          <w:rFonts w:ascii="Times New Roman" w:hAnsi="Times New Roman"/>
          <w:sz w:val="24"/>
          <w:szCs w:val="24"/>
        </w:rPr>
        <w:br/>
        <w:t>Продолжительн</w:t>
      </w:r>
      <w:r w:rsidR="00C819C3">
        <w:rPr>
          <w:rFonts w:ascii="Times New Roman" w:hAnsi="Times New Roman"/>
          <w:sz w:val="24"/>
          <w:szCs w:val="24"/>
        </w:rPr>
        <w:t xml:space="preserve">ость учебной рабочей недели: </w:t>
      </w:r>
      <w:r w:rsidRPr="00EA393B">
        <w:rPr>
          <w:rFonts w:ascii="Times New Roman" w:hAnsi="Times New Roman"/>
          <w:sz w:val="24"/>
          <w:szCs w:val="24"/>
        </w:rPr>
        <w:t xml:space="preserve">пятидневная </w:t>
      </w:r>
      <w:r w:rsidR="00C819C3">
        <w:rPr>
          <w:rFonts w:ascii="Times New Roman" w:hAnsi="Times New Roman"/>
          <w:sz w:val="24"/>
          <w:szCs w:val="24"/>
        </w:rPr>
        <w:t xml:space="preserve">или шестидневная </w:t>
      </w:r>
      <w:r w:rsidRPr="00EA393B">
        <w:rPr>
          <w:rFonts w:ascii="Times New Roman" w:hAnsi="Times New Roman"/>
          <w:sz w:val="24"/>
          <w:szCs w:val="24"/>
        </w:rPr>
        <w:t>р</w:t>
      </w:r>
      <w:r w:rsidR="00C819C3">
        <w:rPr>
          <w:rFonts w:ascii="Times New Roman" w:hAnsi="Times New Roman"/>
          <w:sz w:val="24"/>
          <w:szCs w:val="24"/>
        </w:rPr>
        <w:t>абочая неделя.</w:t>
      </w:r>
      <w:r w:rsidRPr="00EA393B">
        <w:rPr>
          <w:rFonts w:ascii="Times New Roman" w:hAnsi="Times New Roman"/>
          <w:sz w:val="24"/>
          <w:szCs w:val="24"/>
        </w:rPr>
        <w:br/>
      </w:r>
      <w:r w:rsidRPr="00EA393B">
        <w:rPr>
          <w:rFonts w:ascii="Times New Roman" w:hAnsi="Times New Roman"/>
          <w:b/>
          <w:sz w:val="24"/>
          <w:szCs w:val="24"/>
        </w:rPr>
        <w:t>1.4. Регламентирование образовательного процесса на день</w:t>
      </w:r>
      <w:r w:rsidR="00C819C3">
        <w:rPr>
          <w:rFonts w:ascii="Times New Roman" w:hAnsi="Times New Roman"/>
          <w:b/>
          <w:sz w:val="24"/>
          <w:szCs w:val="24"/>
        </w:rPr>
        <w:t>.</w:t>
      </w:r>
      <w:r w:rsidRPr="00EA393B">
        <w:rPr>
          <w:rFonts w:ascii="Times New Roman" w:hAnsi="Times New Roman"/>
          <w:sz w:val="24"/>
          <w:szCs w:val="24"/>
        </w:rPr>
        <w:br/>
        <w:t xml:space="preserve">Учебные занятия организуются в одну </w:t>
      </w:r>
      <w:r w:rsidR="00C819C3">
        <w:rPr>
          <w:rFonts w:ascii="Times New Roman" w:hAnsi="Times New Roman"/>
          <w:sz w:val="24"/>
          <w:szCs w:val="24"/>
        </w:rPr>
        <w:t>или две смены</w:t>
      </w:r>
      <w:r w:rsidRPr="00EA393B">
        <w:rPr>
          <w:rFonts w:ascii="Times New Roman" w:hAnsi="Times New Roman"/>
          <w:sz w:val="24"/>
          <w:szCs w:val="24"/>
        </w:rPr>
        <w:t>. Занятия дополнительного образования (кружки, секции), групп продленного дня, обязательные индивидуальные и групповые занятия, элективные курсы и т. п. организуются  не ранее чем через час после основных занятий, кроме групп продленного дня</w:t>
      </w:r>
      <w:r w:rsidR="00C819C3">
        <w:rPr>
          <w:rFonts w:ascii="Times New Roman" w:hAnsi="Times New Roman"/>
          <w:sz w:val="24"/>
          <w:szCs w:val="24"/>
        </w:rPr>
        <w:t>,</w:t>
      </w:r>
      <w:r w:rsidRPr="00EA393B">
        <w:rPr>
          <w:rFonts w:ascii="Times New Roman" w:hAnsi="Times New Roman"/>
          <w:sz w:val="24"/>
          <w:szCs w:val="24"/>
        </w:rPr>
        <w:t xml:space="preserve"> для которых начало рабочего времени является окончание</w:t>
      </w:r>
      <w:r w:rsidR="00C819C3">
        <w:rPr>
          <w:rFonts w:ascii="Times New Roman" w:hAnsi="Times New Roman"/>
          <w:sz w:val="24"/>
          <w:szCs w:val="24"/>
        </w:rPr>
        <w:t>м</w:t>
      </w:r>
      <w:r w:rsidRPr="00EA393B">
        <w:rPr>
          <w:rFonts w:ascii="Times New Roman" w:hAnsi="Times New Roman"/>
          <w:sz w:val="24"/>
          <w:szCs w:val="24"/>
        </w:rPr>
        <w:t xml:space="preserve"> основных занятий обучающихся.</w:t>
      </w:r>
    </w:p>
    <w:p w:rsidR="00C819C3" w:rsidRDefault="00C819C3" w:rsidP="007A1BCC">
      <w:pPr>
        <w:pStyle w:val="a3"/>
        <w:rPr>
          <w:rFonts w:ascii="Times New Roman" w:hAnsi="Times New Roman"/>
          <w:sz w:val="24"/>
          <w:szCs w:val="24"/>
        </w:rPr>
      </w:pPr>
    </w:p>
    <w:p w:rsidR="007A1BCC" w:rsidRPr="00EA393B" w:rsidRDefault="007A1BCC" w:rsidP="007A1BCC">
      <w:pPr>
        <w:pStyle w:val="a3"/>
        <w:rPr>
          <w:rFonts w:ascii="Times New Roman" w:hAnsi="Times New Roman"/>
          <w:sz w:val="24"/>
          <w:szCs w:val="24"/>
        </w:rPr>
      </w:pPr>
      <w:r w:rsidRPr="00EA393B">
        <w:rPr>
          <w:rFonts w:ascii="Times New Roman" w:hAnsi="Times New Roman"/>
          <w:sz w:val="24"/>
          <w:szCs w:val="24"/>
        </w:rPr>
        <w:t xml:space="preserve">Начало занятий в </w:t>
      </w:r>
      <w:r>
        <w:rPr>
          <w:rFonts w:ascii="Times New Roman" w:hAnsi="Times New Roman"/>
          <w:sz w:val="24"/>
          <w:szCs w:val="24"/>
        </w:rPr>
        <w:t>8.3</w:t>
      </w:r>
      <w:r w:rsidRPr="00EA393B">
        <w:rPr>
          <w:rFonts w:ascii="Times New Roman" w:hAnsi="Times New Roman"/>
          <w:sz w:val="24"/>
          <w:szCs w:val="24"/>
        </w:rPr>
        <w:t xml:space="preserve">0, пропуск учащихся в школу в </w:t>
      </w:r>
      <w:r>
        <w:rPr>
          <w:rFonts w:ascii="Times New Roman" w:hAnsi="Times New Roman"/>
          <w:sz w:val="24"/>
          <w:szCs w:val="24"/>
        </w:rPr>
        <w:t>7ч.5</w:t>
      </w:r>
      <w:r w:rsidRPr="00EA393B">
        <w:rPr>
          <w:rFonts w:ascii="Times New Roman" w:hAnsi="Times New Roman"/>
          <w:sz w:val="24"/>
          <w:szCs w:val="24"/>
        </w:rPr>
        <w:t>0 мин.</w:t>
      </w:r>
    </w:p>
    <w:p w:rsidR="007A1BCC" w:rsidRPr="00EA393B" w:rsidRDefault="007A1BCC" w:rsidP="007A1BCC">
      <w:pPr>
        <w:pStyle w:val="a3"/>
        <w:rPr>
          <w:rFonts w:ascii="Times New Roman" w:hAnsi="Times New Roman"/>
          <w:sz w:val="24"/>
          <w:szCs w:val="24"/>
        </w:rPr>
      </w:pPr>
      <w:r w:rsidRPr="00EA393B">
        <w:rPr>
          <w:rFonts w:ascii="Times New Roman" w:hAnsi="Times New Roman"/>
          <w:sz w:val="24"/>
          <w:szCs w:val="24"/>
        </w:rPr>
        <w:t>Продолжительность уроков:</w:t>
      </w:r>
      <w:r w:rsidRPr="00EA393B">
        <w:rPr>
          <w:rFonts w:ascii="Times New Roman" w:hAnsi="Times New Roman"/>
          <w:sz w:val="24"/>
          <w:szCs w:val="24"/>
        </w:rPr>
        <w:br/>
        <w:t xml:space="preserve">1 класс – 1 четверть: 3 урока по 35 минут </w:t>
      </w:r>
      <w:r w:rsidRPr="00EA393B">
        <w:rPr>
          <w:rFonts w:ascii="Times New Roman" w:hAnsi="Times New Roman"/>
          <w:sz w:val="24"/>
          <w:szCs w:val="24"/>
        </w:rPr>
        <w:br/>
        <w:t>2 четверть: 4 урока по 35 минут 3-4 четверть: длительность уроков 40 минут</w:t>
      </w:r>
      <w:r w:rsidRPr="00EA393B">
        <w:rPr>
          <w:rFonts w:ascii="Times New Roman" w:hAnsi="Times New Roman"/>
          <w:sz w:val="24"/>
          <w:szCs w:val="24"/>
        </w:rPr>
        <w:br/>
        <w:t>2- 11 классы – 40 минут.</w:t>
      </w:r>
    </w:p>
    <w:p w:rsidR="007A1BCC" w:rsidRDefault="007A1BCC" w:rsidP="007A1BCC">
      <w:pPr>
        <w:pStyle w:val="a3"/>
        <w:rPr>
          <w:rFonts w:ascii="Times New Roman" w:hAnsi="Times New Roman"/>
          <w:sz w:val="24"/>
          <w:szCs w:val="24"/>
        </w:rPr>
      </w:pPr>
      <w:r w:rsidRPr="00EA393B">
        <w:rPr>
          <w:rFonts w:ascii="Times New Roman" w:hAnsi="Times New Roman"/>
          <w:sz w:val="24"/>
          <w:szCs w:val="24"/>
        </w:rPr>
        <w:t>Расписание звонков:</w:t>
      </w:r>
    </w:p>
    <w:p w:rsidR="00C819C3" w:rsidRPr="00EA393B" w:rsidRDefault="00C819C3" w:rsidP="007A1BCC">
      <w:pPr>
        <w:pStyle w:val="a3"/>
        <w:rPr>
          <w:rFonts w:ascii="Times New Roman" w:hAnsi="Times New Roman"/>
          <w:sz w:val="24"/>
          <w:szCs w:val="24"/>
        </w:rPr>
      </w:pPr>
      <w:r>
        <w:rPr>
          <w:rFonts w:ascii="Times New Roman" w:hAnsi="Times New Roman"/>
          <w:sz w:val="24"/>
          <w:szCs w:val="24"/>
        </w:rPr>
        <w:t>1 смена</w:t>
      </w:r>
    </w:p>
    <w:p w:rsidR="007A1BCC" w:rsidRDefault="007A1BCC" w:rsidP="007A1BCC">
      <w:pPr>
        <w:pStyle w:val="a3"/>
        <w:rPr>
          <w:rFonts w:ascii="Times New Roman" w:hAnsi="Times New Roman"/>
          <w:sz w:val="24"/>
          <w:szCs w:val="24"/>
        </w:rPr>
      </w:pPr>
      <w:r w:rsidRPr="00EA393B">
        <w:rPr>
          <w:rFonts w:ascii="Times New Roman" w:hAnsi="Times New Roman"/>
          <w:sz w:val="24"/>
          <w:szCs w:val="24"/>
        </w:rPr>
        <w:t xml:space="preserve">1-й урок: с </w:t>
      </w:r>
      <w:r w:rsidR="00DC5E5D">
        <w:rPr>
          <w:rFonts w:ascii="Times New Roman" w:hAnsi="Times New Roman"/>
          <w:sz w:val="24"/>
          <w:szCs w:val="24"/>
        </w:rPr>
        <w:t>8:</w:t>
      </w:r>
      <w:r>
        <w:rPr>
          <w:rFonts w:ascii="Times New Roman" w:hAnsi="Times New Roman"/>
          <w:sz w:val="24"/>
          <w:szCs w:val="24"/>
        </w:rPr>
        <w:t>3</w:t>
      </w:r>
      <w:r w:rsidR="00DC5E5D">
        <w:rPr>
          <w:rFonts w:ascii="Times New Roman" w:hAnsi="Times New Roman"/>
          <w:sz w:val="24"/>
          <w:szCs w:val="24"/>
        </w:rPr>
        <w:t>0  –  9:</w:t>
      </w:r>
      <w:r>
        <w:rPr>
          <w:rFonts w:ascii="Times New Roman" w:hAnsi="Times New Roman"/>
          <w:sz w:val="24"/>
          <w:szCs w:val="24"/>
        </w:rPr>
        <w:t>1</w:t>
      </w:r>
      <w:r w:rsidRPr="00EA393B">
        <w:rPr>
          <w:rFonts w:ascii="Times New Roman" w:hAnsi="Times New Roman"/>
          <w:sz w:val="24"/>
          <w:szCs w:val="24"/>
        </w:rPr>
        <w:t>0    Перемена 10 мину</w:t>
      </w:r>
      <w:r>
        <w:rPr>
          <w:rFonts w:ascii="Times New Roman" w:hAnsi="Times New Roman"/>
          <w:sz w:val="24"/>
          <w:szCs w:val="24"/>
        </w:rPr>
        <w:t>т</w:t>
      </w:r>
      <w:r w:rsidR="00DC5E5D">
        <w:rPr>
          <w:rFonts w:ascii="Times New Roman" w:hAnsi="Times New Roman"/>
          <w:sz w:val="24"/>
          <w:szCs w:val="24"/>
        </w:rPr>
        <w:br/>
        <w:t>2-й урок: с 9:20  –  10:</w:t>
      </w:r>
      <w:r>
        <w:rPr>
          <w:rFonts w:ascii="Times New Roman" w:hAnsi="Times New Roman"/>
          <w:sz w:val="24"/>
          <w:szCs w:val="24"/>
        </w:rPr>
        <w:t>0</w:t>
      </w:r>
      <w:r w:rsidRPr="00EA393B">
        <w:rPr>
          <w:rFonts w:ascii="Times New Roman" w:hAnsi="Times New Roman"/>
          <w:sz w:val="24"/>
          <w:szCs w:val="24"/>
        </w:rPr>
        <w:t>0  Пе</w:t>
      </w:r>
      <w:r w:rsidR="00DC5E5D">
        <w:rPr>
          <w:rFonts w:ascii="Times New Roman" w:hAnsi="Times New Roman"/>
          <w:sz w:val="24"/>
          <w:szCs w:val="24"/>
        </w:rPr>
        <w:t>ремена 15 минут</w:t>
      </w:r>
      <w:r w:rsidR="00DC5E5D">
        <w:rPr>
          <w:rFonts w:ascii="Times New Roman" w:hAnsi="Times New Roman"/>
          <w:sz w:val="24"/>
          <w:szCs w:val="24"/>
        </w:rPr>
        <w:br/>
        <w:t>3-й урок: с 10:</w:t>
      </w:r>
      <w:r>
        <w:rPr>
          <w:rFonts w:ascii="Times New Roman" w:hAnsi="Times New Roman"/>
          <w:sz w:val="24"/>
          <w:szCs w:val="24"/>
        </w:rPr>
        <w:t>1</w:t>
      </w:r>
      <w:r w:rsidRPr="00EA393B">
        <w:rPr>
          <w:rFonts w:ascii="Times New Roman" w:hAnsi="Times New Roman"/>
          <w:sz w:val="24"/>
          <w:szCs w:val="24"/>
        </w:rPr>
        <w:t>5 – 1</w:t>
      </w:r>
      <w:r w:rsidR="00DC5E5D">
        <w:rPr>
          <w:rFonts w:ascii="Times New Roman" w:hAnsi="Times New Roman"/>
          <w:sz w:val="24"/>
          <w:szCs w:val="24"/>
        </w:rPr>
        <w:t>0:</w:t>
      </w:r>
      <w:r>
        <w:rPr>
          <w:rFonts w:ascii="Times New Roman" w:hAnsi="Times New Roman"/>
          <w:sz w:val="24"/>
          <w:szCs w:val="24"/>
        </w:rPr>
        <w:t>5</w:t>
      </w:r>
      <w:r w:rsidRPr="00EA393B">
        <w:rPr>
          <w:rFonts w:ascii="Times New Roman" w:hAnsi="Times New Roman"/>
          <w:sz w:val="24"/>
          <w:szCs w:val="24"/>
        </w:rPr>
        <w:t>5  Пе</w:t>
      </w:r>
      <w:r w:rsidR="00DC5E5D">
        <w:rPr>
          <w:rFonts w:ascii="Times New Roman" w:hAnsi="Times New Roman"/>
          <w:sz w:val="24"/>
          <w:szCs w:val="24"/>
        </w:rPr>
        <w:t>ремена 15 минут</w:t>
      </w:r>
      <w:r w:rsidR="00DC5E5D">
        <w:rPr>
          <w:rFonts w:ascii="Times New Roman" w:hAnsi="Times New Roman"/>
          <w:sz w:val="24"/>
          <w:szCs w:val="24"/>
        </w:rPr>
        <w:br/>
        <w:t>4-й урок: с 11:</w:t>
      </w:r>
      <w:r>
        <w:rPr>
          <w:rFonts w:ascii="Times New Roman" w:hAnsi="Times New Roman"/>
          <w:sz w:val="24"/>
          <w:szCs w:val="24"/>
        </w:rPr>
        <w:t>1</w:t>
      </w:r>
      <w:r w:rsidRPr="00EA393B">
        <w:rPr>
          <w:rFonts w:ascii="Times New Roman" w:hAnsi="Times New Roman"/>
          <w:sz w:val="24"/>
          <w:szCs w:val="24"/>
        </w:rPr>
        <w:t>0 – 1</w:t>
      </w:r>
      <w:r>
        <w:rPr>
          <w:rFonts w:ascii="Times New Roman" w:hAnsi="Times New Roman"/>
          <w:sz w:val="24"/>
          <w:szCs w:val="24"/>
        </w:rPr>
        <w:t>1</w:t>
      </w:r>
      <w:r w:rsidR="00DC5E5D">
        <w:rPr>
          <w:rFonts w:ascii="Times New Roman" w:hAnsi="Times New Roman"/>
          <w:sz w:val="24"/>
          <w:szCs w:val="24"/>
        </w:rPr>
        <w:t>:</w:t>
      </w:r>
      <w:r>
        <w:rPr>
          <w:rFonts w:ascii="Times New Roman" w:hAnsi="Times New Roman"/>
          <w:sz w:val="24"/>
          <w:szCs w:val="24"/>
        </w:rPr>
        <w:t>5</w:t>
      </w:r>
      <w:r w:rsidRPr="00EA393B">
        <w:rPr>
          <w:rFonts w:ascii="Times New Roman" w:hAnsi="Times New Roman"/>
          <w:sz w:val="24"/>
          <w:szCs w:val="24"/>
        </w:rPr>
        <w:t>0  Пе</w:t>
      </w:r>
      <w:r w:rsidR="00DC5E5D">
        <w:rPr>
          <w:rFonts w:ascii="Times New Roman" w:hAnsi="Times New Roman"/>
          <w:sz w:val="24"/>
          <w:szCs w:val="24"/>
        </w:rPr>
        <w:t>ремена 15 минут</w:t>
      </w:r>
      <w:r w:rsidR="00DC5E5D">
        <w:rPr>
          <w:rFonts w:ascii="Times New Roman" w:hAnsi="Times New Roman"/>
          <w:sz w:val="24"/>
          <w:szCs w:val="24"/>
        </w:rPr>
        <w:br/>
        <w:t>5-й урок: с 12:</w:t>
      </w:r>
      <w:r>
        <w:rPr>
          <w:rFonts w:ascii="Times New Roman" w:hAnsi="Times New Roman"/>
          <w:sz w:val="24"/>
          <w:szCs w:val="24"/>
        </w:rPr>
        <w:t>0</w:t>
      </w:r>
      <w:r w:rsidRPr="00EA393B">
        <w:rPr>
          <w:rFonts w:ascii="Times New Roman" w:hAnsi="Times New Roman"/>
          <w:sz w:val="24"/>
          <w:szCs w:val="24"/>
        </w:rPr>
        <w:t>5 – 1</w:t>
      </w:r>
      <w:r w:rsidR="00DC5E5D">
        <w:rPr>
          <w:rFonts w:ascii="Times New Roman" w:hAnsi="Times New Roman"/>
          <w:sz w:val="24"/>
          <w:szCs w:val="24"/>
        </w:rPr>
        <w:t>2:</w:t>
      </w:r>
      <w:r>
        <w:rPr>
          <w:rFonts w:ascii="Times New Roman" w:hAnsi="Times New Roman"/>
          <w:sz w:val="24"/>
          <w:szCs w:val="24"/>
        </w:rPr>
        <w:t>4</w:t>
      </w:r>
      <w:r w:rsidRPr="00EA393B">
        <w:rPr>
          <w:rFonts w:ascii="Times New Roman" w:hAnsi="Times New Roman"/>
          <w:sz w:val="24"/>
          <w:szCs w:val="24"/>
        </w:rPr>
        <w:t>5  Перемена 10 минут</w:t>
      </w:r>
      <w:r w:rsidRPr="00EA393B">
        <w:rPr>
          <w:rFonts w:ascii="Times New Roman" w:hAnsi="Times New Roman"/>
          <w:sz w:val="24"/>
          <w:szCs w:val="24"/>
        </w:rPr>
        <w:br/>
        <w:t>6-й урок: с 1</w:t>
      </w:r>
      <w:r w:rsidR="00DC5E5D">
        <w:rPr>
          <w:rFonts w:ascii="Times New Roman" w:hAnsi="Times New Roman"/>
          <w:sz w:val="24"/>
          <w:szCs w:val="24"/>
        </w:rPr>
        <w:t>2:</w:t>
      </w:r>
      <w:r>
        <w:rPr>
          <w:rFonts w:ascii="Times New Roman" w:hAnsi="Times New Roman"/>
          <w:sz w:val="24"/>
          <w:szCs w:val="24"/>
        </w:rPr>
        <w:t>5</w:t>
      </w:r>
      <w:r w:rsidRPr="00EA393B">
        <w:rPr>
          <w:rFonts w:ascii="Times New Roman" w:hAnsi="Times New Roman"/>
          <w:sz w:val="24"/>
          <w:szCs w:val="24"/>
        </w:rPr>
        <w:t>5 – 1</w:t>
      </w:r>
      <w:r>
        <w:rPr>
          <w:rFonts w:ascii="Times New Roman" w:hAnsi="Times New Roman"/>
          <w:sz w:val="24"/>
          <w:szCs w:val="24"/>
        </w:rPr>
        <w:t>3</w:t>
      </w:r>
      <w:r w:rsidR="00DC5E5D">
        <w:rPr>
          <w:rFonts w:ascii="Times New Roman" w:hAnsi="Times New Roman"/>
          <w:sz w:val="24"/>
          <w:szCs w:val="24"/>
        </w:rPr>
        <w:t>:</w:t>
      </w:r>
      <w:r>
        <w:rPr>
          <w:rFonts w:ascii="Times New Roman" w:hAnsi="Times New Roman"/>
          <w:sz w:val="24"/>
          <w:szCs w:val="24"/>
        </w:rPr>
        <w:t>35  Перемена 5</w:t>
      </w:r>
      <w:r w:rsidRPr="00EA393B">
        <w:rPr>
          <w:rFonts w:ascii="Times New Roman" w:hAnsi="Times New Roman"/>
          <w:sz w:val="24"/>
          <w:szCs w:val="24"/>
        </w:rPr>
        <w:t xml:space="preserve"> минут</w:t>
      </w:r>
      <w:r w:rsidRPr="00EA393B">
        <w:rPr>
          <w:rFonts w:ascii="Times New Roman" w:hAnsi="Times New Roman"/>
          <w:sz w:val="24"/>
          <w:szCs w:val="24"/>
        </w:rPr>
        <w:br/>
        <w:t>7-й урок: с 1</w:t>
      </w:r>
      <w:r w:rsidR="00DC5E5D">
        <w:rPr>
          <w:rFonts w:ascii="Times New Roman" w:hAnsi="Times New Roman"/>
          <w:sz w:val="24"/>
          <w:szCs w:val="24"/>
        </w:rPr>
        <w:t>3:40 – 14:</w:t>
      </w:r>
      <w:r>
        <w:rPr>
          <w:rFonts w:ascii="Times New Roman" w:hAnsi="Times New Roman"/>
          <w:sz w:val="24"/>
          <w:szCs w:val="24"/>
        </w:rPr>
        <w:t>20</w:t>
      </w:r>
    </w:p>
    <w:p w:rsidR="00CC25B3" w:rsidRDefault="00CC25B3" w:rsidP="00CC25B3">
      <w:pPr>
        <w:pStyle w:val="a3"/>
        <w:rPr>
          <w:rFonts w:ascii="Times New Roman" w:hAnsi="Times New Roman"/>
          <w:sz w:val="24"/>
          <w:szCs w:val="24"/>
        </w:rPr>
      </w:pPr>
    </w:p>
    <w:p w:rsidR="00CC25B3" w:rsidRDefault="00CC25B3" w:rsidP="00CC25B3">
      <w:pPr>
        <w:pStyle w:val="a3"/>
        <w:rPr>
          <w:rFonts w:ascii="Times New Roman" w:hAnsi="Times New Roman"/>
          <w:sz w:val="24"/>
          <w:szCs w:val="24"/>
        </w:rPr>
      </w:pPr>
    </w:p>
    <w:p w:rsidR="00CC25B3" w:rsidRPr="00EA393B" w:rsidRDefault="00CC25B3" w:rsidP="00CC25B3">
      <w:pPr>
        <w:pStyle w:val="a3"/>
        <w:rPr>
          <w:rFonts w:ascii="Times New Roman" w:hAnsi="Times New Roman"/>
          <w:sz w:val="24"/>
          <w:szCs w:val="24"/>
        </w:rPr>
      </w:pPr>
      <w:r>
        <w:rPr>
          <w:rFonts w:ascii="Times New Roman" w:hAnsi="Times New Roman"/>
          <w:sz w:val="24"/>
          <w:szCs w:val="24"/>
        </w:rPr>
        <w:lastRenderedPageBreak/>
        <w:t>2 смена</w:t>
      </w:r>
    </w:p>
    <w:p w:rsidR="00C819C3" w:rsidRPr="00EA393B" w:rsidRDefault="00CC25B3" w:rsidP="007A1BCC">
      <w:pPr>
        <w:pStyle w:val="a3"/>
        <w:rPr>
          <w:rFonts w:ascii="Times New Roman" w:hAnsi="Times New Roman"/>
          <w:sz w:val="24"/>
          <w:szCs w:val="24"/>
        </w:rPr>
      </w:pPr>
      <w:r w:rsidRPr="00EA393B">
        <w:rPr>
          <w:rFonts w:ascii="Times New Roman" w:hAnsi="Times New Roman"/>
          <w:sz w:val="24"/>
          <w:szCs w:val="24"/>
        </w:rPr>
        <w:t xml:space="preserve">1-й урок: с </w:t>
      </w:r>
      <w:r w:rsidR="00DC5E5D">
        <w:rPr>
          <w:rFonts w:ascii="Times New Roman" w:hAnsi="Times New Roman"/>
          <w:sz w:val="24"/>
          <w:szCs w:val="24"/>
        </w:rPr>
        <w:t>12</w:t>
      </w:r>
      <w:r w:rsidR="0078325A">
        <w:rPr>
          <w:rFonts w:ascii="Times New Roman" w:hAnsi="Times New Roman"/>
          <w:sz w:val="24"/>
          <w:szCs w:val="24"/>
        </w:rPr>
        <w:t>:</w:t>
      </w:r>
      <w:r w:rsidR="00DC5E5D">
        <w:rPr>
          <w:rFonts w:ascii="Times New Roman" w:hAnsi="Times New Roman"/>
          <w:sz w:val="24"/>
          <w:szCs w:val="24"/>
        </w:rPr>
        <w:t>55  –  13</w:t>
      </w:r>
      <w:r w:rsidR="0078325A">
        <w:rPr>
          <w:rFonts w:ascii="Times New Roman" w:hAnsi="Times New Roman"/>
          <w:sz w:val="24"/>
          <w:szCs w:val="24"/>
        </w:rPr>
        <w:t>:</w:t>
      </w:r>
      <w:r w:rsidR="00DC5E5D">
        <w:rPr>
          <w:rFonts w:ascii="Times New Roman" w:hAnsi="Times New Roman"/>
          <w:sz w:val="24"/>
          <w:szCs w:val="24"/>
        </w:rPr>
        <w:t>35    Перемена 5</w:t>
      </w:r>
      <w:r w:rsidRPr="00EA393B">
        <w:rPr>
          <w:rFonts w:ascii="Times New Roman" w:hAnsi="Times New Roman"/>
          <w:sz w:val="24"/>
          <w:szCs w:val="24"/>
        </w:rPr>
        <w:t xml:space="preserve"> мину</w:t>
      </w:r>
      <w:r>
        <w:rPr>
          <w:rFonts w:ascii="Times New Roman" w:hAnsi="Times New Roman"/>
          <w:sz w:val="24"/>
          <w:szCs w:val="24"/>
        </w:rPr>
        <w:t>т</w:t>
      </w:r>
      <w:r w:rsidR="0078325A">
        <w:rPr>
          <w:rFonts w:ascii="Times New Roman" w:hAnsi="Times New Roman"/>
          <w:sz w:val="24"/>
          <w:szCs w:val="24"/>
        </w:rPr>
        <w:br/>
        <w:t>2-й урок: с 13:40  –  14:2</w:t>
      </w:r>
      <w:r w:rsidRPr="00EA393B">
        <w:rPr>
          <w:rFonts w:ascii="Times New Roman" w:hAnsi="Times New Roman"/>
          <w:sz w:val="24"/>
          <w:szCs w:val="24"/>
        </w:rPr>
        <w:t>0  Пе</w:t>
      </w:r>
      <w:r w:rsidR="0078325A">
        <w:rPr>
          <w:rFonts w:ascii="Times New Roman" w:hAnsi="Times New Roman"/>
          <w:sz w:val="24"/>
          <w:szCs w:val="24"/>
        </w:rPr>
        <w:t>ремена 10 минут</w:t>
      </w:r>
      <w:r w:rsidR="0078325A">
        <w:rPr>
          <w:rFonts w:ascii="Times New Roman" w:hAnsi="Times New Roman"/>
          <w:sz w:val="24"/>
          <w:szCs w:val="24"/>
        </w:rPr>
        <w:br/>
        <w:t>3-й урок: с 14:30</w:t>
      </w:r>
      <w:r w:rsidRPr="00EA393B">
        <w:rPr>
          <w:rFonts w:ascii="Times New Roman" w:hAnsi="Times New Roman"/>
          <w:sz w:val="24"/>
          <w:szCs w:val="24"/>
        </w:rPr>
        <w:t xml:space="preserve"> – 1</w:t>
      </w:r>
      <w:r w:rsidR="0078325A">
        <w:rPr>
          <w:rFonts w:ascii="Times New Roman" w:hAnsi="Times New Roman"/>
          <w:sz w:val="24"/>
          <w:szCs w:val="24"/>
        </w:rPr>
        <w:t>5:10</w:t>
      </w:r>
      <w:r w:rsidRPr="00EA393B">
        <w:rPr>
          <w:rFonts w:ascii="Times New Roman" w:hAnsi="Times New Roman"/>
          <w:sz w:val="24"/>
          <w:szCs w:val="24"/>
        </w:rPr>
        <w:t xml:space="preserve">  Пе</w:t>
      </w:r>
      <w:r w:rsidR="0078325A">
        <w:rPr>
          <w:rFonts w:ascii="Times New Roman" w:hAnsi="Times New Roman"/>
          <w:sz w:val="24"/>
          <w:szCs w:val="24"/>
        </w:rPr>
        <w:t>ремена 10</w:t>
      </w:r>
      <w:r w:rsidR="005D7070">
        <w:rPr>
          <w:rFonts w:ascii="Times New Roman" w:hAnsi="Times New Roman"/>
          <w:sz w:val="24"/>
          <w:szCs w:val="24"/>
        </w:rPr>
        <w:t xml:space="preserve"> минут</w:t>
      </w:r>
      <w:r w:rsidR="005D7070">
        <w:rPr>
          <w:rFonts w:ascii="Times New Roman" w:hAnsi="Times New Roman"/>
          <w:sz w:val="24"/>
          <w:szCs w:val="24"/>
        </w:rPr>
        <w:br/>
        <w:t>4-й урок: с 15:20</w:t>
      </w:r>
      <w:r w:rsidRPr="00EA393B">
        <w:rPr>
          <w:rFonts w:ascii="Times New Roman" w:hAnsi="Times New Roman"/>
          <w:sz w:val="24"/>
          <w:szCs w:val="24"/>
        </w:rPr>
        <w:t xml:space="preserve"> – 1</w:t>
      </w:r>
      <w:r w:rsidR="005D7070">
        <w:rPr>
          <w:rFonts w:ascii="Times New Roman" w:hAnsi="Times New Roman"/>
          <w:sz w:val="24"/>
          <w:szCs w:val="24"/>
        </w:rPr>
        <w:t>6:0</w:t>
      </w:r>
      <w:r w:rsidRPr="00EA393B">
        <w:rPr>
          <w:rFonts w:ascii="Times New Roman" w:hAnsi="Times New Roman"/>
          <w:sz w:val="24"/>
          <w:szCs w:val="24"/>
        </w:rPr>
        <w:t>0  Пе</w:t>
      </w:r>
      <w:r w:rsidR="005D7070">
        <w:rPr>
          <w:rFonts w:ascii="Times New Roman" w:hAnsi="Times New Roman"/>
          <w:sz w:val="24"/>
          <w:szCs w:val="24"/>
        </w:rPr>
        <w:t>ремена 10 минут</w:t>
      </w:r>
      <w:r w:rsidR="005D7070">
        <w:rPr>
          <w:rFonts w:ascii="Times New Roman" w:hAnsi="Times New Roman"/>
          <w:sz w:val="24"/>
          <w:szCs w:val="24"/>
        </w:rPr>
        <w:br/>
        <w:t>5-й урок: с 16:10</w:t>
      </w:r>
      <w:r w:rsidRPr="00EA393B">
        <w:rPr>
          <w:rFonts w:ascii="Times New Roman" w:hAnsi="Times New Roman"/>
          <w:sz w:val="24"/>
          <w:szCs w:val="24"/>
        </w:rPr>
        <w:t xml:space="preserve"> – 1</w:t>
      </w:r>
      <w:r w:rsidR="005D7070">
        <w:rPr>
          <w:rFonts w:ascii="Times New Roman" w:hAnsi="Times New Roman"/>
          <w:sz w:val="24"/>
          <w:szCs w:val="24"/>
        </w:rPr>
        <w:t>6:50  Перемена 5</w:t>
      </w:r>
      <w:r w:rsidRPr="00EA393B">
        <w:rPr>
          <w:rFonts w:ascii="Times New Roman" w:hAnsi="Times New Roman"/>
          <w:sz w:val="24"/>
          <w:szCs w:val="24"/>
        </w:rPr>
        <w:t xml:space="preserve"> минут</w:t>
      </w:r>
      <w:r w:rsidRPr="00EA393B">
        <w:rPr>
          <w:rFonts w:ascii="Times New Roman" w:hAnsi="Times New Roman"/>
          <w:sz w:val="24"/>
          <w:szCs w:val="24"/>
        </w:rPr>
        <w:br/>
        <w:t>6-й урок: с 1</w:t>
      </w:r>
      <w:r w:rsidR="005D7070">
        <w:rPr>
          <w:rFonts w:ascii="Times New Roman" w:hAnsi="Times New Roman"/>
          <w:sz w:val="24"/>
          <w:szCs w:val="24"/>
        </w:rPr>
        <w:t>6:55 – 17:</w:t>
      </w:r>
      <w:r>
        <w:rPr>
          <w:rFonts w:ascii="Times New Roman" w:hAnsi="Times New Roman"/>
          <w:sz w:val="24"/>
          <w:szCs w:val="24"/>
        </w:rPr>
        <w:t xml:space="preserve">35  </w:t>
      </w:r>
      <w:r w:rsidRPr="00EA393B">
        <w:rPr>
          <w:rFonts w:ascii="Times New Roman" w:hAnsi="Times New Roman"/>
          <w:sz w:val="24"/>
          <w:szCs w:val="24"/>
        </w:rPr>
        <w:br/>
      </w:r>
    </w:p>
    <w:p w:rsidR="00CC25B3" w:rsidRDefault="007A1BCC" w:rsidP="007A1BCC">
      <w:pPr>
        <w:pStyle w:val="a3"/>
        <w:rPr>
          <w:rFonts w:ascii="Times New Roman" w:hAnsi="Times New Roman"/>
          <w:sz w:val="24"/>
          <w:szCs w:val="24"/>
        </w:rPr>
      </w:pPr>
      <w:r w:rsidRPr="00EA393B">
        <w:rPr>
          <w:rFonts w:ascii="Times New Roman" w:hAnsi="Times New Roman"/>
          <w:sz w:val="24"/>
          <w:szCs w:val="24"/>
        </w:rPr>
        <w:t>Общий режим работы школы:</w:t>
      </w:r>
      <w:r w:rsidRPr="00EA393B">
        <w:rPr>
          <w:rFonts w:ascii="Times New Roman" w:hAnsi="Times New Roman"/>
          <w:sz w:val="24"/>
          <w:szCs w:val="24"/>
        </w:rPr>
        <w:br/>
        <w:t>Школа</w:t>
      </w:r>
      <w:r w:rsidR="00C819C3">
        <w:rPr>
          <w:rFonts w:ascii="Times New Roman" w:hAnsi="Times New Roman"/>
          <w:sz w:val="24"/>
          <w:szCs w:val="24"/>
        </w:rPr>
        <w:t xml:space="preserve"> открыта для доступа в течение 6</w:t>
      </w:r>
      <w:r w:rsidRPr="00EA393B">
        <w:rPr>
          <w:rFonts w:ascii="Times New Roman" w:hAnsi="Times New Roman"/>
          <w:sz w:val="24"/>
          <w:szCs w:val="24"/>
        </w:rPr>
        <w:t xml:space="preserve"> дней в неделю с понедельника по </w:t>
      </w:r>
      <w:r w:rsidR="00C819C3">
        <w:rPr>
          <w:rFonts w:ascii="Times New Roman" w:hAnsi="Times New Roman"/>
          <w:sz w:val="24"/>
          <w:szCs w:val="24"/>
        </w:rPr>
        <w:t>субботу</w:t>
      </w:r>
      <w:r w:rsidRPr="00EA393B">
        <w:rPr>
          <w:rFonts w:ascii="Times New Roman" w:hAnsi="Times New Roman"/>
          <w:sz w:val="24"/>
          <w:szCs w:val="24"/>
        </w:rPr>
        <w:t>, выходным</w:t>
      </w:r>
      <w:r>
        <w:rPr>
          <w:rFonts w:ascii="Times New Roman" w:hAnsi="Times New Roman"/>
          <w:sz w:val="24"/>
          <w:szCs w:val="24"/>
        </w:rPr>
        <w:t xml:space="preserve"> </w:t>
      </w:r>
      <w:r w:rsidRPr="00EA393B">
        <w:rPr>
          <w:rFonts w:ascii="Times New Roman" w:hAnsi="Times New Roman"/>
          <w:sz w:val="24"/>
          <w:szCs w:val="24"/>
        </w:rPr>
        <w:t xml:space="preserve"> дн</w:t>
      </w:r>
      <w:r w:rsidR="00C819C3">
        <w:rPr>
          <w:rFonts w:ascii="Times New Roman" w:hAnsi="Times New Roman"/>
          <w:sz w:val="24"/>
          <w:szCs w:val="24"/>
        </w:rPr>
        <w:t>ем</w:t>
      </w:r>
      <w:r>
        <w:rPr>
          <w:rFonts w:ascii="Times New Roman" w:hAnsi="Times New Roman"/>
          <w:sz w:val="24"/>
          <w:szCs w:val="24"/>
        </w:rPr>
        <w:t xml:space="preserve"> </w:t>
      </w:r>
      <w:r w:rsidRPr="00EA393B">
        <w:rPr>
          <w:rFonts w:ascii="Times New Roman" w:hAnsi="Times New Roman"/>
          <w:sz w:val="24"/>
          <w:szCs w:val="24"/>
        </w:rPr>
        <w:t xml:space="preserve"> явля</w:t>
      </w:r>
      <w:r w:rsidR="00C819C3">
        <w:rPr>
          <w:rFonts w:ascii="Times New Roman" w:hAnsi="Times New Roman"/>
          <w:sz w:val="24"/>
          <w:szCs w:val="24"/>
        </w:rPr>
        <w:t>е</w:t>
      </w:r>
      <w:r w:rsidRPr="00EA393B">
        <w:rPr>
          <w:rFonts w:ascii="Times New Roman" w:hAnsi="Times New Roman"/>
          <w:sz w:val="24"/>
          <w:szCs w:val="24"/>
        </w:rPr>
        <w:t>тся</w:t>
      </w:r>
      <w:r w:rsidR="00C819C3">
        <w:rPr>
          <w:rFonts w:ascii="Times New Roman" w:hAnsi="Times New Roman"/>
          <w:sz w:val="24"/>
          <w:szCs w:val="24"/>
        </w:rPr>
        <w:t xml:space="preserve"> </w:t>
      </w:r>
      <w:r w:rsidRPr="00EA393B">
        <w:rPr>
          <w:rFonts w:ascii="Times New Roman" w:hAnsi="Times New Roman"/>
          <w:sz w:val="24"/>
          <w:szCs w:val="24"/>
        </w:rPr>
        <w:t>воскресенье.</w:t>
      </w:r>
      <w:r w:rsidRPr="00EA393B">
        <w:rPr>
          <w:rFonts w:ascii="Times New Roman" w:hAnsi="Times New Roman"/>
          <w:sz w:val="24"/>
          <w:szCs w:val="24"/>
        </w:rPr>
        <w:br/>
        <w:t>В праздничные дни (установленные законодательством РФ) образовательное учреждение не работает.</w:t>
      </w:r>
      <w:r w:rsidRPr="00EA393B">
        <w:rPr>
          <w:rFonts w:ascii="Times New Roman" w:hAnsi="Times New Roman"/>
          <w:sz w:val="24"/>
          <w:szCs w:val="24"/>
        </w:rPr>
        <w:br/>
        <w:t>В каникулярные дни общий режим работы школы регламентируется приказом директора по ОУ</w:t>
      </w:r>
      <w:r w:rsidR="00C819C3">
        <w:rPr>
          <w:rFonts w:ascii="Times New Roman" w:hAnsi="Times New Roman"/>
          <w:sz w:val="24"/>
          <w:szCs w:val="24"/>
        </w:rPr>
        <w:t>,</w:t>
      </w:r>
      <w:r w:rsidRPr="00EA393B">
        <w:rPr>
          <w:rFonts w:ascii="Times New Roman" w:hAnsi="Times New Roman"/>
          <w:sz w:val="24"/>
          <w:szCs w:val="24"/>
        </w:rPr>
        <w:t xml:space="preserve"> в котором устанавливается особый график работы.</w:t>
      </w:r>
    </w:p>
    <w:p w:rsidR="007A1BCC" w:rsidRPr="00EA393B" w:rsidRDefault="007A1BCC" w:rsidP="007A1BCC">
      <w:pPr>
        <w:pStyle w:val="a3"/>
        <w:rPr>
          <w:rFonts w:ascii="Times New Roman" w:hAnsi="Times New Roman"/>
          <w:sz w:val="24"/>
          <w:szCs w:val="24"/>
        </w:rPr>
      </w:pPr>
      <w:r w:rsidRPr="00EA393B">
        <w:rPr>
          <w:rFonts w:ascii="Times New Roman" w:hAnsi="Times New Roman"/>
          <w:sz w:val="24"/>
          <w:szCs w:val="24"/>
        </w:rPr>
        <w:br/>
        <w:t>Годовой к</w:t>
      </w:r>
      <w:r w:rsidR="00EE0FA3">
        <w:rPr>
          <w:rFonts w:ascii="Times New Roman" w:hAnsi="Times New Roman"/>
          <w:sz w:val="24"/>
          <w:szCs w:val="24"/>
        </w:rPr>
        <w:t xml:space="preserve">алендарный учебный график </w:t>
      </w:r>
      <w:r w:rsidRPr="00EA393B">
        <w:rPr>
          <w:rFonts w:ascii="Times New Roman" w:hAnsi="Times New Roman"/>
          <w:sz w:val="24"/>
          <w:szCs w:val="24"/>
        </w:rPr>
        <w:t>регламентируется следующими документами:</w:t>
      </w:r>
      <w:r w:rsidRPr="00EA393B">
        <w:rPr>
          <w:rFonts w:ascii="Times New Roman" w:hAnsi="Times New Roman"/>
          <w:sz w:val="24"/>
          <w:szCs w:val="24"/>
        </w:rPr>
        <w:br/>
        <w:t>Приказы директора школы:</w:t>
      </w:r>
      <w:r w:rsidRPr="00EA393B">
        <w:rPr>
          <w:rFonts w:ascii="Times New Roman" w:hAnsi="Times New Roman"/>
          <w:sz w:val="24"/>
          <w:szCs w:val="24"/>
        </w:rPr>
        <w:br/>
        <w:t>• О режиме работы школы на учебный год</w:t>
      </w:r>
      <w:r w:rsidR="009D37FF">
        <w:rPr>
          <w:rFonts w:ascii="Times New Roman" w:hAnsi="Times New Roman"/>
          <w:sz w:val="24"/>
          <w:szCs w:val="24"/>
        </w:rPr>
        <w:t>;</w:t>
      </w:r>
      <w:r w:rsidRPr="00EA393B">
        <w:rPr>
          <w:rFonts w:ascii="Times New Roman" w:hAnsi="Times New Roman"/>
          <w:sz w:val="24"/>
          <w:szCs w:val="24"/>
        </w:rPr>
        <w:br/>
        <w:t>• Об организации питания</w:t>
      </w:r>
      <w:r w:rsidR="009D37FF">
        <w:rPr>
          <w:rFonts w:ascii="Times New Roman" w:hAnsi="Times New Roman"/>
          <w:sz w:val="24"/>
          <w:szCs w:val="24"/>
        </w:rPr>
        <w:t>;</w:t>
      </w:r>
      <w:r w:rsidRPr="00EA393B">
        <w:rPr>
          <w:rFonts w:ascii="Times New Roman" w:hAnsi="Times New Roman"/>
          <w:sz w:val="24"/>
          <w:szCs w:val="24"/>
        </w:rPr>
        <w:br/>
        <w:t>• Об организованном окончании четверти, полугодия, учебного года</w:t>
      </w:r>
      <w:r w:rsidR="009D37FF">
        <w:rPr>
          <w:rFonts w:ascii="Times New Roman" w:hAnsi="Times New Roman"/>
          <w:sz w:val="24"/>
          <w:szCs w:val="24"/>
        </w:rPr>
        <w:t>;</w:t>
      </w:r>
      <w:r w:rsidRPr="00EA393B">
        <w:rPr>
          <w:rFonts w:ascii="Times New Roman" w:hAnsi="Times New Roman"/>
          <w:sz w:val="24"/>
          <w:szCs w:val="24"/>
        </w:rPr>
        <w:br/>
        <w:t>• О работе в выходные и праздничные дни</w:t>
      </w:r>
      <w:r w:rsidR="009D37FF">
        <w:rPr>
          <w:rFonts w:ascii="Times New Roman" w:hAnsi="Times New Roman"/>
          <w:sz w:val="24"/>
          <w:szCs w:val="24"/>
        </w:rPr>
        <w:t>.</w:t>
      </w:r>
      <w:r w:rsidRPr="00EA393B">
        <w:rPr>
          <w:rFonts w:ascii="Times New Roman" w:hAnsi="Times New Roman"/>
          <w:sz w:val="24"/>
          <w:szCs w:val="24"/>
        </w:rPr>
        <w:br/>
        <w:t>Расписание:</w:t>
      </w:r>
      <w:r w:rsidRPr="00EA393B">
        <w:rPr>
          <w:rFonts w:ascii="Times New Roman" w:hAnsi="Times New Roman"/>
          <w:sz w:val="24"/>
          <w:szCs w:val="24"/>
        </w:rPr>
        <w:br/>
        <w:t>• Учебных занятий</w:t>
      </w:r>
      <w:r w:rsidR="009D37FF">
        <w:rPr>
          <w:rFonts w:ascii="Times New Roman" w:hAnsi="Times New Roman"/>
          <w:sz w:val="24"/>
          <w:szCs w:val="24"/>
        </w:rPr>
        <w:t>;</w:t>
      </w:r>
      <w:r w:rsidRPr="00EA393B">
        <w:rPr>
          <w:rFonts w:ascii="Times New Roman" w:hAnsi="Times New Roman"/>
          <w:sz w:val="24"/>
          <w:szCs w:val="24"/>
        </w:rPr>
        <w:br/>
        <w:t>• Занятий дополнительного образования в ОУ (кружки, секции и т.д.)</w:t>
      </w:r>
      <w:r w:rsidR="009D37FF">
        <w:rPr>
          <w:rFonts w:ascii="Times New Roman" w:hAnsi="Times New Roman"/>
          <w:sz w:val="24"/>
          <w:szCs w:val="24"/>
        </w:rPr>
        <w:t>.</w:t>
      </w:r>
      <w:r w:rsidRPr="00EA393B">
        <w:rPr>
          <w:rFonts w:ascii="Times New Roman" w:hAnsi="Times New Roman"/>
          <w:sz w:val="24"/>
          <w:szCs w:val="24"/>
        </w:rPr>
        <w:br/>
        <w:t>Графики де</w:t>
      </w:r>
      <w:r>
        <w:rPr>
          <w:rFonts w:ascii="Times New Roman" w:hAnsi="Times New Roman"/>
          <w:sz w:val="24"/>
          <w:szCs w:val="24"/>
        </w:rPr>
        <w:t>журств:</w:t>
      </w:r>
      <w:r>
        <w:rPr>
          <w:rFonts w:ascii="Times New Roman" w:hAnsi="Times New Roman"/>
          <w:sz w:val="24"/>
          <w:szCs w:val="24"/>
        </w:rPr>
        <w:br/>
        <w:t>• классных коллективов 5</w:t>
      </w:r>
      <w:r w:rsidRPr="00EA393B">
        <w:rPr>
          <w:rFonts w:ascii="Times New Roman" w:hAnsi="Times New Roman"/>
          <w:sz w:val="24"/>
          <w:szCs w:val="24"/>
        </w:rPr>
        <w:t xml:space="preserve"> – 11 кл.</w:t>
      </w:r>
      <w:r w:rsidR="009D37FF">
        <w:rPr>
          <w:rFonts w:ascii="Times New Roman" w:hAnsi="Times New Roman"/>
          <w:sz w:val="24"/>
          <w:szCs w:val="24"/>
        </w:rPr>
        <w:t>;</w:t>
      </w:r>
      <w:r w:rsidRPr="00EA393B">
        <w:rPr>
          <w:rFonts w:ascii="Times New Roman" w:hAnsi="Times New Roman"/>
          <w:sz w:val="24"/>
          <w:szCs w:val="24"/>
        </w:rPr>
        <w:br/>
        <w:t>• педагогов на этажах, рекреациях и в столовой школы</w:t>
      </w:r>
      <w:r w:rsidR="009D37FF">
        <w:rPr>
          <w:rFonts w:ascii="Times New Roman" w:hAnsi="Times New Roman"/>
          <w:sz w:val="24"/>
          <w:szCs w:val="24"/>
        </w:rPr>
        <w:t>;</w:t>
      </w:r>
      <w:r w:rsidRPr="00EA393B">
        <w:rPr>
          <w:rFonts w:ascii="Times New Roman" w:hAnsi="Times New Roman"/>
          <w:sz w:val="24"/>
          <w:szCs w:val="24"/>
        </w:rPr>
        <w:br/>
        <w:t>• дежурных администраторов</w:t>
      </w:r>
      <w:r w:rsidR="009D37FF">
        <w:rPr>
          <w:rFonts w:ascii="Times New Roman" w:hAnsi="Times New Roman"/>
          <w:sz w:val="24"/>
          <w:szCs w:val="24"/>
        </w:rPr>
        <w:t>.</w:t>
      </w:r>
      <w:r w:rsidRPr="00EA393B">
        <w:rPr>
          <w:rFonts w:ascii="Times New Roman" w:hAnsi="Times New Roman"/>
          <w:sz w:val="24"/>
          <w:szCs w:val="24"/>
        </w:rPr>
        <w:br/>
        <w:t>Должностные обязанности:</w:t>
      </w:r>
      <w:r w:rsidRPr="00EA393B">
        <w:rPr>
          <w:rFonts w:ascii="Times New Roman" w:hAnsi="Times New Roman"/>
          <w:sz w:val="24"/>
          <w:szCs w:val="24"/>
        </w:rPr>
        <w:br/>
        <w:t>• дежурного администратора</w:t>
      </w:r>
      <w:r w:rsidR="009D37FF">
        <w:rPr>
          <w:rFonts w:ascii="Times New Roman" w:hAnsi="Times New Roman"/>
          <w:sz w:val="24"/>
          <w:szCs w:val="24"/>
        </w:rPr>
        <w:t>;</w:t>
      </w:r>
      <w:r w:rsidRPr="00EA393B">
        <w:rPr>
          <w:rFonts w:ascii="Times New Roman" w:hAnsi="Times New Roman"/>
          <w:sz w:val="24"/>
          <w:szCs w:val="24"/>
        </w:rPr>
        <w:br/>
        <w:t>• дежурного учителя</w:t>
      </w:r>
      <w:r w:rsidR="009D37FF">
        <w:rPr>
          <w:rFonts w:ascii="Times New Roman" w:hAnsi="Times New Roman"/>
          <w:sz w:val="24"/>
          <w:szCs w:val="24"/>
        </w:rPr>
        <w:t>.</w:t>
      </w:r>
    </w:p>
    <w:p w:rsidR="00317B33" w:rsidRDefault="007A1BCC" w:rsidP="00317B33">
      <w:pPr>
        <w:pStyle w:val="aa"/>
      </w:pPr>
      <w:r>
        <w:t>Нормативные документы:</w:t>
      </w:r>
      <w:r>
        <w:br/>
        <w:t>• распоряжения (приказы) Комитета по образованию и делам молодежи ад</w:t>
      </w:r>
      <w:r w:rsidR="009D37FF">
        <w:t xml:space="preserve">министрации Смоленского района; </w:t>
      </w:r>
      <w:r w:rsidR="009D37FF">
        <w:br/>
        <w:t>• л</w:t>
      </w:r>
      <w:r>
        <w:t>окальные акты, приказы директора МБОУ «Сычевская средняя общеобразовательная школа имени К.Ф.Лебединской»</w:t>
      </w:r>
      <w:r w:rsidR="009D37FF">
        <w:t>.</w:t>
      </w:r>
    </w:p>
    <w:p w:rsidR="00317B33" w:rsidRPr="00317B33" w:rsidRDefault="00317B33" w:rsidP="00317B33">
      <w:pPr>
        <w:pStyle w:val="aa"/>
        <w:ind w:firstLine="708"/>
        <w:jc w:val="both"/>
      </w:pPr>
      <w:r>
        <w:rPr>
          <w:rFonts w:eastAsia="Times New Roman"/>
          <w:szCs w:val="24"/>
        </w:rPr>
        <w:t xml:space="preserve">Освоение </w:t>
      </w:r>
      <w:r w:rsidRPr="00317B33">
        <w:rPr>
          <w:rFonts w:eastAsia="Times New Roman"/>
          <w:szCs w:val="24"/>
        </w:rPr>
        <w:t xml:space="preserve">образовательной программы, в том </w:t>
      </w:r>
      <w:r>
        <w:rPr>
          <w:rFonts w:eastAsia="Times New Roman"/>
          <w:szCs w:val="24"/>
        </w:rPr>
        <w:t xml:space="preserve">числе отдельной части или всего </w:t>
      </w:r>
      <w:r w:rsidRPr="00317B33">
        <w:rPr>
          <w:rFonts w:eastAsia="Times New Roman"/>
          <w:szCs w:val="24"/>
        </w:rPr>
        <w:t>объема учебного предмета сопровождается текущим контролем успеваемости и  промежуточной аттестацией учащихся. Текущий контроль успеваемости и 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учащихся МБОУ «Сычевская СОШ имени К.Ф. Лебединской». Промежуточная аттестация подразделяется на четвертную промежуточную аттестацию,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w:t>
      </w:r>
      <w:r>
        <w:rPr>
          <w:rFonts w:eastAsia="Times New Roman"/>
          <w:szCs w:val="24"/>
        </w:rPr>
        <w:t xml:space="preserve"> </w:t>
      </w:r>
      <w:r w:rsidRPr="00317B33">
        <w:rPr>
          <w:rFonts w:eastAsia="Times New Roman"/>
          <w:szCs w:val="24"/>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допускается словесная объяснительная оценка. В конце учебного года проводятся итоговые контрольные работы по русскому языку, математике и комплексная работа на </w:t>
      </w:r>
      <w:r w:rsidRPr="00317B33">
        <w:rPr>
          <w:rFonts w:eastAsia="Times New Roman"/>
          <w:szCs w:val="24"/>
        </w:rPr>
        <w:lastRenderedPageBreak/>
        <w:t>межпредметной основе. Во 2-4 классах промежуточная аттестация осуществляется за каждую четверть.</w:t>
      </w:r>
      <w:r>
        <w:rPr>
          <w:rFonts w:eastAsia="Times New Roman"/>
          <w:szCs w:val="24"/>
        </w:rPr>
        <w:t xml:space="preserve"> </w:t>
      </w:r>
      <w:r w:rsidRPr="00317B33">
        <w:rPr>
          <w:rFonts w:eastAsia="Times New Roman"/>
          <w:szCs w:val="24"/>
        </w:rPr>
        <w:t xml:space="preserve">Отметка при четвертной аттестации выставляется на основании отметок, полученных обучающимся при текущем контроле за соответствующий период. Четвертные отметки определяются как средний балл отметок за соответствующий период обучения. Годовая промежуточная аттестация проводится на основе результатов четвертных промежуточных аттестаций и представляет собой среднее арифметическое этих результатов. Округление результата проводится в соответствии с правилами математического округления в пользу обучающегося. </w:t>
      </w:r>
    </w:p>
    <w:p w:rsidR="00317B33" w:rsidRPr="00317B33" w:rsidRDefault="00317B33" w:rsidP="00317B33">
      <w:pPr>
        <w:ind w:firstLine="708"/>
        <w:jc w:val="both"/>
        <w:rPr>
          <w:rFonts w:ascii="Times New Roman" w:hAnsi="Times New Roman"/>
          <w:sz w:val="24"/>
          <w:szCs w:val="24"/>
        </w:rPr>
      </w:pPr>
      <w:r w:rsidRPr="00317B33">
        <w:rPr>
          <w:rFonts w:ascii="Times New Roman" w:hAnsi="Times New Roman"/>
          <w:sz w:val="24"/>
          <w:szCs w:val="24"/>
        </w:rPr>
        <w:t>Формы промежуточного контроля:</w:t>
      </w:r>
    </w:p>
    <w:p w:rsidR="00317B33" w:rsidRPr="00317B33" w:rsidRDefault="00317B33" w:rsidP="00317B33">
      <w:pPr>
        <w:pStyle w:val="a3"/>
        <w:rPr>
          <w:rFonts w:ascii="Times New Roman" w:hAnsi="Times New Roman"/>
          <w:sz w:val="24"/>
          <w:szCs w:val="24"/>
        </w:rPr>
      </w:pPr>
      <w:r w:rsidRPr="00317B33">
        <w:rPr>
          <w:rFonts w:ascii="Times New Roman" w:hAnsi="Times New Roman"/>
          <w:sz w:val="24"/>
          <w:szCs w:val="24"/>
        </w:rPr>
        <w:t xml:space="preserve"> - стандартизированные письменные и устные работы;</w:t>
      </w:r>
    </w:p>
    <w:p w:rsidR="00317B33" w:rsidRPr="00317B33" w:rsidRDefault="00317B33" w:rsidP="00317B33">
      <w:pPr>
        <w:pStyle w:val="a3"/>
        <w:rPr>
          <w:rFonts w:ascii="Times New Roman" w:hAnsi="Times New Roman"/>
          <w:sz w:val="24"/>
          <w:szCs w:val="24"/>
        </w:rPr>
      </w:pPr>
      <w:r w:rsidRPr="00317B33">
        <w:rPr>
          <w:rFonts w:ascii="Times New Roman" w:hAnsi="Times New Roman"/>
          <w:sz w:val="24"/>
          <w:szCs w:val="24"/>
        </w:rPr>
        <w:t xml:space="preserve"> - комплексные диагностические и контрольные работы;</w:t>
      </w:r>
    </w:p>
    <w:p w:rsidR="00317B33" w:rsidRPr="00317B33" w:rsidRDefault="00317B33" w:rsidP="00317B33">
      <w:pPr>
        <w:pStyle w:val="a3"/>
        <w:rPr>
          <w:rFonts w:ascii="Times New Roman" w:hAnsi="Times New Roman"/>
          <w:sz w:val="24"/>
          <w:szCs w:val="24"/>
        </w:rPr>
      </w:pPr>
      <w:r w:rsidRPr="00317B33">
        <w:rPr>
          <w:rFonts w:ascii="Times New Roman" w:hAnsi="Times New Roman"/>
          <w:sz w:val="24"/>
          <w:szCs w:val="24"/>
        </w:rPr>
        <w:t xml:space="preserve"> - тематические проверочные (контрольные) работы;</w:t>
      </w:r>
    </w:p>
    <w:p w:rsidR="00317B33" w:rsidRDefault="00317B33" w:rsidP="00317B33">
      <w:pPr>
        <w:pStyle w:val="a3"/>
        <w:rPr>
          <w:rFonts w:ascii="Times New Roman" w:hAnsi="Times New Roman"/>
          <w:sz w:val="24"/>
          <w:szCs w:val="24"/>
        </w:rPr>
      </w:pPr>
      <w:r w:rsidRPr="00317B33">
        <w:rPr>
          <w:rFonts w:ascii="Times New Roman" w:hAnsi="Times New Roman"/>
          <w:sz w:val="24"/>
          <w:szCs w:val="24"/>
        </w:rPr>
        <w:t xml:space="preserve"> - индивидуальные накопительные портфолио обучающихся. </w:t>
      </w:r>
    </w:p>
    <w:p w:rsidR="00317B33" w:rsidRDefault="00317B33" w:rsidP="00317B33">
      <w:pPr>
        <w:pStyle w:val="a3"/>
        <w:ind w:firstLine="708"/>
        <w:rPr>
          <w:rFonts w:ascii="Times New Roman" w:hAnsi="Times New Roman"/>
          <w:sz w:val="24"/>
          <w:szCs w:val="24"/>
        </w:rPr>
      </w:pPr>
    </w:p>
    <w:p w:rsidR="00317B33" w:rsidRPr="00317B33" w:rsidRDefault="00317B33" w:rsidP="00317B33">
      <w:pPr>
        <w:pStyle w:val="a3"/>
        <w:ind w:firstLine="708"/>
        <w:jc w:val="both"/>
        <w:rPr>
          <w:rFonts w:ascii="Times New Roman" w:hAnsi="Times New Roman"/>
          <w:sz w:val="24"/>
          <w:szCs w:val="24"/>
        </w:rPr>
      </w:pPr>
      <w:r w:rsidRPr="00317B33">
        <w:rPr>
          <w:rFonts w:ascii="Times New Roman" w:hAnsi="Times New Roman"/>
          <w:sz w:val="24"/>
          <w:szCs w:val="24"/>
        </w:rPr>
        <w:t xml:space="preserve">Количество тематических, проверочных, диагностических и итоговых работ установлено по каждому предмету в соответствии с рабочей программой. </w:t>
      </w:r>
    </w:p>
    <w:p w:rsidR="003B2EFB" w:rsidRPr="00317B33" w:rsidRDefault="003B2EFB" w:rsidP="00317B33">
      <w:pPr>
        <w:spacing w:after="0" w:line="240" w:lineRule="auto"/>
        <w:jc w:val="both"/>
        <w:rPr>
          <w:rFonts w:ascii="Times New Roman" w:hAnsi="Times New Roman"/>
          <w:b/>
          <w:sz w:val="24"/>
          <w:szCs w:val="24"/>
        </w:rPr>
      </w:pPr>
    </w:p>
    <w:p w:rsidR="003B2EFB" w:rsidRPr="007A1BCC" w:rsidRDefault="003B2EFB" w:rsidP="007A1BCC">
      <w:pPr>
        <w:spacing w:after="0" w:line="240" w:lineRule="auto"/>
        <w:jc w:val="both"/>
        <w:rPr>
          <w:rFonts w:ascii="Times New Roman" w:hAnsi="Times New Roman"/>
          <w:sz w:val="24"/>
          <w:szCs w:val="24"/>
        </w:rPr>
      </w:pPr>
    </w:p>
    <w:p w:rsidR="003B2EFB" w:rsidRPr="00B27584" w:rsidRDefault="003B2EFB" w:rsidP="00B27584">
      <w:pPr>
        <w:pStyle w:val="NormalPP"/>
        <w:tabs>
          <w:tab w:val="left" w:leader="dot" w:pos="5850"/>
        </w:tabs>
        <w:jc w:val="center"/>
        <w:rPr>
          <w:rStyle w:val="Zag11"/>
          <w:rFonts w:ascii="Times New Roman" w:eastAsia="@Arial Unicode MS" w:hAnsi="Times New Roman" w:cs="Times New Roman"/>
          <w:b/>
          <w:bCs/>
          <w:color w:val="auto"/>
          <w:lang w:val="ru-RU"/>
        </w:rPr>
      </w:pPr>
      <w:r w:rsidRPr="00B27584">
        <w:rPr>
          <w:rStyle w:val="Zag11"/>
          <w:rFonts w:ascii="Times New Roman" w:eastAsia="@Arial Unicode MS" w:hAnsi="Times New Roman" w:cs="Times New Roman"/>
          <w:b/>
          <w:bCs/>
          <w:color w:val="auto"/>
          <w:lang w:val="ru-RU"/>
        </w:rPr>
        <w:t>3.3. Система условий реализации основной образовательной программы в соответствии с требованиями Стандарта.</w:t>
      </w:r>
    </w:p>
    <w:p w:rsidR="003B2EFB" w:rsidRPr="00B27584" w:rsidRDefault="003B2EFB" w:rsidP="00B27584">
      <w:pPr>
        <w:pStyle w:val="NormalPP"/>
        <w:tabs>
          <w:tab w:val="left" w:leader="dot" w:pos="5850"/>
        </w:tabs>
        <w:jc w:val="center"/>
        <w:rPr>
          <w:rStyle w:val="Zag11"/>
          <w:rFonts w:ascii="Times New Roman" w:eastAsia="@Arial Unicode MS" w:hAnsi="Times New Roman" w:cs="Times New Roman"/>
          <w:b/>
          <w:bCs/>
          <w:color w:val="auto"/>
          <w:lang w:val="ru-RU"/>
        </w:rPr>
      </w:pPr>
    </w:p>
    <w:p w:rsidR="003B2EFB" w:rsidRPr="00E6792D" w:rsidRDefault="004B4C84" w:rsidP="00ED78DA">
      <w:pPr>
        <w:pStyle w:val="af7"/>
        <w:spacing w:line="240" w:lineRule="auto"/>
        <w:jc w:val="center"/>
        <w:rPr>
          <w:b/>
          <w:sz w:val="24"/>
        </w:rPr>
      </w:pPr>
      <w:r>
        <w:rPr>
          <w:b/>
          <w:sz w:val="24"/>
        </w:rPr>
        <w:t xml:space="preserve">3.3.1. </w:t>
      </w:r>
      <w:r w:rsidR="003B2EFB" w:rsidRPr="00E6792D">
        <w:rPr>
          <w:b/>
          <w:sz w:val="24"/>
        </w:rPr>
        <w:t>Кадровые условия реализации программы</w:t>
      </w:r>
    </w:p>
    <w:p w:rsidR="003B2EFB" w:rsidRPr="00BA5308" w:rsidRDefault="003B2EFB" w:rsidP="00ED78DA">
      <w:pPr>
        <w:pStyle w:val="af7"/>
        <w:spacing w:line="240" w:lineRule="auto"/>
        <w:jc w:val="center"/>
        <w:rPr>
          <w:b/>
          <w:sz w:val="24"/>
          <w:u w:val="single"/>
        </w:rPr>
      </w:pPr>
    </w:p>
    <w:p w:rsidR="003B2EFB" w:rsidRPr="00BA5308" w:rsidRDefault="003B2EFB" w:rsidP="00ED78DA">
      <w:pPr>
        <w:pStyle w:val="af7"/>
        <w:spacing w:line="240" w:lineRule="auto"/>
        <w:rPr>
          <w:sz w:val="24"/>
        </w:rPr>
      </w:pPr>
      <w:r w:rsidRPr="00BA5308">
        <w:rPr>
          <w:sz w:val="24"/>
        </w:rPr>
        <w:tab/>
        <w:t>Учебно-воспитательный  процесс на уровне начального общего образования  осуществляют 7 учителей начальных классов,  1</w:t>
      </w:r>
      <w:r w:rsidR="008E2D59">
        <w:rPr>
          <w:sz w:val="24"/>
        </w:rPr>
        <w:t xml:space="preserve"> </w:t>
      </w:r>
      <w:r w:rsidRPr="00BA5308">
        <w:rPr>
          <w:sz w:val="24"/>
        </w:rPr>
        <w:t>учитель ОРКСЭ, 1 учитель английского яз</w:t>
      </w:r>
      <w:r w:rsidR="00477F5A">
        <w:rPr>
          <w:sz w:val="24"/>
        </w:rPr>
        <w:t>ыка, 1 учитель музыки, 1 учитель изобразительного искусства.</w:t>
      </w:r>
      <w:r w:rsidR="008E2D59">
        <w:rPr>
          <w:sz w:val="24"/>
        </w:rPr>
        <w:t xml:space="preserve"> Педагоги </w:t>
      </w:r>
      <w:r w:rsidRPr="00BA5308">
        <w:rPr>
          <w:sz w:val="24"/>
        </w:rPr>
        <w:t xml:space="preserve">имеют </w:t>
      </w:r>
      <w:r w:rsidR="008E2D59">
        <w:rPr>
          <w:sz w:val="24"/>
        </w:rPr>
        <w:t>высшее образование, 1 педагог среднее –</w:t>
      </w:r>
      <w:r w:rsidR="00CF2D10">
        <w:rPr>
          <w:sz w:val="24"/>
        </w:rPr>
        <w:t xml:space="preserve"> профессиональное. О</w:t>
      </w:r>
      <w:r w:rsidR="00477F5A">
        <w:rPr>
          <w:sz w:val="24"/>
        </w:rPr>
        <w:t>бразование</w:t>
      </w:r>
      <w:r w:rsidR="00CF2D10">
        <w:rPr>
          <w:sz w:val="24"/>
        </w:rPr>
        <w:t xml:space="preserve"> педагогов с</w:t>
      </w:r>
      <w:r w:rsidRPr="00BA5308">
        <w:rPr>
          <w:sz w:val="24"/>
        </w:rPr>
        <w:t>оотв</w:t>
      </w:r>
      <w:r w:rsidR="00CF2D10">
        <w:rPr>
          <w:sz w:val="24"/>
        </w:rPr>
        <w:t>етствует</w:t>
      </w:r>
      <w:r w:rsidR="00477F5A">
        <w:rPr>
          <w:sz w:val="24"/>
        </w:rPr>
        <w:t xml:space="preserve"> профилю преподаваемых дисциплин</w:t>
      </w:r>
      <w:r w:rsidRPr="00BA5308">
        <w:rPr>
          <w:sz w:val="24"/>
        </w:rPr>
        <w:t>. У</w:t>
      </w:r>
      <w:r w:rsidR="00BB1956">
        <w:rPr>
          <w:sz w:val="24"/>
        </w:rPr>
        <w:t>ровень квалификации педагогов: высшая квалификационная категория и первая квалификационная  категория</w:t>
      </w:r>
      <w:r w:rsidRPr="00BA5308">
        <w:rPr>
          <w:sz w:val="24"/>
        </w:rPr>
        <w:t xml:space="preserve">. </w:t>
      </w:r>
    </w:p>
    <w:p w:rsidR="003B2EFB" w:rsidRPr="00BA5308" w:rsidRDefault="003B2EFB" w:rsidP="00ED78DA">
      <w:pPr>
        <w:pStyle w:val="af7"/>
        <w:spacing w:line="240" w:lineRule="auto"/>
        <w:rPr>
          <w:sz w:val="24"/>
        </w:rPr>
      </w:pPr>
      <w:r w:rsidRPr="00BA5308">
        <w:rPr>
          <w:sz w:val="24"/>
        </w:rPr>
        <w:t>Специфика кадров МБОУ «Сычевская СОШ имени К.Ф.</w:t>
      </w:r>
      <w:r w:rsidR="00477F5A">
        <w:rPr>
          <w:sz w:val="24"/>
        </w:rPr>
        <w:t xml:space="preserve"> </w:t>
      </w:r>
      <w:r w:rsidRPr="00BA5308">
        <w:rPr>
          <w:sz w:val="24"/>
        </w:rPr>
        <w:t xml:space="preserve">Лебединской»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и владеют современными образовательными технологиями. </w:t>
      </w:r>
    </w:p>
    <w:p w:rsidR="003B2EFB" w:rsidRDefault="003B2EFB" w:rsidP="00ED78DA">
      <w:pPr>
        <w:pStyle w:val="af7"/>
        <w:spacing w:line="240" w:lineRule="auto"/>
        <w:rPr>
          <w:sz w:val="24"/>
        </w:rPr>
      </w:pPr>
      <w:r w:rsidRPr="00BA5308">
        <w:rPr>
          <w:sz w:val="24"/>
        </w:rPr>
        <w:t xml:space="preserve">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BB1956" w:rsidRDefault="00BB1956" w:rsidP="00ED78DA">
      <w:pPr>
        <w:pStyle w:val="af7"/>
        <w:spacing w:line="240" w:lineRule="auto"/>
        <w:rPr>
          <w:sz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BB1956" w:rsidRDefault="00BB1956" w:rsidP="00BB1956">
      <w:pPr>
        <w:pStyle w:val="ae"/>
        <w:spacing w:line="240" w:lineRule="auto"/>
        <w:ind w:firstLine="0"/>
        <w:rPr>
          <w:rFonts w:ascii="Times New Roman" w:eastAsia="Times New Roman" w:hAnsi="Times New Roman"/>
          <w:color w:val="auto"/>
          <w:sz w:val="24"/>
          <w:szCs w:val="24"/>
        </w:rPr>
      </w:pPr>
    </w:p>
    <w:p w:rsidR="003B2EFB" w:rsidRPr="00477F5A" w:rsidRDefault="003B2EFB" w:rsidP="00BB1956">
      <w:pPr>
        <w:pStyle w:val="ae"/>
        <w:spacing w:line="240" w:lineRule="auto"/>
        <w:ind w:firstLine="0"/>
        <w:jc w:val="center"/>
        <w:rPr>
          <w:rFonts w:ascii="Times New Roman" w:hAnsi="Times New Roman"/>
          <w:b/>
          <w:bCs/>
          <w:color w:val="auto"/>
          <w:sz w:val="24"/>
          <w:szCs w:val="24"/>
        </w:rPr>
      </w:pPr>
      <w:r w:rsidRPr="00477F5A">
        <w:rPr>
          <w:rFonts w:ascii="Times New Roman" w:hAnsi="Times New Roman"/>
          <w:b/>
          <w:bCs/>
          <w:color w:val="auto"/>
          <w:spacing w:val="-2"/>
          <w:sz w:val="24"/>
          <w:szCs w:val="24"/>
        </w:rPr>
        <w:lastRenderedPageBreak/>
        <w:t>Кадровое обеспечение реализации основной образователь</w:t>
      </w:r>
      <w:r w:rsidRPr="00477F5A">
        <w:rPr>
          <w:rFonts w:ascii="Times New Roman" w:hAnsi="Times New Roman"/>
          <w:b/>
          <w:bCs/>
          <w:color w:val="auto"/>
          <w:sz w:val="24"/>
          <w:szCs w:val="24"/>
        </w:rPr>
        <w:t>ной программы начального общего образования</w:t>
      </w:r>
    </w:p>
    <w:tbl>
      <w:tblPr>
        <w:tblW w:w="5149" w:type="pct"/>
        <w:tblInd w:w="-482" w:type="dxa"/>
        <w:tblLayout w:type="fixed"/>
        <w:tblCellMar>
          <w:left w:w="0" w:type="dxa"/>
          <w:right w:w="0" w:type="dxa"/>
        </w:tblCellMar>
        <w:tblLook w:val="0000"/>
      </w:tblPr>
      <w:tblGrid>
        <w:gridCol w:w="1560"/>
        <w:gridCol w:w="3116"/>
        <w:gridCol w:w="1081"/>
        <w:gridCol w:w="1960"/>
        <w:gridCol w:w="2091"/>
      </w:tblGrid>
      <w:tr w:rsidR="004972D2" w:rsidRPr="00BA5308" w:rsidTr="004972D2">
        <w:trPr>
          <w:trHeight w:val="500"/>
        </w:trPr>
        <w:tc>
          <w:tcPr>
            <w:tcW w:w="795"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rPr>
                <w:rFonts w:ascii="Times New Roman" w:hAnsi="Times New Roman"/>
                <w:color w:val="auto"/>
                <w:sz w:val="24"/>
                <w:szCs w:val="24"/>
              </w:rPr>
            </w:pPr>
            <w:r w:rsidRPr="00BB1956">
              <w:rPr>
                <w:rFonts w:ascii="Times New Roman" w:hAnsi="Times New Roman"/>
                <w:color w:val="auto"/>
                <w:sz w:val="24"/>
                <w:szCs w:val="24"/>
              </w:rPr>
              <w:t>Должность</w:t>
            </w:r>
          </w:p>
        </w:tc>
        <w:tc>
          <w:tcPr>
            <w:tcW w:w="1588"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rPr>
                <w:rFonts w:ascii="Times New Roman" w:hAnsi="Times New Roman"/>
                <w:color w:val="auto"/>
                <w:sz w:val="24"/>
                <w:szCs w:val="24"/>
              </w:rPr>
            </w:pPr>
            <w:r w:rsidRPr="00BB1956">
              <w:rPr>
                <w:rFonts w:ascii="Times New Roman" w:hAnsi="Times New Roman"/>
                <w:color w:val="auto"/>
                <w:sz w:val="24"/>
                <w:szCs w:val="24"/>
              </w:rPr>
              <w:t>Должностные обязанности</w:t>
            </w:r>
          </w:p>
        </w:tc>
        <w:tc>
          <w:tcPr>
            <w:tcW w:w="551" w:type="pct"/>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rPr>
                <w:rFonts w:ascii="Times New Roman" w:hAnsi="Times New Roman"/>
                <w:color w:val="auto"/>
                <w:sz w:val="24"/>
                <w:szCs w:val="24"/>
              </w:rPr>
            </w:pPr>
            <w:r w:rsidRPr="00BB1956">
              <w:rPr>
                <w:rFonts w:ascii="Times New Roman" w:hAnsi="Times New Roman"/>
                <w:color w:val="auto"/>
                <w:sz w:val="24"/>
                <w:szCs w:val="24"/>
              </w:rPr>
              <w:t>Количество раб</w:t>
            </w:r>
            <w:r w:rsidR="004972D2">
              <w:rPr>
                <w:rFonts w:ascii="Times New Roman" w:hAnsi="Times New Roman"/>
                <w:color w:val="auto"/>
                <w:sz w:val="24"/>
                <w:szCs w:val="24"/>
              </w:rPr>
              <w:t xml:space="preserve">отников в ОУ </w:t>
            </w:r>
            <w:r w:rsidRPr="00BB1956">
              <w:rPr>
                <w:rFonts w:ascii="Times New Roman" w:hAnsi="Times New Roman"/>
                <w:color w:val="auto"/>
                <w:sz w:val="24"/>
                <w:szCs w:val="24"/>
              </w:rPr>
              <w:t>требуется/</w:t>
            </w:r>
            <w:r w:rsidRPr="00BB1956">
              <w:rPr>
                <w:rFonts w:ascii="Times New Roman" w:hAnsi="Times New Roman"/>
                <w:color w:val="auto"/>
                <w:sz w:val="24"/>
                <w:szCs w:val="24"/>
              </w:rPr>
              <w:br/>
              <w:t>имеется</w:t>
            </w:r>
          </w:p>
        </w:tc>
        <w:tc>
          <w:tcPr>
            <w:tcW w:w="2065" w:type="pct"/>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ind w:firstLine="454"/>
              <w:rPr>
                <w:rFonts w:ascii="Times New Roman" w:hAnsi="Times New Roman"/>
                <w:color w:val="auto"/>
                <w:sz w:val="24"/>
                <w:szCs w:val="24"/>
              </w:rPr>
            </w:pPr>
            <w:r w:rsidRPr="00BB1956">
              <w:rPr>
                <w:rFonts w:ascii="Times New Roman" w:hAnsi="Times New Roman"/>
                <w:color w:val="auto"/>
                <w:sz w:val="24"/>
                <w:szCs w:val="24"/>
              </w:rPr>
              <w:t>Уровень квалификации работников ОУ</w:t>
            </w:r>
          </w:p>
        </w:tc>
      </w:tr>
      <w:tr w:rsidR="004972D2" w:rsidRPr="00BA5308" w:rsidTr="004972D2">
        <w:trPr>
          <w:trHeight w:val="1082"/>
        </w:trPr>
        <w:tc>
          <w:tcPr>
            <w:tcW w:w="795" w:type="pct"/>
            <w:vMerge/>
            <w:tcBorders>
              <w:top w:val="single" w:sz="4" w:space="0" w:color="000000"/>
              <w:left w:val="single" w:sz="4" w:space="0" w:color="000000"/>
              <w:bottom w:val="single" w:sz="4" w:space="0" w:color="000000"/>
              <w:right w:val="single" w:sz="4" w:space="0" w:color="000000"/>
            </w:tcBorders>
          </w:tcPr>
          <w:p w:rsidR="003B2EFB" w:rsidRPr="00BB1956" w:rsidRDefault="003B2EFB" w:rsidP="00BB1956">
            <w:pPr>
              <w:pStyle w:val="NoParagraphStyle"/>
              <w:spacing w:line="240" w:lineRule="auto"/>
              <w:ind w:firstLine="454"/>
              <w:jc w:val="center"/>
              <w:textAlignment w:val="auto"/>
              <w:rPr>
                <w:rFonts w:ascii="Times New Roman" w:hAnsi="Times New Roman" w:cs="Times New Roman"/>
                <w:b/>
                <w:color w:val="auto"/>
                <w:lang w:val="ru-RU"/>
              </w:rPr>
            </w:pPr>
          </w:p>
        </w:tc>
        <w:tc>
          <w:tcPr>
            <w:tcW w:w="1588" w:type="pct"/>
            <w:vMerge/>
            <w:tcBorders>
              <w:top w:val="single" w:sz="4" w:space="0" w:color="000000"/>
              <w:left w:val="single" w:sz="4" w:space="0" w:color="000000"/>
              <w:bottom w:val="single" w:sz="4" w:space="0" w:color="000000"/>
              <w:right w:val="single" w:sz="4" w:space="0" w:color="000000"/>
            </w:tcBorders>
          </w:tcPr>
          <w:p w:rsidR="003B2EFB" w:rsidRPr="00BB1956" w:rsidRDefault="003B2EFB" w:rsidP="00BB1956">
            <w:pPr>
              <w:pStyle w:val="NoParagraphStyle"/>
              <w:spacing w:line="240" w:lineRule="auto"/>
              <w:ind w:firstLine="454"/>
              <w:jc w:val="center"/>
              <w:textAlignment w:val="auto"/>
              <w:rPr>
                <w:rFonts w:ascii="Times New Roman" w:hAnsi="Times New Roman" w:cs="Times New Roman"/>
                <w:b/>
                <w:color w:val="auto"/>
                <w:lang w:val="ru-RU"/>
              </w:rPr>
            </w:pPr>
          </w:p>
        </w:tc>
        <w:tc>
          <w:tcPr>
            <w:tcW w:w="551" w:type="pct"/>
            <w:vMerge/>
            <w:tcBorders>
              <w:top w:val="single" w:sz="4" w:space="0" w:color="000000"/>
              <w:left w:val="single" w:sz="4" w:space="0" w:color="000000"/>
              <w:bottom w:val="single" w:sz="4" w:space="0" w:color="000000"/>
              <w:right w:val="single" w:sz="4" w:space="0" w:color="000000"/>
            </w:tcBorders>
          </w:tcPr>
          <w:p w:rsidR="003B2EFB" w:rsidRPr="00BB1956" w:rsidRDefault="003B2EFB" w:rsidP="00BB1956">
            <w:pPr>
              <w:pStyle w:val="NoParagraphStyle"/>
              <w:spacing w:line="240" w:lineRule="auto"/>
              <w:ind w:firstLine="454"/>
              <w:jc w:val="center"/>
              <w:textAlignment w:val="auto"/>
              <w:rPr>
                <w:rFonts w:ascii="Times New Roman" w:hAnsi="Times New Roman" w:cs="Times New Roman"/>
                <w:b/>
                <w:color w:val="auto"/>
                <w:lang w:val="ru-RU"/>
              </w:rPr>
            </w:pP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rPr>
                <w:rFonts w:ascii="Times New Roman" w:hAnsi="Times New Roman"/>
                <w:color w:val="auto"/>
                <w:sz w:val="24"/>
                <w:szCs w:val="24"/>
              </w:rPr>
            </w:pPr>
            <w:r w:rsidRPr="00BB1956">
              <w:rPr>
                <w:rFonts w:ascii="Times New Roman" w:hAnsi="Times New Roman"/>
                <w:color w:val="auto"/>
                <w:sz w:val="24"/>
                <w:szCs w:val="24"/>
              </w:rPr>
              <w:t>Требования к уровню квалификации</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B1956" w:rsidRDefault="003B2EFB" w:rsidP="00BB1956">
            <w:pPr>
              <w:pStyle w:val="af8"/>
              <w:spacing w:line="240" w:lineRule="auto"/>
              <w:rPr>
                <w:rFonts w:ascii="Times New Roman" w:hAnsi="Times New Roman"/>
                <w:color w:val="auto"/>
                <w:sz w:val="24"/>
                <w:szCs w:val="24"/>
              </w:rPr>
            </w:pPr>
            <w:r w:rsidRPr="00BB1956">
              <w:rPr>
                <w:rFonts w:ascii="Times New Roman" w:hAnsi="Times New Roman"/>
                <w:color w:val="auto"/>
                <w:sz w:val="24"/>
                <w:szCs w:val="24"/>
              </w:rPr>
              <w:t>Фактический уровень квалификации</w:t>
            </w:r>
          </w:p>
        </w:tc>
      </w:tr>
      <w:tr w:rsidR="004972D2" w:rsidRPr="00BA5308" w:rsidTr="004972D2">
        <w:trPr>
          <w:trHeight w:val="1082"/>
        </w:trPr>
        <w:tc>
          <w:tcPr>
            <w:tcW w:w="795" w:type="pct"/>
            <w:tcBorders>
              <w:top w:val="single" w:sz="4" w:space="0" w:color="000000"/>
              <w:left w:val="single" w:sz="4" w:space="0" w:color="000000"/>
              <w:bottom w:val="single" w:sz="4" w:space="0" w:color="000000"/>
              <w:right w:val="single" w:sz="4" w:space="0" w:color="000000"/>
            </w:tcBorders>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r w:rsidRPr="00BA5308">
              <w:rPr>
                <w:rFonts w:ascii="Times New Roman" w:hAnsi="Times New Roman" w:cs="Times New Roman"/>
                <w:color w:val="auto"/>
                <w:lang w:val="ru-RU"/>
              </w:rPr>
              <w:t>Директор</w:t>
            </w:r>
          </w:p>
        </w:tc>
        <w:tc>
          <w:tcPr>
            <w:tcW w:w="1588" w:type="pct"/>
            <w:tcBorders>
              <w:top w:val="single" w:sz="4" w:space="0" w:color="000000"/>
              <w:left w:val="single" w:sz="4" w:space="0" w:color="000000"/>
              <w:bottom w:val="single" w:sz="4" w:space="0" w:color="000000"/>
              <w:right w:val="single" w:sz="4" w:space="0" w:color="000000"/>
            </w:tcBorders>
          </w:tcPr>
          <w:p w:rsidR="003B2EFB" w:rsidRPr="00BA5308" w:rsidRDefault="00024EBB" w:rsidP="002316F7">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О</w:t>
            </w:r>
            <w:r w:rsidR="003B2EFB" w:rsidRPr="00BA5308">
              <w:rPr>
                <w:rFonts w:ascii="Times New Roman" w:hAnsi="Times New Roman" w:cs="Times New Roman"/>
                <w:color w:val="auto"/>
                <w:lang w:val="ru-RU"/>
              </w:rPr>
              <w:t>беспечивает системную образовательную и административно­хозяйственную работу образовательного учреждения</w:t>
            </w:r>
            <w:r>
              <w:rPr>
                <w:rFonts w:ascii="Times New Roman" w:hAnsi="Times New Roman" w:cs="Times New Roman"/>
                <w:color w:val="auto"/>
                <w:lang w:val="ru-RU"/>
              </w:rPr>
              <w:t>.</w:t>
            </w:r>
          </w:p>
        </w:tc>
        <w:tc>
          <w:tcPr>
            <w:tcW w:w="551" w:type="pct"/>
            <w:tcBorders>
              <w:top w:val="single" w:sz="4" w:space="0" w:color="000000"/>
              <w:left w:val="single" w:sz="4" w:space="0" w:color="000000"/>
              <w:bottom w:val="single" w:sz="4" w:space="0" w:color="000000"/>
              <w:right w:val="single" w:sz="4" w:space="0" w:color="000000"/>
            </w:tcBorders>
          </w:tcPr>
          <w:p w:rsidR="003B2EFB" w:rsidRPr="00BA5308" w:rsidRDefault="003B2EFB" w:rsidP="002316F7">
            <w:pPr>
              <w:pStyle w:val="NoParagraphStyle"/>
              <w:spacing w:line="240" w:lineRule="auto"/>
              <w:ind w:firstLine="454"/>
              <w:jc w:val="both"/>
              <w:textAlignment w:val="auto"/>
              <w:rPr>
                <w:rFonts w:ascii="Times New Roman" w:hAnsi="Times New Roman" w:cs="Times New Roman"/>
                <w:color w:val="auto"/>
                <w:lang w:val="ru-RU"/>
              </w:rPr>
            </w:pPr>
            <w:r w:rsidRPr="00BA5308">
              <w:rPr>
                <w:rFonts w:ascii="Times New Roman" w:hAnsi="Times New Roman" w:cs="Times New Roman"/>
                <w:color w:val="auto"/>
                <w:lang w:val="ru-RU"/>
              </w:rPr>
              <w:t>1/1</w:t>
            </w: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af8"/>
              <w:spacing w:line="240" w:lineRule="auto"/>
              <w:rPr>
                <w:rFonts w:ascii="Times New Roman" w:hAnsi="Times New Roman"/>
                <w:b w:val="0"/>
                <w:color w:val="auto"/>
                <w:sz w:val="24"/>
                <w:szCs w:val="24"/>
              </w:rPr>
            </w:pPr>
            <w:r w:rsidRPr="00BA5308">
              <w:rPr>
                <w:rFonts w:ascii="Times New Roman" w:hAnsi="Times New Roman"/>
                <w:b w:val="0"/>
                <w:color w:val="auto"/>
                <w:sz w:val="24"/>
                <w:szCs w:val="24"/>
              </w:rPr>
              <w:t>высшее профессиональное образование</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4972D2" w:rsidP="004972D2">
            <w:pPr>
              <w:pStyle w:val="af8"/>
              <w:spacing w:line="240" w:lineRule="auto"/>
              <w:rPr>
                <w:rFonts w:ascii="Times New Roman" w:hAnsi="Times New Roman"/>
                <w:b w:val="0"/>
                <w:color w:val="auto"/>
                <w:sz w:val="24"/>
                <w:szCs w:val="24"/>
              </w:rPr>
            </w:pPr>
            <w:r>
              <w:rPr>
                <w:rFonts w:ascii="Times New Roman" w:hAnsi="Times New Roman"/>
                <w:b w:val="0"/>
                <w:color w:val="auto"/>
                <w:sz w:val="24"/>
                <w:szCs w:val="24"/>
              </w:rPr>
              <w:t>с</w:t>
            </w:r>
            <w:r w:rsidR="003B2EFB" w:rsidRPr="00BA5308">
              <w:rPr>
                <w:rFonts w:ascii="Times New Roman" w:hAnsi="Times New Roman"/>
                <w:b w:val="0"/>
                <w:color w:val="auto"/>
                <w:sz w:val="24"/>
                <w:szCs w:val="24"/>
              </w:rPr>
              <w:t>оответствует</w:t>
            </w:r>
          </w:p>
        </w:tc>
      </w:tr>
      <w:tr w:rsidR="004972D2" w:rsidRPr="00BA5308" w:rsidTr="004972D2">
        <w:trPr>
          <w:trHeight w:val="744"/>
        </w:trPr>
        <w:tc>
          <w:tcPr>
            <w:tcW w:w="79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r w:rsidRPr="00BA5308">
              <w:rPr>
                <w:rFonts w:ascii="Times New Roman" w:hAnsi="Times New Roman" w:cs="Times New Roman"/>
                <w:color w:val="auto"/>
                <w:lang w:val="ru-RU"/>
              </w:rPr>
              <w:t>Заместитель директора по УВР</w:t>
            </w:r>
          </w:p>
        </w:tc>
        <w:tc>
          <w:tcPr>
            <w:tcW w:w="1588"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024EBB" w:rsidP="002316F7">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К</w:t>
            </w:r>
            <w:r w:rsidR="003B2EFB" w:rsidRPr="00BA5308">
              <w:rPr>
                <w:rFonts w:ascii="Times New Roman" w:hAnsi="Times New Roman" w:cs="Times New Roman"/>
                <w:color w:val="auto"/>
                <w:lang w:val="ru-RU"/>
              </w:rPr>
              <w:t>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55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2316F7">
            <w:pPr>
              <w:pStyle w:val="NoParagraphStyle"/>
              <w:spacing w:line="240" w:lineRule="auto"/>
              <w:ind w:firstLine="454"/>
              <w:jc w:val="both"/>
              <w:textAlignment w:val="auto"/>
              <w:rPr>
                <w:rFonts w:ascii="Times New Roman" w:hAnsi="Times New Roman" w:cs="Times New Roman"/>
                <w:color w:val="auto"/>
                <w:lang w:val="ru-RU"/>
              </w:rPr>
            </w:pPr>
            <w:r w:rsidRPr="00BA5308">
              <w:rPr>
                <w:rFonts w:ascii="Times New Roman" w:hAnsi="Times New Roman" w:cs="Times New Roman"/>
                <w:color w:val="auto"/>
                <w:lang w:val="ru-RU"/>
              </w:rPr>
              <w:t>1/1</w:t>
            </w: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rPr>
                <w:rFonts w:ascii="Times New Roman" w:hAnsi="Times New Roman" w:cs="Times New Roman"/>
                <w:color w:val="auto"/>
                <w:lang w:val="ru-RU"/>
              </w:rPr>
            </w:pPr>
            <w:r w:rsidRPr="00BA5308">
              <w:rPr>
                <w:rFonts w:ascii="Times New Roman" w:hAnsi="Times New Roman" w:cs="Times New Roman"/>
                <w:color w:val="auto"/>
                <w:lang w:val="ru-RU"/>
              </w:rPr>
              <w:t>высшее профессиональное образование</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4972D2" w:rsidP="004972D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w:t>
            </w:r>
            <w:r w:rsidR="003B2EFB" w:rsidRPr="00BA5308">
              <w:rPr>
                <w:rFonts w:ascii="Times New Roman" w:hAnsi="Times New Roman" w:cs="Times New Roman"/>
                <w:color w:val="auto"/>
                <w:lang w:val="ru-RU"/>
              </w:rPr>
              <w:t>оотве</w:t>
            </w:r>
            <w:r w:rsidR="00477F5A">
              <w:rPr>
                <w:rFonts w:ascii="Times New Roman" w:hAnsi="Times New Roman" w:cs="Times New Roman"/>
                <w:color w:val="auto"/>
                <w:lang w:val="ru-RU"/>
              </w:rPr>
              <w:t>т</w:t>
            </w:r>
            <w:r w:rsidR="003B2EFB" w:rsidRPr="00BA5308">
              <w:rPr>
                <w:rFonts w:ascii="Times New Roman" w:hAnsi="Times New Roman" w:cs="Times New Roman"/>
                <w:color w:val="auto"/>
                <w:lang w:val="ru-RU"/>
              </w:rPr>
              <w:t>ствует</w:t>
            </w:r>
          </w:p>
        </w:tc>
      </w:tr>
      <w:tr w:rsidR="004972D2" w:rsidRPr="00BA5308" w:rsidTr="004972D2">
        <w:trPr>
          <w:trHeight w:val="744"/>
        </w:trPr>
        <w:tc>
          <w:tcPr>
            <w:tcW w:w="79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r w:rsidRPr="00BA5308">
              <w:rPr>
                <w:rFonts w:ascii="Times New Roman" w:hAnsi="Times New Roman" w:cs="Times New Roman"/>
                <w:color w:val="auto"/>
                <w:lang w:val="ru-RU"/>
              </w:rPr>
              <w:t>Учитель</w:t>
            </w:r>
          </w:p>
        </w:tc>
        <w:tc>
          <w:tcPr>
            <w:tcW w:w="1588"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024EBB" w:rsidP="002316F7">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О</w:t>
            </w:r>
            <w:r w:rsidR="003B2EFB" w:rsidRPr="00BA5308">
              <w:rPr>
                <w:rFonts w:ascii="Times New Roman" w:hAnsi="Times New Roman" w:cs="Times New Roman"/>
                <w:color w:val="auto"/>
                <w:lang w:val="ru-RU"/>
              </w:rPr>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55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2316F7">
            <w:pPr>
              <w:pStyle w:val="NoParagraphStyle"/>
              <w:spacing w:line="240" w:lineRule="auto"/>
              <w:ind w:firstLine="454"/>
              <w:jc w:val="both"/>
              <w:textAlignment w:val="auto"/>
              <w:rPr>
                <w:rFonts w:ascii="Times New Roman" w:hAnsi="Times New Roman" w:cs="Times New Roman"/>
                <w:color w:val="auto"/>
                <w:lang w:val="ru-RU"/>
              </w:rPr>
            </w:pPr>
            <w:r w:rsidRPr="00BA5308">
              <w:rPr>
                <w:rFonts w:ascii="Times New Roman" w:hAnsi="Times New Roman" w:cs="Times New Roman"/>
                <w:color w:val="auto"/>
                <w:lang w:val="ru-RU"/>
              </w:rPr>
              <w:t>7/7</w:t>
            </w: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rPr>
                <w:rFonts w:ascii="Times New Roman" w:hAnsi="Times New Roman" w:cs="Times New Roman"/>
                <w:color w:val="auto"/>
                <w:lang w:val="ru-RU"/>
              </w:rPr>
            </w:pPr>
            <w:r w:rsidRPr="00BA5308">
              <w:rPr>
                <w:rFonts w:ascii="Times New Roman" w:hAnsi="Times New Roman" w:cs="Times New Roman"/>
                <w:color w:val="auto"/>
                <w:lang w:val="ru-RU"/>
              </w:rPr>
              <w:t>высшее профессиональное образование</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4972D2" w:rsidP="004972D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w:t>
            </w:r>
            <w:r w:rsidR="003B2EFB" w:rsidRPr="00BA5308">
              <w:rPr>
                <w:rFonts w:ascii="Times New Roman" w:hAnsi="Times New Roman" w:cs="Times New Roman"/>
                <w:color w:val="auto"/>
                <w:lang w:val="ru-RU"/>
              </w:rPr>
              <w:t>оответствует</w:t>
            </w:r>
          </w:p>
        </w:tc>
      </w:tr>
      <w:tr w:rsidR="004D1593" w:rsidRPr="00BA5308" w:rsidTr="004972D2">
        <w:trPr>
          <w:trHeight w:val="744"/>
        </w:trPr>
        <w:tc>
          <w:tcPr>
            <w:tcW w:w="79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93" w:rsidRPr="00BA5308" w:rsidRDefault="004D1593" w:rsidP="004972D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Педагог - психолог</w:t>
            </w:r>
          </w:p>
        </w:tc>
        <w:tc>
          <w:tcPr>
            <w:tcW w:w="1588"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93" w:rsidRPr="00BA5308" w:rsidRDefault="004D1593" w:rsidP="002316F7">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Оказывает консультативную помощь, проводит психологическую диагностику, составляет психолого-педагогическое заключение,</w:t>
            </w:r>
            <w:r w:rsidR="00A54FDD">
              <w:rPr>
                <w:rFonts w:ascii="Times New Roman" w:hAnsi="Times New Roman" w:cs="Times New Roman"/>
                <w:color w:val="auto"/>
                <w:lang w:val="ru-RU"/>
              </w:rPr>
              <w:t xml:space="preserve"> проводит коррекцию,</w:t>
            </w:r>
            <w:r>
              <w:rPr>
                <w:rFonts w:ascii="Times New Roman" w:hAnsi="Times New Roman" w:cs="Times New Roman"/>
                <w:color w:val="auto"/>
                <w:lang w:val="ru-RU"/>
              </w:rPr>
              <w:t xml:space="preserve"> ведет д</w:t>
            </w:r>
            <w:r w:rsidR="00A54FDD">
              <w:rPr>
                <w:rFonts w:ascii="Times New Roman" w:hAnsi="Times New Roman" w:cs="Times New Roman"/>
                <w:color w:val="auto"/>
                <w:lang w:val="ru-RU"/>
              </w:rPr>
              <w:t>окументацию</w:t>
            </w:r>
            <w:r>
              <w:rPr>
                <w:rFonts w:ascii="Times New Roman" w:hAnsi="Times New Roman" w:cs="Times New Roman"/>
                <w:color w:val="auto"/>
                <w:lang w:val="ru-RU"/>
              </w:rPr>
              <w:t>.</w:t>
            </w:r>
          </w:p>
        </w:tc>
        <w:tc>
          <w:tcPr>
            <w:tcW w:w="55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93" w:rsidRPr="00BA5308" w:rsidRDefault="004D1593" w:rsidP="00086FBD">
            <w:pPr>
              <w:pStyle w:val="NoParagraphStyle"/>
              <w:spacing w:line="240" w:lineRule="auto"/>
              <w:ind w:firstLine="454"/>
              <w:jc w:val="both"/>
              <w:textAlignment w:val="auto"/>
              <w:rPr>
                <w:rFonts w:ascii="Times New Roman" w:hAnsi="Times New Roman" w:cs="Times New Roman"/>
                <w:color w:val="auto"/>
                <w:lang w:val="ru-RU"/>
              </w:rPr>
            </w:pPr>
            <w:r w:rsidRPr="00BA5308">
              <w:rPr>
                <w:rFonts w:ascii="Times New Roman" w:hAnsi="Times New Roman" w:cs="Times New Roman"/>
                <w:color w:val="auto"/>
                <w:lang w:val="ru-RU"/>
              </w:rPr>
              <w:t>1/1</w:t>
            </w: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93" w:rsidRPr="00BA5308" w:rsidRDefault="004D1593" w:rsidP="00086FBD">
            <w:pPr>
              <w:pStyle w:val="NoParagraphStyle"/>
              <w:spacing w:line="240" w:lineRule="auto"/>
              <w:jc w:val="center"/>
              <w:rPr>
                <w:rFonts w:ascii="Times New Roman" w:hAnsi="Times New Roman" w:cs="Times New Roman"/>
                <w:color w:val="auto"/>
                <w:lang w:val="ru-RU"/>
              </w:rPr>
            </w:pPr>
            <w:r w:rsidRPr="00BA5308">
              <w:rPr>
                <w:rFonts w:ascii="Times New Roman" w:hAnsi="Times New Roman" w:cs="Times New Roman"/>
                <w:color w:val="auto"/>
                <w:lang w:val="ru-RU"/>
              </w:rPr>
              <w:t>высшее профессиональное образование</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4D1593" w:rsidRPr="00BA5308" w:rsidRDefault="004D1593" w:rsidP="00086FBD">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w:t>
            </w:r>
            <w:r w:rsidRPr="00BA5308">
              <w:rPr>
                <w:rFonts w:ascii="Times New Roman" w:hAnsi="Times New Roman" w:cs="Times New Roman"/>
                <w:color w:val="auto"/>
                <w:lang w:val="ru-RU"/>
              </w:rPr>
              <w:t>оотве</w:t>
            </w:r>
            <w:r>
              <w:rPr>
                <w:rFonts w:ascii="Times New Roman" w:hAnsi="Times New Roman" w:cs="Times New Roman"/>
                <w:color w:val="auto"/>
                <w:lang w:val="ru-RU"/>
              </w:rPr>
              <w:t>т</w:t>
            </w:r>
            <w:r w:rsidRPr="00BA5308">
              <w:rPr>
                <w:rFonts w:ascii="Times New Roman" w:hAnsi="Times New Roman" w:cs="Times New Roman"/>
                <w:color w:val="auto"/>
                <w:lang w:val="ru-RU"/>
              </w:rPr>
              <w:t>ствует</w:t>
            </w:r>
          </w:p>
        </w:tc>
      </w:tr>
      <w:tr w:rsidR="004972D2" w:rsidRPr="00BA5308" w:rsidTr="004972D2">
        <w:trPr>
          <w:trHeight w:val="744"/>
        </w:trPr>
        <w:tc>
          <w:tcPr>
            <w:tcW w:w="79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r w:rsidRPr="00BA5308">
              <w:rPr>
                <w:rFonts w:ascii="Times New Roman" w:hAnsi="Times New Roman" w:cs="Times New Roman"/>
                <w:color w:val="auto"/>
                <w:lang w:val="ru-RU"/>
              </w:rPr>
              <w:t>Учитель –логопед</w:t>
            </w:r>
          </w:p>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p>
        </w:tc>
        <w:tc>
          <w:tcPr>
            <w:tcW w:w="1588"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4D1593" w:rsidP="002316F7">
            <w:pPr>
              <w:pStyle w:val="NoParagraphStyle"/>
              <w:spacing w:line="240" w:lineRule="auto"/>
              <w:jc w:val="both"/>
              <w:rPr>
                <w:rFonts w:ascii="Times New Roman" w:hAnsi="Times New Roman" w:cs="Times New Roman"/>
                <w:color w:val="auto"/>
                <w:lang w:val="ru-RU"/>
              </w:rPr>
            </w:pPr>
            <w:r>
              <w:rPr>
                <w:rFonts w:ascii="Times New Roman" w:hAnsi="Times New Roman" w:cs="Times New Roman"/>
                <w:color w:val="auto"/>
                <w:lang w:val="ru-RU"/>
              </w:rPr>
              <w:t>О</w:t>
            </w:r>
            <w:r w:rsidR="003B2EFB" w:rsidRPr="00BA5308">
              <w:rPr>
                <w:rFonts w:ascii="Times New Roman" w:hAnsi="Times New Roman" w:cs="Times New Roman"/>
                <w:color w:val="auto"/>
                <w:lang w:val="ru-RU"/>
              </w:rPr>
              <w:t>существляет работу, направленную на максимальную коррекцию недостатков в развитии обучающихся.</w:t>
            </w:r>
          </w:p>
        </w:tc>
        <w:tc>
          <w:tcPr>
            <w:tcW w:w="551"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024EBB" w:rsidP="002316F7">
            <w:pPr>
              <w:pStyle w:val="NoParagraphStyle"/>
              <w:spacing w:line="240" w:lineRule="auto"/>
              <w:ind w:firstLine="454"/>
              <w:jc w:val="both"/>
              <w:textAlignment w:val="auto"/>
              <w:rPr>
                <w:rFonts w:ascii="Times New Roman" w:hAnsi="Times New Roman" w:cs="Times New Roman"/>
                <w:color w:val="auto"/>
                <w:lang w:val="ru-RU"/>
              </w:rPr>
            </w:pPr>
            <w:r>
              <w:rPr>
                <w:rFonts w:ascii="Times New Roman" w:hAnsi="Times New Roman" w:cs="Times New Roman"/>
                <w:color w:val="auto"/>
                <w:lang w:val="ru-RU"/>
              </w:rPr>
              <w:t>1/0</w:t>
            </w:r>
          </w:p>
        </w:tc>
        <w:tc>
          <w:tcPr>
            <w:tcW w:w="999"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r w:rsidRPr="00BA5308">
              <w:rPr>
                <w:rFonts w:ascii="Times New Roman" w:hAnsi="Times New Roman" w:cs="Times New Roman"/>
                <w:color w:val="auto"/>
                <w:lang w:val="ru-RU"/>
              </w:rPr>
              <w:t>высшее профессиональное образование</w:t>
            </w:r>
          </w:p>
        </w:tc>
        <w:tc>
          <w:tcPr>
            <w:tcW w:w="1066"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B2EFB" w:rsidRPr="00BA5308" w:rsidRDefault="003B2EFB" w:rsidP="004972D2">
            <w:pPr>
              <w:pStyle w:val="NoParagraphStyle"/>
              <w:spacing w:line="240" w:lineRule="auto"/>
              <w:jc w:val="center"/>
              <w:textAlignment w:val="auto"/>
              <w:rPr>
                <w:rFonts w:ascii="Times New Roman" w:hAnsi="Times New Roman" w:cs="Times New Roman"/>
                <w:color w:val="auto"/>
                <w:lang w:val="ru-RU"/>
              </w:rPr>
            </w:pPr>
          </w:p>
        </w:tc>
      </w:tr>
    </w:tbl>
    <w:p w:rsidR="003B2EFB" w:rsidRPr="00BA5308" w:rsidRDefault="003B2EFB" w:rsidP="00ED78DA">
      <w:pPr>
        <w:pStyle w:val="a5"/>
        <w:shd w:val="clear" w:color="auto" w:fill="FFFFFF"/>
        <w:tabs>
          <w:tab w:val="left" w:pos="0"/>
        </w:tabs>
        <w:ind w:left="0"/>
        <w:jc w:val="both"/>
        <w:rPr>
          <w:sz w:val="24"/>
          <w:szCs w:val="24"/>
        </w:rPr>
      </w:pPr>
    </w:p>
    <w:p w:rsidR="003B2EFB" w:rsidRPr="00BA5308" w:rsidRDefault="003B2EFB" w:rsidP="00985226">
      <w:pPr>
        <w:widowControl w:val="0"/>
        <w:suppressAutoHyphens/>
        <w:spacing w:after="120" w:line="240" w:lineRule="auto"/>
        <w:jc w:val="center"/>
        <w:rPr>
          <w:rFonts w:ascii="Times New Roman" w:hAnsi="Times New Roman"/>
          <w:b/>
          <w:kern w:val="1"/>
          <w:sz w:val="24"/>
          <w:szCs w:val="24"/>
          <w:lang w:eastAsia="ar-SA"/>
        </w:rPr>
      </w:pPr>
      <w:r w:rsidRPr="00BA5308">
        <w:rPr>
          <w:rFonts w:ascii="Times New Roman" w:hAnsi="Times New Roman"/>
          <w:b/>
          <w:kern w:val="1"/>
          <w:sz w:val="24"/>
          <w:szCs w:val="24"/>
          <w:lang w:eastAsia="ar-SA"/>
        </w:rPr>
        <w:t>3.</w:t>
      </w:r>
      <w:r w:rsidR="004B4C84">
        <w:rPr>
          <w:rFonts w:ascii="Times New Roman" w:hAnsi="Times New Roman"/>
          <w:b/>
          <w:kern w:val="1"/>
          <w:sz w:val="24"/>
          <w:szCs w:val="24"/>
          <w:lang w:eastAsia="ar-SA"/>
        </w:rPr>
        <w:t>3</w:t>
      </w:r>
      <w:r w:rsidR="007E00FD">
        <w:rPr>
          <w:rFonts w:ascii="Times New Roman" w:hAnsi="Times New Roman"/>
          <w:b/>
          <w:kern w:val="1"/>
          <w:sz w:val="24"/>
          <w:szCs w:val="24"/>
          <w:lang w:eastAsia="ar-SA"/>
        </w:rPr>
        <w:t>.</w:t>
      </w:r>
      <w:r w:rsidR="004B4C84">
        <w:rPr>
          <w:rFonts w:ascii="Times New Roman" w:hAnsi="Times New Roman"/>
          <w:b/>
          <w:kern w:val="1"/>
          <w:sz w:val="24"/>
          <w:szCs w:val="24"/>
          <w:lang w:eastAsia="ar-SA"/>
        </w:rPr>
        <w:t xml:space="preserve">2. </w:t>
      </w:r>
      <w:r w:rsidR="00477F5A">
        <w:rPr>
          <w:rFonts w:ascii="Times New Roman" w:hAnsi="Times New Roman"/>
          <w:b/>
          <w:kern w:val="1"/>
          <w:sz w:val="24"/>
          <w:szCs w:val="24"/>
          <w:lang w:eastAsia="ar-SA"/>
        </w:rPr>
        <w:t xml:space="preserve"> </w:t>
      </w:r>
      <w:r w:rsidRPr="00BA5308">
        <w:rPr>
          <w:rFonts w:ascii="Times New Roman" w:hAnsi="Times New Roman"/>
          <w:b/>
          <w:kern w:val="1"/>
          <w:sz w:val="24"/>
          <w:szCs w:val="24"/>
          <w:lang w:eastAsia="ar-SA"/>
        </w:rPr>
        <w:t>Психолого-педагогические условия реализации программы</w:t>
      </w:r>
    </w:p>
    <w:p w:rsidR="003B2EFB" w:rsidRPr="00BA5308" w:rsidRDefault="003B2EFB" w:rsidP="00ED78DA">
      <w:pPr>
        <w:pStyle w:val="dash041e005f0431005f044b005f0447005f043d005f044b005f0439"/>
        <w:ind w:firstLine="454"/>
        <w:contextualSpacing/>
        <w:jc w:val="both"/>
        <w:rPr>
          <w:b/>
          <w:u w:val="single"/>
        </w:rPr>
      </w:pPr>
      <w:r w:rsidRPr="00BA5308">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3B2EFB" w:rsidRPr="00BA5308" w:rsidRDefault="003B2EFB" w:rsidP="00ED78DA">
      <w:pPr>
        <w:spacing w:line="240" w:lineRule="auto"/>
        <w:ind w:firstLine="454"/>
        <w:contextualSpacing/>
        <w:jc w:val="both"/>
        <w:rPr>
          <w:rFonts w:ascii="Times New Roman" w:hAnsi="Times New Roman"/>
          <w:sz w:val="24"/>
          <w:szCs w:val="24"/>
        </w:rPr>
      </w:pPr>
      <w:r w:rsidRPr="00BA5308">
        <w:rPr>
          <w:rFonts w:ascii="Times New Roman" w:hAnsi="Times New Roman"/>
          <w:b/>
          <w:bCs/>
          <w:sz w:val="24"/>
          <w:szCs w:val="24"/>
        </w:rPr>
        <w:t>• </w:t>
      </w:r>
      <w:r w:rsidRPr="00BA5308">
        <w:rPr>
          <w:rFonts w:ascii="Times New Roman" w:hAnsi="Times New Roman"/>
          <w:sz w:val="24"/>
          <w:szCs w:val="24"/>
        </w:rPr>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3B2EFB" w:rsidRPr="00BA5308" w:rsidRDefault="003B2EFB" w:rsidP="00ED78DA">
      <w:pPr>
        <w:spacing w:line="240" w:lineRule="auto"/>
        <w:ind w:firstLine="454"/>
        <w:contextualSpacing/>
        <w:jc w:val="both"/>
        <w:rPr>
          <w:rFonts w:ascii="Times New Roman" w:hAnsi="Times New Roman"/>
          <w:sz w:val="24"/>
          <w:szCs w:val="24"/>
        </w:rPr>
      </w:pPr>
      <w:r w:rsidRPr="00BA5308">
        <w:rPr>
          <w:rFonts w:ascii="Times New Roman" w:hAnsi="Times New Roman"/>
          <w:b/>
          <w:bCs/>
          <w:sz w:val="24"/>
          <w:szCs w:val="24"/>
        </w:rPr>
        <w:t>• </w:t>
      </w:r>
      <w:r w:rsidRPr="00BA5308">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3B2EFB" w:rsidRPr="00BA5308" w:rsidRDefault="003B2EFB" w:rsidP="00ED78DA">
      <w:pPr>
        <w:spacing w:line="240" w:lineRule="auto"/>
        <w:ind w:firstLine="454"/>
        <w:contextualSpacing/>
        <w:jc w:val="both"/>
        <w:rPr>
          <w:rFonts w:ascii="Times New Roman" w:hAnsi="Times New Roman"/>
          <w:sz w:val="24"/>
          <w:szCs w:val="24"/>
        </w:rPr>
      </w:pPr>
      <w:r w:rsidRPr="00BA5308">
        <w:rPr>
          <w:rFonts w:ascii="Times New Roman" w:hAnsi="Times New Roman"/>
          <w:b/>
          <w:bCs/>
          <w:sz w:val="24"/>
          <w:szCs w:val="24"/>
        </w:rPr>
        <w:t>• </w:t>
      </w:r>
      <w:r w:rsidRPr="00BA5308">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B2EFB" w:rsidRPr="00BA5308" w:rsidRDefault="003B2EFB" w:rsidP="00ED78DA">
      <w:pPr>
        <w:spacing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ab/>
        <w:t xml:space="preserve">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школы. </w:t>
      </w:r>
    </w:p>
    <w:p w:rsidR="003B2EFB" w:rsidRPr="00BA5308" w:rsidRDefault="003B2EFB" w:rsidP="00ED78DA">
      <w:pPr>
        <w:spacing w:line="240" w:lineRule="auto"/>
        <w:ind w:firstLine="708"/>
        <w:contextualSpacing/>
        <w:jc w:val="both"/>
        <w:rPr>
          <w:rFonts w:ascii="Times New Roman" w:hAnsi="Times New Roman"/>
          <w:sz w:val="24"/>
          <w:szCs w:val="24"/>
          <w:lang w:eastAsia="en-US"/>
        </w:rPr>
      </w:pPr>
      <w:r w:rsidRPr="00BA5308">
        <w:rPr>
          <w:rFonts w:ascii="Times New Roman" w:hAnsi="Times New Roman"/>
          <w:b/>
          <w:sz w:val="24"/>
          <w:szCs w:val="24"/>
          <w:lang w:eastAsia="en-US"/>
        </w:rPr>
        <w:t>Психолого-педагогическое сопровождение</w:t>
      </w:r>
      <w:r w:rsidRPr="00BA5308">
        <w:rPr>
          <w:rFonts w:ascii="Times New Roman" w:hAnsi="Times New Roman"/>
          <w:sz w:val="24"/>
          <w:szCs w:val="24"/>
          <w:lang w:eastAsia="en-US"/>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3B2EFB" w:rsidRPr="00BA5308" w:rsidRDefault="003B2EFB" w:rsidP="00ED78DA">
      <w:pPr>
        <w:spacing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ab/>
      </w:r>
      <w:r w:rsidRPr="00BA5308">
        <w:rPr>
          <w:rFonts w:ascii="Times New Roman" w:hAnsi="Times New Roman"/>
          <w:b/>
          <w:sz w:val="24"/>
          <w:szCs w:val="24"/>
          <w:lang w:eastAsia="en-US"/>
        </w:rPr>
        <w:t>Цель:</w:t>
      </w:r>
      <w:r w:rsidRPr="00BA5308">
        <w:rPr>
          <w:rFonts w:ascii="Times New Roman" w:hAnsi="Times New Roman"/>
          <w:sz w:val="24"/>
          <w:szCs w:val="24"/>
          <w:lang w:eastAsia="en-US"/>
        </w:rP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самаообразованиеи самосовершенствование; раскрытие способностей личности младшего школьника.</w:t>
      </w:r>
    </w:p>
    <w:p w:rsidR="003B2EFB" w:rsidRPr="00BA5308" w:rsidRDefault="003B2EFB" w:rsidP="00E42BC5">
      <w:pPr>
        <w:spacing w:line="240" w:lineRule="auto"/>
        <w:ind w:firstLine="422"/>
        <w:contextualSpacing/>
        <w:jc w:val="both"/>
        <w:rPr>
          <w:rFonts w:ascii="Times New Roman" w:hAnsi="Times New Roman"/>
          <w:b/>
          <w:sz w:val="24"/>
          <w:szCs w:val="24"/>
          <w:lang w:val="en-US" w:eastAsia="en-US"/>
        </w:rPr>
      </w:pPr>
      <w:r w:rsidRPr="00BA5308">
        <w:rPr>
          <w:rFonts w:ascii="Times New Roman" w:hAnsi="Times New Roman"/>
          <w:b/>
          <w:sz w:val="24"/>
          <w:szCs w:val="24"/>
          <w:lang w:val="en-US" w:eastAsia="en-US"/>
        </w:rPr>
        <w:t>Задачи:</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Учитывать безусловную ценность внутреннего мира каждого школьника, приоритетность потребностей, целей, и ценностей его развития.</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Систематически отслеживать протекание адаптационного периода учащихся.</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Систематически отслеживать динамику психического развития младшего школьника в процессе его обучения.  </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Организовать помощь детям, имеющим проблемы в психологическом развитии, а также детям с ограниченными возможностями здоровья;</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Осуществлять определение психологических критериев эффективного обучения и развития школьников.</w:t>
      </w:r>
    </w:p>
    <w:p w:rsidR="003B2EFB" w:rsidRPr="00BA5308" w:rsidRDefault="003B2EFB" w:rsidP="00E42BC5">
      <w:pPr>
        <w:numPr>
          <w:ilvl w:val="0"/>
          <w:numId w:val="152"/>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 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3B2EFB" w:rsidRPr="00BA5308" w:rsidRDefault="003B2EFB" w:rsidP="00E42BC5">
      <w:pPr>
        <w:numPr>
          <w:ilvl w:val="0"/>
          <w:numId w:val="152"/>
        </w:numPr>
        <w:spacing w:after="0" w:line="240" w:lineRule="auto"/>
        <w:contextualSpacing/>
        <w:jc w:val="both"/>
        <w:rPr>
          <w:rFonts w:ascii="Times New Roman" w:hAnsi="Times New Roman"/>
          <w:b/>
          <w:sz w:val="24"/>
          <w:szCs w:val="24"/>
        </w:rPr>
      </w:pPr>
      <w:r w:rsidRPr="00BA5308">
        <w:rPr>
          <w:rFonts w:ascii="Times New Roman" w:hAnsi="Times New Roman"/>
          <w:sz w:val="24"/>
          <w:szCs w:val="24"/>
        </w:rPr>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E42BC5" w:rsidRDefault="00E42BC5" w:rsidP="00477F5A">
      <w:pPr>
        <w:spacing w:line="240" w:lineRule="auto"/>
        <w:contextualSpacing/>
        <w:jc w:val="center"/>
        <w:rPr>
          <w:rFonts w:ascii="Times New Roman" w:hAnsi="Times New Roman"/>
          <w:i/>
          <w:sz w:val="24"/>
          <w:szCs w:val="24"/>
          <w:u w:val="single"/>
          <w:lang w:eastAsia="en-US"/>
        </w:rPr>
      </w:pPr>
    </w:p>
    <w:p w:rsidR="003B2EFB" w:rsidRPr="00BA5308" w:rsidRDefault="003B2EFB" w:rsidP="00477F5A">
      <w:pPr>
        <w:spacing w:line="240" w:lineRule="auto"/>
        <w:contextualSpacing/>
        <w:jc w:val="center"/>
        <w:rPr>
          <w:rFonts w:ascii="Times New Roman" w:hAnsi="Times New Roman"/>
          <w:i/>
          <w:sz w:val="24"/>
          <w:szCs w:val="24"/>
          <w:u w:val="single"/>
          <w:lang w:eastAsia="en-US"/>
        </w:rPr>
      </w:pPr>
      <w:r w:rsidRPr="00BA5308">
        <w:rPr>
          <w:rFonts w:ascii="Times New Roman" w:hAnsi="Times New Roman"/>
          <w:i/>
          <w:sz w:val="24"/>
          <w:szCs w:val="24"/>
          <w:u w:val="single"/>
          <w:lang w:eastAsia="en-US"/>
        </w:rPr>
        <w:lastRenderedPageBreak/>
        <w:t>Психолого-педагогическое сопровождение учащихся 1-х классов.</w:t>
      </w:r>
    </w:p>
    <w:p w:rsidR="003B2EFB" w:rsidRPr="00BA5308" w:rsidRDefault="003B2EFB" w:rsidP="00477F5A">
      <w:pPr>
        <w:shd w:val="clear" w:color="auto" w:fill="FFFFFF"/>
        <w:tabs>
          <w:tab w:val="left" w:pos="567"/>
        </w:tabs>
        <w:spacing w:line="240" w:lineRule="auto"/>
        <w:ind w:right="53" w:firstLine="245"/>
        <w:contextualSpacing/>
        <w:jc w:val="both"/>
        <w:rPr>
          <w:rFonts w:ascii="Times New Roman" w:hAnsi="Times New Roman"/>
          <w:iCs/>
          <w:spacing w:val="-8"/>
          <w:sz w:val="24"/>
          <w:szCs w:val="24"/>
          <w:lang w:eastAsia="en-US"/>
        </w:rPr>
      </w:pPr>
      <w:r w:rsidRPr="00BA5308">
        <w:rPr>
          <w:rFonts w:ascii="Times New Roman" w:hAnsi="Times New Roman"/>
          <w:sz w:val="24"/>
          <w:szCs w:val="24"/>
          <w:lang w:eastAsia="en-US"/>
        </w:rPr>
        <w:tab/>
        <w:t xml:space="preserve">Основная проблема этого периода обучения – адаптация к школе. Основное значение придается профилактике дезадаптации. </w:t>
      </w:r>
    </w:p>
    <w:p w:rsidR="00477F5A" w:rsidRDefault="00477F5A" w:rsidP="00ED78DA">
      <w:pPr>
        <w:shd w:val="clear" w:color="auto" w:fill="FFFFFF"/>
        <w:tabs>
          <w:tab w:val="left" w:pos="567"/>
        </w:tabs>
        <w:spacing w:after="0" w:line="240" w:lineRule="auto"/>
        <w:ind w:right="53" w:firstLine="245"/>
        <w:contextualSpacing/>
        <w:jc w:val="both"/>
        <w:rPr>
          <w:rFonts w:ascii="Times New Roman" w:hAnsi="Times New Roman"/>
          <w:b/>
          <w:iCs/>
          <w:spacing w:val="-8"/>
          <w:sz w:val="24"/>
          <w:szCs w:val="24"/>
          <w:lang w:eastAsia="en-US"/>
        </w:rPr>
      </w:pPr>
    </w:p>
    <w:p w:rsidR="003B2EFB" w:rsidRPr="00477F5A" w:rsidRDefault="003B2EFB" w:rsidP="00E42BC5">
      <w:pPr>
        <w:shd w:val="clear" w:color="auto" w:fill="FFFFFF"/>
        <w:tabs>
          <w:tab w:val="left" w:pos="567"/>
        </w:tabs>
        <w:spacing w:after="0" w:line="240" w:lineRule="auto"/>
        <w:ind w:right="53" w:firstLine="245"/>
        <w:contextualSpacing/>
        <w:jc w:val="center"/>
        <w:rPr>
          <w:rFonts w:ascii="Times New Roman" w:hAnsi="Times New Roman"/>
          <w:b/>
          <w:iCs/>
          <w:spacing w:val="-8"/>
          <w:sz w:val="24"/>
          <w:szCs w:val="24"/>
          <w:lang w:eastAsia="en-US"/>
        </w:rPr>
      </w:pPr>
      <w:r w:rsidRPr="00477F5A">
        <w:rPr>
          <w:rFonts w:ascii="Times New Roman" w:hAnsi="Times New Roman"/>
          <w:b/>
          <w:iCs/>
          <w:spacing w:val="-8"/>
          <w:sz w:val="24"/>
          <w:szCs w:val="24"/>
          <w:lang w:val="en-US" w:eastAsia="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9"/>
        <w:gridCol w:w="4145"/>
        <w:gridCol w:w="2256"/>
      </w:tblGrid>
      <w:tr w:rsidR="003B2EFB" w:rsidRPr="00BA5308" w:rsidTr="002316F7">
        <w:tc>
          <w:tcPr>
            <w:tcW w:w="3303" w:type="dxa"/>
          </w:tcPr>
          <w:p w:rsidR="003B2EFB" w:rsidRPr="00E42BC5" w:rsidRDefault="003B2EFB" w:rsidP="00E42BC5">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42BC5">
              <w:rPr>
                <w:rFonts w:ascii="Times New Roman" w:hAnsi="Times New Roman"/>
                <w:b/>
                <w:iCs/>
                <w:spacing w:val="-8"/>
                <w:sz w:val="24"/>
                <w:szCs w:val="24"/>
                <w:lang w:val="en-US" w:eastAsia="en-US"/>
              </w:rPr>
              <w:t>Проблема</w:t>
            </w:r>
          </w:p>
        </w:tc>
        <w:tc>
          <w:tcPr>
            <w:tcW w:w="4318" w:type="dxa"/>
          </w:tcPr>
          <w:p w:rsidR="003B2EFB" w:rsidRPr="00E42BC5" w:rsidRDefault="003B2EFB" w:rsidP="00E42BC5">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42BC5">
              <w:rPr>
                <w:rFonts w:ascii="Times New Roman" w:hAnsi="Times New Roman"/>
                <w:b/>
                <w:iCs/>
                <w:spacing w:val="-8"/>
                <w:sz w:val="24"/>
                <w:szCs w:val="24"/>
                <w:lang w:val="en-US" w:eastAsia="en-US"/>
              </w:rPr>
              <w:t>Организация помощи</w:t>
            </w:r>
          </w:p>
        </w:tc>
        <w:tc>
          <w:tcPr>
            <w:tcW w:w="2289" w:type="dxa"/>
          </w:tcPr>
          <w:p w:rsidR="003B2EFB" w:rsidRPr="00E42BC5" w:rsidRDefault="003B2EFB" w:rsidP="00E42BC5">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42BC5">
              <w:rPr>
                <w:rFonts w:ascii="Times New Roman" w:hAnsi="Times New Roman"/>
                <w:b/>
                <w:iCs/>
                <w:spacing w:val="-8"/>
                <w:sz w:val="24"/>
                <w:szCs w:val="24"/>
                <w:lang w:val="en-US" w:eastAsia="en-US"/>
              </w:rPr>
              <w:t>Ответственные</w:t>
            </w:r>
          </w:p>
        </w:tc>
      </w:tr>
      <w:tr w:rsidR="003B2EFB" w:rsidRPr="00BA5308" w:rsidTr="002316F7">
        <w:tc>
          <w:tcPr>
            <w:tcW w:w="3303" w:type="dxa"/>
          </w:tcPr>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val="en-US" w:eastAsia="en-US"/>
              </w:rPr>
            </w:pPr>
            <w:r w:rsidRPr="00BA5308">
              <w:rPr>
                <w:rFonts w:ascii="Times New Roman" w:hAnsi="Times New Roman"/>
                <w:iCs/>
                <w:spacing w:val="-8"/>
                <w:sz w:val="24"/>
                <w:szCs w:val="24"/>
                <w:lang w:val="en-US" w:eastAsia="en-US"/>
              </w:rPr>
              <w:t>Признаки дезадаптации</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val="en-US" w:eastAsia="en-US"/>
              </w:rPr>
            </w:pPr>
          </w:p>
        </w:tc>
        <w:tc>
          <w:tcPr>
            <w:tcW w:w="4318" w:type="dxa"/>
          </w:tcPr>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1. Консультирование родителей.</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2. Индивидуальные коррекционные занятия с учащимися, имеющими признаки дезадаптации.</w:t>
            </w:r>
          </w:p>
          <w:p w:rsidR="003B2EFB" w:rsidRPr="00BA5308" w:rsidRDefault="00E42BC5"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3</w:t>
            </w:r>
            <w:r w:rsidR="003B2EFB" w:rsidRPr="00BA5308">
              <w:rPr>
                <w:rFonts w:ascii="Times New Roman" w:hAnsi="Times New Roman"/>
                <w:iCs/>
                <w:spacing w:val="-8"/>
                <w:sz w:val="24"/>
                <w:szCs w:val="24"/>
                <w:lang w:eastAsia="en-US"/>
              </w:rPr>
              <w:t>. Тематические родительские собрания «Адаптационный период первоклассников».</w:t>
            </w:r>
          </w:p>
        </w:tc>
        <w:tc>
          <w:tcPr>
            <w:tcW w:w="2289" w:type="dxa"/>
          </w:tcPr>
          <w:p w:rsidR="003B2EFB" w:rsidRPr="00BA5308" w:rsidRDefault="00477F5A"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Педагог- психолог</w:t>
            </w:r>
          </w:p>
          <w:p w:rsidR="003B2EFB" w:rsidRPr="00BA5308" w:rsidRDefault="00477F5A"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Педагог- психолог</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E42BC5" w:rsidRDefault="00E42BC5"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E42BC5"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Администрация,</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кл</w:t>
            </w:r>
            <w:r w:rsidR="00477F5A">
              <w:rPr>
                <w:rFonts w:ascii="Times New Roman" w:hAnsi="Times New Roman"/>
                <w:iCs/>
                <w:spacing w:val="-8"/>
                <w:sz w:val="24"/>
                <w:szCs w:val="24"/>
                <w:lang w:eastAsia="en-US"/>
              </w:rPr>
              <w:t xml:space="preserve">. </w:t>
            </w:r>
            <w:r w:rsidRPr="00BA5308">
              <w:rPr>
                <w:rFonts w:ascii="Times New Roman" w:hAnsi="Times New Roman"/>
                <w:iCs/>
                <w:spacing w:val="-8"/>
                <w:sz w:val="24"/>
                <w:szCs w:val="24"/>
                <w:lang w:eastAsia="en-US"/>
              </w:rPr>
              <w:t>руководитель,  психолог</w:t>
            </w:r>
          </w:p>
        </w:tc>
      </w:tr>
    </w:tbl>
    <w:p w:rsidR="003B2EFB" w:rsidRPr="00BA5308" w:rsidRDefault="003B2EFB" w:rsidP="00ED78DA">
      <w:pPr>
        <w:spacing w:after="0" w:line="240" w:lineRule="auto"/>
        <w:contextualSpacing/>
        <w:jc w:val="both"/>
        <w:rPr>
          <w:rFonts w:ascii="Times New Roman" w:hAnsi="Times New Roman"/>
          <w:i/>
          <w:sz w:val="24"/>
          <w:szCs w:val="24"/>
          <w:u w:val="single"/>
          <w:lang w:eastAsia="en-US"/>
        </w:rPr>
      </w:pPr>
    </w:p>
    <w:p w:rsidR="003B2EFB" w:rsidRPr="00BA5308" w:rsidRDefault="003B2EFB" w:rsidP="00477F5A">
      <w:pPr>
        <w:spacing w:after="0" w:line="240" w:lineRule="auto"/>
        <w:contextualSpacing/>
        <w:jc w:val="center"/>
        <w:rPr>
          <w:rFonts w:ascii="Times New Roman" w:hAnsi="Times New Roman"/>
          <w:i/>
          <w:sz w:val="24"/>
          <w:szCs w:val="24"/>
          <w:u w:val="single"/>
          <w:lang w:eastAsia="en-US"/>
        </w:rPr>
      </w:pPr>
      <w:r w:rsidRPr="00BA5308">
        <w:rPr>
          <w:rFonts w:ascii="Times New Roman" w:hAnsi="Times New Roman"/>
          <w:i/>
          <w:sz w:val="24"/>
          <w:szCs w:val="24"/>
          <w:u w:val="single"/>
          <w:lang w:eastAsia="en-US"/>
        </w:rPr>
        <w:t>Психолого-педагогическое сопровождение учащихся 2-х классов.</w:t>
      </w:r>
    </w:p>
    <w:p w:rsidR="003B2EFB" w:rsidRPr="00BA5308" w:rsidRDefault="003B2EFB" w:rsidP="00ED78DA">
      <w:pPr>
        <w:shd w:val="clear" w:color="auto" w:fill="FFFFFF"/>
        <w:tabs>
          <w:tab w:val="left" w:pos="567"/>
        </w:tabs>
        <w:spacing w:line="240" w:lineRule="auto"/>
        <w:ind w:right="53"/>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ab/>
        <w:t>Во вторых классах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 как общеучебные, логические, действия постановки и решения проблем, а 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прогнозировать успешность обучения ребенка, а также своевременно выявлять учащихся, испытывающих трудности, проводить коррекцию.</w:t>
      </w:r>
    </w:p>
    <w:p w:rsidR="003B2EFB" w:rsidRPr="00BA5308" w:rsidRDefault="003B2EFB" w:rsidP="00ED78DA">
      <w:pPr>
        <w:shd w:val="clear" w:color="auto" w:fill="FFFFFF"/>
        <w:tabs>
          <w:tab w:val="left" w:pos="567"/>
        </w:tabs>
        <w:spacing w:line="240" w:lineRule="auto"/>
        <w:ind w:right="51" w:firstLine="245"/>
        <w:contextualSpacing/>
        <w:jc w:val="both"/>
        <w:rPr>
          <w:rFonts w:ascii="Times New Roman" w:hAnsi="Times New Roman"/>
          <w:i/>
          <w:iCs/>
          <w:spacing w:val="-8"/>
          <w:sz w:val="24"/>
          <w:szCs w:val="24"/>
          <w:lang w:eastAsia="en-US"/>
        </w:rPr>
      </w:pPr>
    </w:p>
    <w:p w:rsidR="00E6792D" w:rsidRPr="00E6792D" w:rsidRDefault="003B2EFB" w:rsidP="00E42BC5">
      <w:pPr>
        <w:shd w:val="clear" w:color="auto" w:fill="FFFFFF"/>
        <w:tabs>
          <w:tab w:val="left" w:pos="567"/>
        </w:tabs>
        <w:spacing w:after="0" w:line="240" w:lineRule="auto"/>
        <w:ind w:right="51" w:firstLine="245"/>
        <w:contextualSpacing/>
        <w:jc w:val="center"/>
        <w:rPr>
          <w:rFonts w:ascii="Times New Roman" w:hAnsi="Times New Roman"/>
          <w:b/>
          <w:iCs/>
          <w:spacing w:val="-8"/>
          <w:sz w:val="24"/>
          <w:szCs w:val="24"/>
          <w:lang w:eastAsia="en-US"/>
        </w:rPr>
      </w:pPr>
      <w:r w:rsidRPr="00477F5A">
        <w:rPr>
          <w:rFonts w:ascii="Times New Roman" w:hAnsi="Times New Roman"/>
          <w:b/>
          <w:iCs/>
          <w:spacing w:val="-8"/>
          <w:sz w:val="24"/>
          <w:szCs w:val="24"/>
          <w:lang w:val="en-US" w:eastAsia="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7"/>
        <w:gridCol w:w="4132"/>
        <w:gridCol w:w="2241"/>
      </w:tblGrid>
      <w:tr w:rsidR="003B2EFB" w:rsidRPr="00BA5308" w:rsidTr="002316F7">
        <w:tc>
          <w:tcPr>
            <w:tcW w:w="3303" w:type="dxa"/>
          </w:tcPr>
          <w:p w:rsidR="003B2EFB" w:rsidRPr="00E6792D" w:rsidRDefault="003B2EFB" w:rsidP="00E6792D">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Проблема</w:t>
            </w:r>
          </w:p>
        </w:tc>
        <w:tc>
          <w:tcPr>
            <w:tcW w:w="4318" w:type="dxa"/>
          </w:tcPr>
          <w:p w:rsidR="003B2EFB" w:rsidRPr="00E6792D" w:rsidRDefault="003B2EFB" w:rsidP="00E6792D">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Организация помощи</w:t>
            </w:r>
          </w:p>
        </w:tc>
        <w:tc>
          <w:tcPr>
            <w:tcW w:w="2289" w:type="dxa"/>
          </w:tcPr>
          <w:p w:rsidR="003B2EFB" w:rsidRPr="00E6792D" w:rsidRDefault="003B2EFB" w:rsidP="00E6792D">
            <w:pPr>
              <w:tabs>
                <w:tab w:val="left" w:pos="567"/>
              </w:tabs>
              <w:spacing w:after="0"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Ответственные</w:t>
            </w:r>
          </w:p>
        </w:tc>
      </w:tr>
      <w:tr w:rsidR="003B2EFB" w:rsidRPr="00BA5308" w:rsidTr="002316F7">
        <w:tc>
          <w:tcPr>
            <w:tcW w:w="3303" w:type="dxa"/>
          </w:tcPr>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Низкий уровень умственного развития.</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Низкий уровень устойчивости внимания.</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Низкий уровень кратковременной зрительной и слуховой памяти.</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val="en-US" w:eastAsia="en-US"/>
              </w:rPr>
            </w:pPr>
            <w:r w:rsidRPr="00BA5308">
              <w:rPr>
                <w:rFonts w:ascii="Times New Roman" w:hAnsi="Times New Roman"/>
                <w:iCs/>
                <w:spacing w:val="-8"/>
                <w:sz w:val="24"/>
                <w:szCs w:val="24"/>
                <w:lang w:val="en-US" w:eastAsia="en-US"/>
              </w:rPr>
              <w:t>Несформированность учебной мотивации.</w:t>
            </w:r>
          </w:p>
        </w:tc>
        <w:tc>
          <w:tcPr>
            <w:tcW w:w="4318" w:type="dxa"/>
          </w:tcPr>
          <w:p w:rsidR="003B2EFB" w:rsidRPr="00BA5308" w:rsidRDefault="003B2EFB" w:rsidP="00E42BC5">
            <w:pPr>
              <w:numPr>
                <w:ilvl w:val="0"/>
                <w:numId w:val="153"/>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Консультирование родителей, педагогов.</w:t>
            </w:r>
          </w:p>
          <w:p w:rsidR="003B2EFB" w:rsidRPr="00BA5308" w:rsidRDefault="003B2EFB" w:rsidP="00E42BC5">
            <w:pPr>
              <w:numPr>
                <w:ilvl w:val="0"/>
                <w:numId w:val="153"/>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Выявление учащихся с задержкой в развитии, направление на ПМПК.</w:t>
            </w:r>
          </w:p>
          <w:p w:rsidR="003B2EFB" w:rsidRPr="00BA5308" w:rsidRDefault="003B2EFB" w:rsidP="00E42BC5">
            <w:pPr>
              <w:numPr>
                <w:ilvl w:val="0"/>
                <w:numId w:val="153"/>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Индивидуальные коррекционные занятия с учащимися, имеющими предписания ПМПК.</w:t>
            </w:r>
          </w:p>
          <w:p w:rsidR="003B2EFB" w:rsidRPr="00BA5308" w:rsidRDefault="003B2EFB" w:rsidP="00E42BC5">
            <w:pPr>
              <w:numPr>
                <w:ilvl w:val="0"/>
                <w:numId w:val="153"/>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Тематические родительские собрания</w:t>
            </w:r>
          </w:p>
        </w:tc>
        <w:tc>
          <w:tcPr>
            <w:tcW w:w="2289" w:type="dxa"/>
          </w:tcPr>
          <w:p w:rsidR="003B2EFB" w:rsidRPr="00BA5308" w:rsidRDefault="00477F5A"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Педагог - психолог</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педагоги</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3B2EFB" w:rsidRPr="00BA5308" w:rsidRDefault="00477F5A"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педагог - психолог</w:t>
            </w: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3B2EFB" w:rsidRPr="00BA5308"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p>
          <w:p w:rsidR="00E42BC5"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Администрация,</w:t>
            </w:r>
          </w:p>
          <w:p w:rsidR="003B2EFB" w:rsidRDefault="003B2EFB" w:rsidP="00E42BC5">
            <w:p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кл.</w:t>
            </w:r>
            <w:r w:rsidR="00477F5A">
              <w:rPr>
                <w:rFonts w:ascii="Times New Roman" w:hAnsi="Times New Roman"/>
                <w:iCs/>
                <w:spacing w:val="-8"/>
                <w:sz w:val="24"/>
                <w:szCs w:val="24"/>
                <w:lang w:eastAsia="en-US"/>
              </w:rPr>
              <w:t xml:space="preserve"> </w:t>
            </w:r>
            <w:r w:rsidRPr="00BA5308">
              <w:rPr>
                <w:rFonts w:ascii="Times New Roman" w:hAnsi="Times New Roman"/>
                <w:iCs/>
                <w:spacing w:val="-8"/>
                <w:sz w:val="24"/>
                <w:szCs w:val="24"/>
                <w:lang w:eastAsia="en-US"/>
              </w:rPr>
              <w:t>руководитель</w:t>
            </w:r>
            <w:r w:rsidR="00E42BC5">
              <w:rPr>
                <w:rFonts w:ascii="Times New Roman" w:hAnsi="Times New Roman"/>
                <w:iCs/>
                <w:spacing w:val="-8"/>
                <w:sz w:val="24"/>
                <w:szCs w:val="24"/>
                <w:lang w:eastAsia="en-US"/>
              </w:rPr>
              <w:t>,</w:t>
            </w:r>
          </w:p>
          <w:p w:rsidR="00E42BC5" w:rsidRPr="00BA5308" w:rsidRDefault="00E42BC5" w:rsidP="00E42BC5">
            <w:pPr>
              <w:tabs>
                <w:tab w:val="left" w:pos="567"/>
              </w:tabs>
              <w:spacing w:after="0"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психолог</w:t>
            </w:r>
          </w:p>
        </w:tc>
      </w:tr>
    </w:tbl>
    <w:p w:rsidR="003B2EFB" w:rsidRPr="00BA5308" w:rsidRDefault="003B2EFB" w:rsidP="00ED78DA">
      <w:pPr>
        <w:spacing w:after="0" w:line="240" w:lineRule="auto"/>
        <w:contextualSpacing/>
        <w:jc w:val="both"/>
        <w:rPr>
          <w:rFonts w:ascii="Times New Roman" w:hAnsi="Times New Roman"/>
          <w:i/>
          <w:sz w:val="24"/>
          <w:szCs w:val="24"/>
          <w:u w:val="single"/>
          <w:lang w:eastAsia="en-US"/>
        </w:rPr>
      </w:pPr>
    </w:p>
    <w:p w:rsidR="003B2EFB" w:rsidRPr="00BA5308" w:rsidRDefault="003B2EFB" w:rsidP="00477F5A">
      <w:pPr>
        <w:spacing w:after="0" w:line="240" w:lineRule="auto"/>
        <w:ind w:firstLine="708"/>
        <w:contextualSpacing/>
        <w:jc w:val="both"/>
        <w:rPr>
          <w:rFonts w:ascii="Times New Roman" w:hAnsi="Times New Roman"/>
          <w:i/>
          <w:sz w:val="24"/>
          <w:szCs w:val="24"/>
          <w:u w:val="single"/>
          <w:lang w:eastAsia="en-US"/>
        </w:rPr>
      </w:pPr>
      <w:r w:rsidRPr="00BA5308">
        <w:rPr>
          <w:rFonts w:ascii="Times New Roman" w:hAnsi="Times New Roman"/>
          <w:i/>
          <w:sz w:val="24"/>
          <w:szCs w:val="24"/>
          <w:u w:val="single"/>
          <w:lang w:eastAsia="en-US"/>
        </w:rPr>
        <w:t>Психолого-педагогическое сопровождение учащихся 3-х классов.</w:t>
      </w:r>
    </w:p>
    <w:p w:rsidR="003B2EFB" w:rsidRPr="00BA5308" w:rsidRDefault="003B2EFB" w:rsidP="00ED78DA">
      <w:pPr>
        <w:spacing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ab/>
        <w:t xml:space="preserve">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 и уровня тревожности учащихся. </w:t>
      </w:r>
    </w:p>
    <w:p w:rsidR="00477F5A" w:rsidRDefault="00477F5A" w:rsidP="00ED78DA">
      <w:pPr>
        <w:shd w:val="clear" w:color="auto" w:fill="FFFFFF"/>
        <w:tabs>
          <w:tab w:val="left" w:pos="567"/>
        </w:tabs>
        <w:spacing w:line="240" w:lineRule="auto"/>
        <w:ind w:right="51" w:firstLine="245"/>
        <w:contextualSpacing/>
        <w:jc w:val="both"/>
        <w:rPr>
          <w:rFonts w:ascii="Times New Roman" w:hAnsi="Times New Roman"/>
          <w:i/>
          <w:iCs/>
          <w:spacing w:val="-8"/>
          <w:sz w:val="24"/>
          <w:szCs w:val="24"/>
          <w:lang w:eastAsia="en-US"/>
        </w:rPr>
      </w:pPr>
    </w:p>
    <w:p w:rsidR="003B2EFB" w:rsidRPr="00477F5A" w:rsidRDefault="003B2EFB" w:rsidP="00E42BC5">
      <w:pPr>
        <w:shd w:val="clear" w:color="auto" w:fill="FFFFFF"/>
        <w:tabs>
          <w:tab w:val="left" w:pos="567"/>
        </w:tabs>
        <w:spacing w:line="240" w:lineRule="auto"/>
        <w:ind w:right="51" w:firstLine="245"/>
        <w:contextualSpacing/>
        <w:jc w:val="center"/>
        <w:rPr>
          <w:rFonts w:ascii="Times New Roman" w:hAnsi="Times New Roman"/>
          <w:b/>
          <w:iCs/>
          <w:spacing w:val="-8"/>
          <w:sz w:val="24"/>
          <w:szCs w:val="24"/>
          <w:lang w:eastAsia="en-US"/>
        </w:rPr>
      </w:pPr>
      <w:r w:rsidRPr="00477F5A">
        <w:rPr>
          <w:rFonts w:ascii="Times New Roman" w:hAnsi="Times New Roman"/>
          <w:b/>
          <w:iCs/>
          <w:spacing w:val="-8"/>
          <w:sz w:val="24"/>
          <w:szCs w:val="24"/>
          <w:lang w:val="en-US" w:eastAsia="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4087"/>
        <w:gridCol w:w="2256"/>
      </w:tblGrid>
      <w:tr w:rsidR="003B2EFB" w:rsidRPr="00BA5308" w:rsidTr="00E42BC5">
        <w:tc>
          <w:tcPr>
            <w:tcW w:w="3227" w:type="dxa"/>
          </w:tcPr>
          <w:p w:rsidR="003B2EFB" w:rsidRPr="00E6792D" w:rsidRDefault="003B2EFB" w:rsidP="00E6792D">
            <w:pPr>
              <w:tabs>
                <w:tab w:val="left" w:pos="567"/>
              </w:tabs>
              <w:spacing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Проблема</w:t>
            </w:r>
          </w:p>
        </w:tc>
        <w:tc>
          <w:tcPr>
            <w:tcW w:w="4087" w:type="dxa"/>
          </w:tcPr>
          <w:p w:rsidR="003B2EFB" w:rsidRPr="00E6792D" w:rsidRDefault="003B2EFB" w:rsidP="00E6792D">
            <w:pPr>
              <w:tabs>
                <w:tab w:val="left" w:pos="567"/>
              </w:tabs>
              <w:spacing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Организация помощи</w:t>
            </w:r>
          </w:p>
        </w:tc>
        <w:tc>
          <w:tcPr>
            <w:tcW w:w="2256" w:type="dxa"/>
          </w:tcPr>
          <w:p w:rsidR="003B2EFB" w:rsidRPr="00E6792D" w:rsidRDefault="003B2EFB" w:rsidP="00E6792D">
            <w:pPr>
              <w:tabs>
                <w:tab w:val="left" w:pos="567"/>
              </w:tabs>
              <w:spacing w:line="240" w:lineRule="auto"/>
              <w:ind w:right="51"/>
              <w:contextualSpacing/>
              <w:jc w:val="center"/>
              <w:rPr>
                <w:rFonts w:ascii="Times New Roman" w:hAnsi="Times New Roman"/>
                <w:b/>
                <w:iCs/>
                <w:spacing w:val="-8"/>
                <w:sz w:val="24"/>
                <w:szCs w:val="24"/>
                <w:lang w:val="en-US" w:eastAsia="en-US"/>
              </w:rPr>
            </w:pPr>
            <w:r w:rsidRPr="00E6792D">
              <w:rPr>
                <w:rFonts w:ascii="Times New Roman" w:hAnsi="Times New Roman"/>
                <w:b/>
                <w:iCs/>
                <w:spacing w:val="-8"/>
                <w:sz w:val="24"/>
                <w:szCs w:val="24"/>
                <w:lang w:val="en-US" w:eastAsia="en-US"/>
              </w:rPr>
              <w:t>Ответственные</w:t>
            </w:r>
          </w:p>
        </w:tc>
      </w:tr>
      <w:tr w:rsidR="003B2EFB" w:rsidRPr="00BA5308" w:rsidTr="00E42BC5">
        <w:tc>
          <w:tcPr>
            <w:tcW w:w="3227" w:type="dxa"/>
          </w:tcPr>
          <w:p w:rsidR="003B2EFB" w:rsidRPr="00BA5308" w:rsidRDefault="003B2EFB" w:rsidP="00E42BC5">
            <w:pPr>
              <w:tabs>
                <w:tab w:val="left" w:pos="567"/>
              </w:tabs>
              <w:spacing w:line="240" w:lineRule="auto"/>
              <w:ind w:right="51"/>
              <w:contextualSpacing/>
              <w:jc w:val="center"/>
              <w:rPr>
                <w:rFonts w:ascii="Times New Roman" w:hAnsi="Times New Roman"/>
                <w:iCs/>
                <w:spacing w:val="-8"/>
                <w:sz w:val="24"/>
                <w:szCs w:val="24"/>
                <w:lang w:val="en-US" w:eastAsia="en-US"/>
              </w:rPr>
            </w:pPr>
            <w:r w:rsidRPr="00BA5308">
              <w:rPr>
                <w:rFonts w:ascii="Times New Roman" w:hAnsi="Times New Roman"/>
                <w:iCs/>
                <w:spacing w:val="-8"/>
                <w:sz w:val="24"/>
                <w:szCs w:val="24"/>
                <w:lang w:val="en-US" w:eastAsia="en-US"/>
              </w:rPr>
              <w:t>Высокий уровень школьной тревожности</w:t>
            </w:r>
          </w:p>
        </w:tc>
        <w:tc>
          <w:tcPr>
            <w:tcW w:w="4087" w:type="dxa"/>
          </w:tcPr>
          <w:p w:rsidR="003B2EFB" w:rsidRPr="00BA5308" w:rsidRDefault="003B2EFB" w:rsidP="00E42BC5">
            <w:pPr>
              <w:numPr>
                <w:ilvl w:val="0"/>
                <w:numId w:val="154"/>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Консультирование родителей, педагогов.</w:t>
            </w:r>
          </w:p>
          <w:p w:rsidR="003B2EFB" w:rsidRPr="00BA5308" w:rsidRDefault="003B2EFB" w:rsidP="00E42BC5">
            <w:pPr>
              <w:numPr>
                <w:ilvl w:val="0"/>
                <w:numId w:val="154"/>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Групповые занятия по оптимизации уровня школьной тревожности (по необходимости).</w:t>
            </w:r>
          </w:p>
          <w:p w:rsidR="003B2EFB" w:rsidRPr="00BA5308" w:rsidRDefault="003B2EFB" w:rsidP="00E42BC5">
            <w:pPr>
              <w:numPr>
                <w:ilvl w:val="0"/>
                <w:numId w:val="154"/>
              </w:numPr>
              <w:tabs>
                <w:tab w:val="left" w:pos="567"/>
              </w:tabs>
              <w:spacing w:after="0"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lastRenderedPageBreak/>
              <w:t>Тематические родительские собрания</w:t>
            </w:r>
          </w:p>
        </w:tc>
        <w:tc>
          <w:tcPr>
            <w:tcW w:w="2256" w:type="dxa"/>
          </w:tcPr>
          <w:p w:rsidR="00E42BC5" w:rsidRDefault="003B2EFB" w:rsidP="00E42BC5">
            <w:pPr>
              <w:tabs>
                <w:tab w:val="left" w:pos="567"/>
              </w:tabs>
              <w:spacing w:line="240" w:lineRule="auto"/>
              <w:ind w:right="51"/>
              <w:contextualSpacing/>
              <w:jc w:val="center"/>
              <w:rPr>
                <w:rFonts w:ascii="Times New Roman" w:hAnsi="Times New Roman"/>
                <w:iCs/>
                <w:spacing w:val="-8"/>
                <w:sz w:val="24"/>
                <w:szCs w:val="24"/>
                <w:lang w:eastAsia="en-US"/>
              </w:rPr>
            </w:pPr>
            <w:r w:rsidRPr="00BA5308">
              <w:rPr>
                <w:rFonts w:ascii="Times New Roman" w:hAnsi="Times New Roman"/>
                <w:iCs/>
                <w:spacing w:val="-8"/>
                <w:sz w:val="24"/>
                <w:szCs w:val="24"/>
                <w:lang w:eastAsia="en-US"/>
              </w:rPr>
              <w:lastRenderedPageBreak/>
              <w:t>кл.</w:t>
            </w:r>
            <w:r w:rsidR="00477F5A">
              <w:rPr>
                <w:rFonts w:ascii="Times New Roman" w:hAnsi="Times New Roman"/>
                <w:iCs/>
                <w:spacing w:val="-8"/>
                <w:sz w:val="24"/>
                <w:szCs w:val="24"/>
                <w:lang w:eastAsia="en-US"/>
              </w:rPr>
              <w:t xml:space="preserve"> руководитель, педагог </w:t>
            </w:r>
            <w:r w:rsidR="00E42BC5">
              <w:rPr>
                <w:rFonts w:ascii="Times New Roman" w:hAnsi="Times New Roman"/>
                <w:iCs/>
                <w:spacing w:val="-8"/>
                <w:sz w:val="24"/>
                <w:szCs w:val="24"/>
                <w:lang w:eastAsia="en-US"/>
              </w:rPr>
              <w:t>–</w:t>
            </w:r>
            <w:r w:rsidR="00477F5A">
              <w:rPr>
                <w:rFonts w:ascii="Times New Roman" w:hAnsi="Times New Roman"/>
                <w:iCs/>
                <w:spacing w:val="-8"/>
                <w:sz w:val="24"/>
                <w:szCs w:val="24"/>
                <w:lang w:eastAsia="en-US"/>
              </w:rPr>
              <w:t xml:space="preserve"> психолог</w:t>
            </w:r>
          </w:p>
          <w:p w:rsidR="00E42BC5" w:rsidRDefault="00E42BC5" w:rsidP="00E42BC5">
            <w:pPr>
              <w:tabs>
                <w:tab w:val="left" w:pos="567"/>
              </w:tabs>
              <w:spacing w:line="240" w:lineRule="auto"/>
              <w:ind w:right="51"/>
              <w:contextualSpacing/>
              <w:jc w:val="center"/>
              <w:rPr>
                <w:rFonts w:ascii="Times New Roman" w:hAnsi="Times New Roman"/>
                <w:iCs/>
                <w:spacing w:val="-8"/>
                <w:sz w:val="24"/>
                <w:szCs w:val="24"/>
                <w:lang w:eastAsia="en-US"/>
              </w:rPr>
            </w:pPr>
            <w:r>
              <w:rPr>
                <w:rFonts w:ascii="Times New Roman" w:hAnsi="Times New Roman"/>
                <w:iCs/>
                <w:spacing w:val="-8"/>
                <w:sz w:val="24"/>
                <w:szCs w:val="24"/>
                <w:lang w:eastAsia="en-US"/>
              </w:rPr>
              <w:t>педагог – психолог</w:t>
            </w:r>
          </w:p>
          <w:p w:rsidR="00E42BC5" w:rsidRPr="00E42BC5" w:rsidRDefault="003B2EFB" w:rsidP="00E42BC5">
            <w:pPr>
              <w:pStyle w:val="a3"/>
              <w:jc w:val="center"/>
              <w:rPr>
                <w:rFonts w:ascii="Times New Roman" w:hAnsi="Times New Roman"/>
                <w:sz w:val="24"/>
                <w:szCs w:val="24"/>
                <w:lang w:eastAsia="en-US"/>
              </w:rPr>
            </w:pPr>
            <w:r w:rsidRPr="00E42BC5">
              <w:rPr>
                <w:rFonts w:ascii="Times New Roman" w:hAnsi="Times New Roman"/>
                <w:sz w:val="24"/>
                <w:szCs w:val="24"/>
                <w:lang w:eastAsia="en-US"/>
              </w:rPr>
              <w:lastRenderedPageBreak/>
              <w:t>Администрация,</w:t>
            </w:r>
          </w:p>
          <w:p w:rsidR="003B2EFB" w:rsidRPr="00BA5308" w:rsidRDefault="003B2EFB" w:rsidP="00E42BC5">
            <w:pPr>
              <w:pStyle w:val="a3"/>
              <w:jc w:val="center"/>
              <w:rPr>
                <w:lang w:eastAsia="en-US"/>
              </w:rPr>
            </w:pPr>
            <w:r w:rsidRPr="00E42BC5">
              <w:rPr>
                <w:rFonts w:ascii="Times New Roman" w:hAnsi="Times New Roman"/>
                <w:sz w:val="24"/>
                <w:szCs w:val="24"/>
                <w:lang w:eastAsia="en-US"/>
              </w:rPr>
              <w:t>кл.</w:t>
            </w:r>
            <w:r w:rsidR="00477F5A" w:rsidRPr="00E42BC5">
              <w:rPr>
                <w:rFonts w:ascii="Times New Roman" w:hAnsi="Times New Roman"/>
                <w:sz w:val="24"/>
                <w:szCs w:val="24"/>
                <w:lang w:eastAsia="en-US"/>
              </w:rPr>
              <w:t xml:space="preserve"> руководитель</w:t>
            </w:r>
          </w:p>
        </w:tc>
      </w:tr>
    </w:tbl>
    <w:p w:rsidR="003B2EFB" w:rsidRPr="00BA5308" w:rsidRDefault="003B2EFB" w:rsidP="00ED78DA">
      <w:pPr>
        <w:spacing w:line="240" w:lineRule="auto"/>
        <w:contextualSpacing/>
        <w:jc w:val="both"/>
        <w:rPr>
          <w:rFonts w:ascii="Times New Roman" w:hAnsi="Times New Roman"/>
          <w:sz w:val="24"/>
          <w:szCs w:val="24"/>
          <w:lang w:eastAsia="en-US"/>
        </w:rPr>
      </w:pPr>
    </w:p>
    <w:p w:rsidR="003B2EFB" w:rsidRPr="00BA5308" w:rsidRDefault="003B2EFB" w:rsidP="00477F5A">
      <w:pPr>
        <w:spacing w:line="240" w:lineRule="auto"/>
        <w:contextualSpacing/>
        <w:jc w:val="center"/>
        <w:rPr>
          <w:rFonts w:ascii="Times New Roman" w:hAnsi="Times New Roman"/>
          <w:i/>
          <w:sz w:val="24"/>
          <w:szCs w:val="24"/>
          <w:u w:val="single"/>
          <w:lang w:eastAsia="en-US"/>
        </w:rPr>
      </w:pPr>
      <w:r w:rsidRPr="00BA5308">
        <w:rPr>
          <w:rFonts w:ascii="Times New Roman" w:hAnsi="Times New Roman"/>
          <w:i/>
          <w:sz w:val="24"/>
          <w:szCs w:val="24"/>
          <w:u w:val="single"/>
          <w:lang w:eastAsia="en-US"/>
        </w:rPr>
        <w:t>Психолого-педагогическое сопровождение учащихся 4-х классов.</w:t>
      </w:r>
    </w:p>
    <w:p w:rsidR="00477F5A" w:rsidRDefault="003B2EFB" w:rsidP="00477F5A">
      <w:pPr>
        <w:spacing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ab/>
        <w:t xml:space="preserve">В 4-х классах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средней школе. Учителя, работающие в 4 – 5-х классах, знакомятся с полученными  данными, родители приглашаются на консультации, тем самым решая вопросы преемственности  обучения. </w:t>
      </w:r>
    </w:p>
    <w:p w:rsidR="00B668E8" w:rsidRPr="00477F5A" w:rsidRDefault="00B668E8" w:rsidP="00477F5A">
      <w:pPr>
        <w:spacing w:line="240" w:lineRule="auto"/>
        <w:contextualSpacing/>
        <w:jc w:val="both"/>
        <w:rPr>
          <w:rFonts w:ascii="Times New Roman" w:hAnsi="Times New Roman"/>
          <w:sz w:val="24"/>
          <w:szCs w:val="24"/>
          <w:lang w:eastAsia="en-US"/>
        </w:rPr>
      </w:pPr>
    </w:p>
    <w:p w:rsidR="00B668E8" w:rsidRPr="00B668E8" w:rsidRDefault="003B2EFB" w:rsidP="00E42BC5">
      <w:pPr>
        <w:shd w:val="clear" w:color="auto" w:fill="FFFFFF"/>
        <w:tabs>
          <w:tab w:val="left" w:pos="567"/>
        </w:tabs>
        <w:spacing w:line="240" w:lineRule="auto"/>
        <w:ind w:right="51" w:firstLine="245"/>
        <w:contextualSpacing/>
        <w:jc w:val="center"/>
        <w:rPr>
          <w:rFonts w:ascii="Times New Roman" w:hAnsi="Times New Roman"/>
          <w:b/>
          <w:iCs/>
          <w:spacing w:val="-8"/>
          <w:sz w:val="24"/>
          <w:szCs w:val="24"/>
          <w:lang w:eastAsia="en-US"/>
        </w:rPr>
      </w:pPr>
      <w:r w:rsidRPr="00477F5A">
        <w:rPr>
          <w:rFonts w:ascii="Times New Roman" w:hAnsi="Times New Roman"/>
          <w:b/>
          <w:iCs/>
          <w:spacing w:val="-8"/>
          <w:sz w:val="24"/>
          <w:szCs w:val="24"/>
          <w:lang w:val="en-US" w:eastAsia="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4111"/>
        <w:gridCol w:w="2232"/>
      </w:tblGrid>
      <w:tr w:rsidR="003B2EFB" w:rsidRPr="00BA5308" w:rsidTr="00E42BC5">
        <w:tc>
          <w:tcPr>
            <w:tcW w:w="3227" w:type="dxa"/>
          </w:tcPr>
          <w:p w:rsidR="003B2EFB" w:rsidRPr="00B668E8" w:rsidRDefault="003B2EFB" w:rsidP="00B668E8">
            <w:pPr>
              <w:tabs>
                <w:tab w:val="left" w:pos="567"/>
              </w:tabs>
              <w:spacing w:line="240" w:lineRule="auto"/>
              <w:ind w:right="51"/>
              <w:contextualSpacing/>
              <w:jc w:val="center"/>
              <w:rPr>
                <w:rFonts w:ascii="Times New Roman" w:hAnsi="Times New Roman"/>
                <w:b/>
                <w:iCs/>
                <w:spacing w:val="-8"/>
                <w:sz w:val="24"/>
                <w:szCs w:val="24"/>
                <w:lang w:val="en-US" w:eastAsia="en-US"/>
              </w:rPr>
            </w:pPr>
            <w:r w:rsidRPr="00B668E8">
              <w:rPr>
                <w:rFonts w:ascii="Times New Roman" w:hAnsi="Times New Roman"/>
                <w:b/>
                <w:iCs/>
                <w:spacing w:val="-8"/>
                <w:sz w:val="24"/>
                <w:szCs w:val="24"/>
                <w:lang w:val="en-US" w:eastAsia="en-US"/>
              </w:rPr>
              <w:t>Проблема</w:t>
            </w:r>
          </w:p>
        </w:tc>
        <w:tc>
          <w:tcPr>
            <w:tcW w:w="4111" w:type="dxa"/>
          </w:tcPr>
          <w:p w:rsidR="003B2EFB" w:rsidRPr="00B668E8" w:rsidRDefault="003B2EFB" w:rsidP="00B668E8">
            <w:pPr>
              <w:tabs>
                <w:tab w:val="left" w:pos="567"/>
              </w:tabs>
              <w:spacing w:line="240" w:lineRule="auto"/>
              <w:ind w:right="51"/>
              <w:contextualSpacing/>
              <w:jc w:val="center"/>
              <w:rPr>
                <w:rFonts w:ascii="Times New Roman" w:hAnsi="Times New Roman"/>
                <w:b/>
                <w:iCs/>
                <w:spacing w:val="-8"/>
                <w:sz w:val="24"/>
                <w:szCs w:val="24"/>
                <w:lang w:val="en-US" w:eastAsia="en-US"/>
              </w:rPr>
            </w:pPr>
            <w:r w:rsidRPr="00B668E8">
              <w:rPr>
                <w:rFonts w:ascii="Times New Roman" w:hAnsi="Times New Roman"/>
                <w:b/>
                <w:iCs/>
                <w:spacing w:val="-8"/>
                <w:sz w:val="24"/>
                <w:szCs w:val="24"/>
                <w:lang w:val="en-US" w:eastAsia="en-US"/>
              </w:rPr>
              <w:t>Организация помощи</w:t>
            </w:r>
          </w:p>
        </w:tc>
        <w:tc>
          <w:tcPr>
            <w:tcW w:w="2232" w:type="dxa"/>
          </w:tcPr>
          <w:p w:rsidR="003B2EFB" w:rsidRPr="00B668E8" w:rsidRDefault="003B2EFB" w:rsidP="00B668E8">
            <w:pPr>
              <w:tabs>
                <w:tab w:val="left" w:pos="567"/>
              </w:tabs>
              <w:spacing w:line="240" w:lineRule="auto"/>
              <w:ind w:right="51"/>
              <w:contextualSpacing/>
              <w:jc w:val="center"/>
              <w:rPr>
                <w:rFonts w:ascii="Times New Roman" w:hAnsi="Times New Roman"/>
                <w:b/>
                <w:iCs/>
                <w:spacing w:val="-8"/>
                <w:sz w:val="24"/>
                <w:szCs w:val="24"/>
                <w:lang w:val="en-US" w:eastAsia="en-US"/>
              </w:rPr>
            </w:pPr>
            <w:r w:rsidRPr="00B668E8">
              <w:rPr>
                <w:rFonts w:ascii="Times New Roman" w:hAnsi="Times New Roman"/>
                <w:b/>
                <w:iCs/>
                <w:spacing w:val="-8"/>
                <w:sz w:val="24"/>
                <w:szCs w:val="24"/>
                <w:lang w:val="en-US" w:eastAsia="en-US"/>
              </w:rPr>
              <w:t>Ответственные</w:t>
            </w:r>
          </w:p>
        </w:tc>
      </w:tr>
      <w:tr w:rsidR="003B2EFB" w:rsidRPr="00BA5308" w:rsidTr="00E42BC5">
        <w:tc>
          <w:tcPr>
            <w:tcW w:w="3227" w:type="dxa"/>
          </w:tcPr>
          <w:p w:rsidR="003B2EFB" w:rsidRPr="00BA5308" w:rsidRDefault="003B2EFB" w:rsidP="002316F7">
            <w:pPr>
              <w:tabs>
                <w:tab w:val="left" w:pos="567"/>
              </w:tabs>
              <w:spacing w:after="0" w:line="240" w:lineRule="auto"/>
              <w:ind w:right="51"/>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Низкий уровень сформированности когнитивной сферы учащихся.</w:t>
            </w:r>
          </w:p>
          <w:p w:rsidR="003B2EFB" w:rsidRPr="00BA5308" w:rsidRDefault="003B2EFB" w:rsidP="002316F7">
            <w:pPr>
              <w:tabs>
                <w:tab w:val="left" w:pos="567"/>
              </w:tabs>
              <w:spacing w:after="0" w:line="240" w:lineRule="auto"/>
              <w:ind w:right="51"/>
              <w:contextualSpacing/>
              <w:jc w:val="both"/>
              <w:rPr>
                <w:rFonts w:ascii="Times New Roman" w:hAnsi="Times New Roman"/>
                <w:iCs/>
                <w:spacing w:val="-8"/>
                <w:sz w:val="24"/>
                <w:szCs w:val="24"/>
                <w:lang w:val="en-US" w:eastAsia="en-US"/>
              </w:rPr>
            </w:pPr>
            <w:r w:rsidRPr="00BA5308">
              <w:rPr>
                <w:rFonts w:ascii="Times New Roman" w:hAnsi="Times New Roman"/>
                <w:iCs/>
                <w:spacing w:val="-8"/>
                <w:sz w:val="24"/>
                <w:szCs w:val="24"/>
                <w:lang w:val="en-US" w:eastAsia="en-US"/>
              </w:rPr>
              <w:t>Слабая учебная мотивация.</w:t>
            </w:r>
          </w:p>
        </w:tc>
        <w:tc>
          <w:tcPr>
            <w:tcW w:w="4111" w:type="dxa"/>
          </w:tcPr>
          <w:p w:rsidR="003B2EFB" w:rsidRPr="00BA5308" w:rsidRDefault="00E42BC5" w:rsidP="00E42BC5">
            <w:pPr>
              <w:tabs>
                <w:tab w:val="left" w:pos="79"/>
              </w:tabs>
              <w:spacing w:after="0" w:line="240" w:lineRule="auto"/>
              <w:ind w:left="360" w:right="51"/>
              <w:contextualSpacing/>
              <w:jc w:val="both"/>
              <w:rPr>
                <w:rFonts w:ascii="Times New Roman" w:hAnsi="Times New Roman"/>
                <w:iCs/>
                <w:spacing w:val="-8"/>
                <w:sz w:val="24"/>
                <w:szCs w:val="24"/>
                <w:lang w:eastAsia="en-US"/>
              </w:rPr>
            </w:pPr>
            <w:r>
              <w:rPr>
                <w:rFonts w:ascii="Times New Roman" w:hAnsi="Times New Roman"/>
                <w:iCs/>
                <w:spacing w:val="-8"/>
                <w:sz w:val="24"/>
                <w:szCs w:val="24"/>
                <w:lang w:eastAsia="en-US"/>
              </w:rPr>
              <w:t xml:space="preserve">1. </w:t>
            </w:r>
            <w:r w:rsidR="003B2EFB" w:rsidRPr="00BA5308">
              <w:rPr>
                <w:rFonts w:ascii="Times New Roman" w:hAnsi="Times New Roman"/>
                <w:iCs/>
                <w:spacing w:val="-8"/>
                <w:sz w:val="24"/>
                <w:szCs w:val="24"/>
                <w:lang w:eastAsia="en-US"/>
              </w:rPr>
              <w:t>Консультирование родителей.</w:t>
            </w:r>
          </w:p>
          <w:p w:rsidR="003B2EFB" w:rsidRPr="00BA5308" w:rsidRDefault="003B2EFB" w:rsidP="00E42BC5">
            <w:pPr>
              <w:numPr>
                <w:ilvl w:val="0"/>
                <w:numId w:val="166"/>
              </w:numPr>
              <w:tabs>
                <w:tab w:val="left" w:pos="79"/>
              </w:tabs>
              <w:spacing w:after="0" w:line="240" w:lineRule="auto"/>
              <w:ind w:right="51"/>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Педагогический консилиум по вопросам преемственности.</w:t>
            </w:r>
          </w:p>
          <w:p w:rsidR="003B2EFB" w:rsidRPr="00BA5308" w:rsidRDefault="003B2EFB" w:rsidP="00E42BC5">
            <w:pPr>
              <w:numPr>
                <w:ilvl w:val="0"/>
                <w:numId w:val="166"/>
              </w:numPr>
              <w:tabs>
                <w:tab w:val="left" w:pos="79"/>
              </w:tabs>
              <w:spacing w:after="0" w:line="240" w:lineRule="auto"/>
              <w:ind w:right="51"/>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Тематические родительские собрания</w:t>
            </w:r>
          </w:p>
        </w:tc>
        <w:tc>
          <w:tcPr>
            <w:tcW w:w="2232" w:type="dxa"/>
          </w:tcPr>
          <w:p w:rsidR="003B2EFB" w:rsidRPr="00BA5308" w:rsidRDefault="00477F5A" w:rsidP="002316F7">
            <w:pPr>
              <w:tabs>
                <w:tab w:val="left" w:pos="567"/>
              </w:tabs>
              <w:spacing w:after="0" w:line="240" w:lineRule="auto"/>
              <w:ind w:right="51"/>
              <w:contextualSpacing/>
              <w:jc w:val="both"/>
              <w:rPr>
                <w:rFonts w:ascii="Times New Roman" w:hAnsi="Times New Roman"/>
                <w:iCs/>
                <w:spacing w:val="-8"/>
                <w:sz w:val="24"/>
                <w:szCs w:val="24"/>
                <w:lang w:eastAsia="en-US"/>
              </w:rPr>
            </w:pPr>
            <w:r>
              <w:rPr>
                <w:rFonts w:ascii="Times New Roman" w:hAnsi="Times New Roman"/>
                <w:iCs/>
                <w:spacing w:val="-8"/>
                <w:sz w:val="24"/>
                <w:szCs w:val="24"/>
                <w:lang w:eastAsia="en-US"/>
              </w:rPr>
              <w:t xml:space="preserve"> кл.  руководитель, педагог - психолог</w:t>
            </w:r>
          </w:p>
          <w:p w:rsidR="00E42BC5" w:rsidRDefault="003B2EFB" w:rsidP="002316F7">
            <w:pPr>
              <w:tabs>
                <w:tab w:val="left" w:pos="567"/>
              </w:tabs>
              <w:spacing w:after="0" w:line="240" w:lineRule="auto"/>
              <w:ind w:right="51"/>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 xml:space="preserve">Завуч, </w:t>
            </w:r>
          </w:p>
          <w:p w:rsidR="003B2EFB" w:rsidRPr="00BA5308" w:rsidRDefault="003B2EFB" w:rsidP="002316F7">
            <w:pPr>
              <w:tabs>
                <w:tab w:val="left" w:pos="567"/>
              </w:tabs>
              <w:spacing w:after="0" w:line="240" w:lineRule="auto"/>
              <w:ind w:right="51"/>
              <w:contextualSpacing/>
              <w:jc w:val="both"/>
              <w:rPr>
                <w:rFonts w:ascii="Times New Roman" w:hAnsi="Times New Roman"/>
                <w:iCs/>
                <w:spacing w:val="-8"/>
                <w:sz w:val="24"/>
                <w:szCs w:val="24"/>
                <w:lang w:eastAsia="en-US"/>
              </w:rPr>
            </w:pPr>
            <w:r w:rsidRPr="00BA5308">
              <w:rPr>
                <w:rFonts w:ascii="Times New Roman" w:hAnsi="Times New Roman"/>
                <w:iCs/>
                <w:spacing w:val="-8"/>
                <w:sz w:val="24"/>
                <w:szCs w:val="24"/>
                <w:lang w:eastAsia="en-US"/>
              </w:rPr>
              <w:t>кл.</w:t>
            </w:r>
            <w:r w:rsidR="00477F5A">
              <w:rPr>
                <w:rFonts w:ascii="Times New Roman" w:hAnsi="Times New Roman"/>
                <w:iCs/>
                <w:spacing w:val="-8"/>
                <w:sz w:val="24"/>
                <w:szCs w:val="24"/>
                <w:lang w:eastAsia="en-US"/>
              </w:rPr>
              <w:t xml:space="preserve"> </w:t>
            </w:r>
            <w:r w:rsidRPr="00BA5308">
              <w:rPr>
                <w:rFonts w:ascii="Times New Roman" w:hAnsi="Times New Roman"/>
                <w:iCs/>
                <w:spacing w:val="-8"/>
                <w:sz w:val="24"/>
                <w:szCs w:val="24"/>
                <w:lang w:eastAsia="en-US"/>
              </w:rPr>
              <w:t xml:space="preserve">руководитель, учителя, работающие в 5-х классах, </w:t>
            </w:r>
          </w:p>
          <w:p w:rsidR="003B2EFB" w:rsidRPr="00BA5308" w:rsidRDefault="00E42BC5" w:rsidP="002316F7">
            <w:pPr>
              <w:tabs>
                <w:tab w:val="left" w:pos="567"/>
              </w:tabs>
              <w:spacing w:after="0" w:line="240" w:lineRule="auto"/>
              <w:ind w:right="51"/>
              <w:contextualSpacing/>
              <w:jc w:val="both"/>
              <w:rPr>
                <w:rFonts w:ascii="Times New Roman" w:hAnsi="Times New Roman"/>
                <w:iCs/>
                <w:spacing w:val="-8"/>
                <w:sz w:val="24"/>
                <w:szCs w:val="24"/>
                <w:lang w:eastAsia="en-US"/>
              </w:rPr>
            </w:pPr>
            <w:r>
              <w:rPr>
                <w:rFonts w:ascii="Times New Roman" w:hAnsi="Times New Roman"/>
                <w:iCs/>
                <w:spacing w:val="-8"/>
                <w:sz w:val="24"/>
                <w:szCs w:val="24"/>
                <w:lang w:eastAsia="en-US"/>
              </w:rPr>
              <w:t>администрация</w:t>
            </w:r>
            <w:r w:rsidR="003B2EFB" w:rsidRPr="00BA5308">
              <w:rPr>
                <w:rFonts w:ascii="Times New Roman" w:hAnsi="Times New Roman"/>
                <w:iCs/>
                <w:spacing w:val="-8"/>
                <w:sz w:val="24"/>
                <w:szCs w:val="24"/>
                <w:lang w:eastAsia="en-US"/>
              </w:rPr>
              <w:t xml:space="preserve"> </w:t>
            </w:r>
          </w:p>
        </w:tc>
      </w:tr>
    </w:tbl>
    <w:p w:rsidR="00B668E8" w:rsidRDefault="00B668E8" w:rsidP="00964E1B">
      <w:pPr>
        <w:spacing w:line="240" w:lineRule="auto"/>
        <w:ind w:firstLine="708"/>
        <w:contextualSpacing/>
        <w:jc w:val="both"/>
        <w:rPr>
          <w:rFonts w:ascii="Times New Roman" w:hAnsi="Times New Roman"/>
          <w:sz w:val="24"/>
          <w:szCs w:val="24"/>
          <w:lang w:eastAsia="en-US"/>
        </w:rPr>
      </w:pPr>
    </w:p>
    <w:p w:rsidR="003B2EFB" w:rsidRPr="00BA5308" w:rsidRDefault="003B2EFB" w:rsidP="00964E1B">
      <w:pPr>
        <w:spacing w:line="240" w:lineRule="auto"/>
        <w:ind w:firstLine="708"/>
        <w:contextualSpacing/>
        <w:jc w:val="both"/>
        <w:rPr>
          <w:rFonts w:ascii="Times New Roman" w:hAnsi="Times New Roman"/>
          <w:sz w:val="24"/>
          <w:szCs w:val="24"/>
          <w:lang w:eastAsia="en-US"/>
        </w:rPr>
      </w:pPr>
      <w:r w:rsidRPr="00BA5308">
        <w:rPr>
          <w:rFonts w:ascii="Times New Roman" w:hAnsi="Times New Roman"/>
          <w:sz w:val="24"/>
          <w:szCs w:val="24"/>
          <w:lang w:eastAsia="en-US"/>
        </w:rPr>
        <w:t>Все диагностические данные заносятся в карту индивидуального психического развития ребенка на каждом году обучения. Здесь же указываются показатели учебной деятельности – умение принимать и анализировать учебную задачу, контролировать свои действия, оценивать результаты.</w:t>
      </w:r>
    </w:p>
    <w:p w:rsidR="003B2EFB" w:rsidRPr="00BA5308" w:rsidRDefault="003B2EFB" w:rsidP="00964E1B">
      <w:pPr>
        <w:spacing w:line="240" w:lineRule="auto"/>
        <w:ind w:firstLine="708"/>
        <w:contextualSpacing/>
        <w:jc w:val="both"/>
        <w:rPr>
          <w:rFonts w:ascii="Times New Roman" w:hAnsi="Times New Roman"/>
          <w:b/>
          <w:sz w:val="24"/>
          <w:szCs w:val="24"/>
          <w:lang w:eastAsia="en-US"/>
        </w:rPr>
      </w:pPr>
      <w:r w:rsidRPr="00BA5308">
        <w:rPr>
          <w:rFonts w:ascii="Times New Roman" w:hAnsi="Times New Roman"/>
          <w:b/>
          <w:sz w:val="24"/>
          <w:szCs w:val="24"/>
          <w:lang w:eastAsia="en-US"/>
        </w:rPr>
        <w:t>О психолого-педагогическом сопровождении родителей</w:t>
      </w:r>
    </w:p>
    <w:p w:rsidR="003B2EFB" w:rsidRPr="00BA5308" w:rsidRDefault="003B2EFB" w:rsidP="00ED78DA">
      <w:pPr>
        <w:spacing w:line="240" w:lineRule="auto"/>
        <w:contextualSpacing/>
        <w:jc w:val="both"/>
        <w:rPr>
          <w:rFonts w:ascii="Times New Roman" w:hAnsi="Times New Roman"/>
          <w:sz w:val="24"/>
          <w:szCs w:val="24"/>
          <w:lang w:eastAsia="en-US"/>
        </w:rPr>
      </w:pPr>
      <w:r w:rsidRPr="00BA5308">
        <w:rPr>
          <w:rFonts w:ascii="Times New Roman" w:hAnsi="Times New Roman"/>
          <w:sz w:val="24"/>
          <w:szCs w:val="24"/>
          <w:lang w:eastAsia="en-US"/>
        </w:rPr>
        <w:tab/>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3B2EFB" w:rsidRPr="00BA5308" w:rsidRDefault="003B2EFB" w:rsidP="00964E1B">
      <w:pPr>
        <w:spacing w:line="240" w:lineRule="auto"/>
        <w:ind w:firstLine="646"/>
        <w:contextualSpacing/>
        <w:jc w:val="both"/>
        <w:rPr>
          <w:rFonts w:ascii="Times New Roman" w:hAnsi="Times New Roman"/>
          <w:b/>
          <w:sz w:val="24"/>
          <w:szCs w:val="24"/>
          <w:lang w:eastAsia="en-US"/>
        </w:rPr>
      </w:pPr>
      <w:r w:rsidRPr="00BA5308">
        <w:rPr>
          <w:rFonts w:ascii="Times New Roman" w:hAnsi="Times New Roman"/>
          <w:b/>
          <w:sz w:val="24"/>
          <w:szCs w:val="24"/>
          <w:lang w:eastAsia="en-US"/>
        </w:rPr>
        <w:t>О психолого-педагогическом сопровождении учителей</w:t>
      </w:r>
    </w:p>
    <w:p w:rsidR="003B2EFB" w:rsidRPr="00BA5308" w:rsidRDefault="003B2EFB" w:rsidP="00ED78DA">
      <w:pPr>
        <w:spacing w:line="240" w:lineRule="auto"/>
        <w:ind w:firstLine="646"/>
        <w:contextualSpacing/>
        <w:jc w:val="both"/>
        <w:rPr>
          <w:rFonts w:ascii="Times New Roman" w:hAnsi="Times New Roman"/>
          <w:sz w:val="24"/>
          <w:szCs w:val="24"/>
          <w:lang w:eastAsia="en-US"/>
        </w:rPr>
      </w:pPr>
      <w:r w:rsidRPr="00BA5308">
        <w:rPr>
          <w:rFonts w:ascii="Times New Roman" w:hAnsi="Times New Roman"/>
          <w:sz w:val="24"/>
          <w:szCs w:val="24"/>
          <w:lang w:eastAsia="en-US"/>
        </w:rPr>
        <w:t>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3B2EFB" w:rsidRPr="00BA5308" w:rsidRDefault="003B2EFB" w:rsidP="00ED78DA">
      <w:pPr>
        <w:spacing w:line="240" w:lineRule="auto"/>
        <w:ind w:firstLine="646"/>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Одним из направлений ПС педагогов является консультирование и просвещение. В консультировании педагогов можно выделить три направления: </w:t>
      </w:r>
    </w:p>
    <w:p w:rsidR="003B2EFB" w:rsidRPr="00BA5308" w:rsidRDefault="003B2EFB" w:rsidP="00C168BE">
      <w:pPr>
        <w:numPr>
          <w:ilvl w:val="0"/>
          <w:numId w:val="155"/>
        </w:numPr>
        <w:spacing w:after="0" w:line="240" w:lineRule="auto"/>
        <w:contextualSpacing/>
        <w:jc w:val="both"/>
        <w:rPr>
          <w:rFonts w:ascii="Times New Roman" w:hAnsi="Times New Roman"/>
          <w:sz w:val="24"/>
          <w:szCs w:val="24"/>
        </w:rPr>
      </w:pPr>
      <w:r w:rsidRPr="00BA5308">
        <w:rPr>
          <w:rFonts w:ascii="Times New Roman" w:hAnsi="Times New Roman"/>
          <w:sz w:val="24"/>
          <w:szCs w:val="24"/>
        </w:rPr>
        <w:t>консультирование педагогов-предметников и классных руководителей по вопросам  обучения и воспитательного воздействия;</w:t>
      </w:r>
    </w:p>
    <w:p w:rsidR="003B2EFB" w:rsidRPr="00BA5308" w:rsidRDefault="003B2EFB" w:rsidP="00C168BE">
      <w:pPr>
        <w:numPr>
          <w:ilvl w:val="0"/>
          <w:numId w:val="155"/>
        </w:numPr>
        <w:spacing w:after="0" w:line="240" w:lineRule="auto"/>
        <w:contextualSpacing/>
        <w:jc w:val="both"/>
        <w:rPr>
          <w:rFonts w:ascii="Times New Roman" w:hAnsi="Times New Roman"/>
          <w:sz w:val="24"/>
          <w:szCs w:val="24"/>
        </w:rPr>
      </w:pPr>
      <w:r w:rsidRPr="00BA5308">
        <w:rPr>
          <w:rFonts w:ascii="Times New Roman" w:hAnsi="Times New Roman"/>
          <w:sz w:val="24"/>
          <w:szCs w:val="24"/>
        </w:rPr>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w:t>
      </w:r>
    </w:p>
    <w:p w:rsidR="003B2EFB" w:rsidRPr="00BA5308" w:rsidRDefault="003B2EFB" w:rsidP="00C168BE">
      <w:pPr>
        <w:numPr>
          <w:ilvl w:val="0"/>
          <w:numId w:val="155"/>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социально-посредническая работа психологической службы в ситуациях разрешения различных межличностных и межгрупповых конфликтов в школьных </w:t>
      </w:r>
      <w:r w:rsidRPr="00BA5308">
        <w:rPr>
          <w:rFonts w:ascii="Times New Roman" w:hAnsi="Times New Roman"/>
          <w:sz w:val="24"/>
          <w:szCs w:val="24"/>
        </w:rPr>
        <w:lastRenderedPageBreak/>
        <w:t>системах отношений: учитель-учитель, учитель-ученик, учитель-родители, ученик – родители, ученик – ученик и др.</w:t>
      </w:r>
    </w:p>
    <w:p w:rsidR="003B2EFB" w:rsidRPr="00BA5308" w:rsidRDefault="003B2EFB" w:rsidP="00ED78DA">
      <w:pPr>
        <w:spacing w:line="240" w:lineRule="auto"/>
        <w:ind w:firstLine="360"/>
        <w:contextualSpacing/>
        <w:jc w:val="both"/>
        <w:rPr>
          <w:rFonts w:ascii="Times New Roman" w:hAnsi="Times New Roman"/>
          <w:sz w:val="24"/>
          <w:szCs w:val="24"/>
          <w:lang w:eastAsia="en-US"/>
        </w:rPr>
      </w:pPr>
      <w:r w:rsidRPr="00BA5308">
        <w:rPr>
          <w:rFonts w:ascii="Times New Roman" w:hAnsi="Times New Roman"/>
          <w:sz w:val="24"/>
          <w:szCs w:val="24"/>
          <w:lang w:eastAsia="en-US"/>
        </w:rPr>
        <w:t xml:space="preserve">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 </w:t>
      </w:r>
    </w:p>
    <w:p w:rsidR="003B2EFB" w:rsidRPr="00BA5308" w:rsidRDefault="003B2EFB" w:rsidP="00C168BE">
      <w:pPr>
        <w:numPr>
          <w:ilvl w:val="0"/>
          <w:numId w:val="156"/>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организовать эффективный процесс предметного обучения школьников с содержательной и методической точек зрения; </w:t>
      </w:r>
    </w:p>
    <w:p w:rsidR="003B2EFB" w:rsidRPr="00BA5308" w:rsidRDefault="003B2EFB" w:rsidP="00C168BE">
      <w:pPr>
        <w:numPr>
          <w:ilvl w:val="0"/>
          <w:numId w:val="156"/>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построить взаимоотношения со школьниками и коллегами; </w:t>
      </w:r>
    </w:p>
    <w:p w:rsidR="003B2EFB" w:rsidRPr="00BA5308" w:rsidRDefault="003B2EFB" w:rsidP="00C168BE">
      <w:pPr>
        <w:numPr>
          <w:ilvl w:val="0"/>
          <w:numId w:val="156"/>
        </w:numPr>
        <w:spacing w:after="0" w:line="240" w:lineRule="auto"/>
        <w:contextualSpacing/>
        <w:jc w:val="both"/>
        <w:rPr>
          <w:rFonts w:ascii="Times New Roman" w:hAnsi="Times New Roman"/>
          <w:sz w:val="24"/>
          <w:szCs w:val="24"/>
        </w:rPr>
      </w:pPr>
      <w:r w:rsidRPr="00BA5308">
        <w:rPr>
          <w:rFonts w:ascii="Times New Roman" w:hAnsi="Times New Roman"/>
          <w:sz w:val="24"/>
          <w:szCs w:val="24"/>
        </w:rPr>
        <w:t xml:space="preserve">осознать и осмыслить себя в профессии и общении с другими участниками внутришкольных  взаимодействий. </w:t>
      </w:r>
    </w:p>
    <w:p w:rsidR="003B2EFB" w:rsidRPr="00C75D2E" w:rsidRDefault="003B2EFB" w:rsidP="00C75D2E">
      <w:pPr>
        <w:pStyle w:val="normal"/>
        <w:ind w:firstLine="709"/>
        <w:contextualSpacing w:val="0"/>
        <w:jc w:val="both"/>
        <w:rPr>
          <w:b/>
          <w:color w:val="auto"/>
          <w:sz w:val="24"/>
          <w:szCs w:val="24"/>
        </w:rPr>
      </w:pPr>
      <w:r w:rsidRPr="00BA5308">
        <w:rPr>
          <w:sz w:val="24"/>
          <w:szCs w:val="24"/>
        </w:rPr>
        <w:t xml:space="preserve">В МБОУ </w:t>
      </w:r>
      <w:r w:rsidR="00C75D2E">
        <w:rPr>
          <w:sz w:val="24"/>
          <w:szCs w:val="24"/>
        </w:rPr>
        <w:t>«</w:t>
      </w:r>
      <w:r w:rsidRPr="00BA5308">
        <w:rPr>
          <w:sz w:val="24"/>
          <w:szCs w:val="24"/>
        </w:rPr>
        <w:t>Сычевская сош имени К.Ф.</w:t>
      </w:r>
      <w:r w:rsidR="00C75D2E">
        <w:rPr>
          <w:sz w:val="24"/>
          <w:szCs w:val="24"/>
        </w:rPr>
        <w:t xml:space="preserve"> </w:t>
      </w:r>
      <w:r w:rsidRPr="00BA5308">
        <w:rPr>
          <w:sz w:val="24"/>
          <w:szCs w:val="24"/>
        </w:rPr>
        <w:t>Лебединской» обучаются дети, которым решением  территориальной   ПМПК рекомендовано обучение по адаптированным образовательным программам,</w:t>
      </w:r>
      <w:r w:rsidR="00C75D2E">
        <w:rPr>
          <w:sz w:val="24"/>
          <w:szCs w:val="24"/>
        </w:rPr>
        <w:t xml:space="preserve"> </w:t>
      </w:r>
      <w:r w:rsidRPr="00BA5308">
        <w:rPr>
          <w:sz w:val="24"/>
          <w:szCs w:val="24"/>
        </w:rPr>
        <w:t xml:space="preserve">дети-инвалиды.  </w:t>
      </w:r>
    </w:p>
    <w:p w:rsidR="003B2EFB" w:rsidRPr="00BA5308" w:rsidRDefault="003B2EFB" w:rsidP="00ED78DA">
      <w:pPr>
        <w:pStyle w:val="aa"/>
        <w:shd w:val="clear" w:color="auto" w:fill="FFFFFF"/>
        <w:spacing w:before="0" w:beforeAutospacing="0" w:after="0" w:afterAutospacing="0"/>
        <w:ind w:firstLine="708"/>
        <w:jc w:val="both"/>
        <w:textAlignment w:val="baseline"/>
      </w:pPr>
      <w:r w:rsidRPr="00BA5308">
        <w:t>Главная  задача школы -  создание  условий  для реализации инклюзивного образования:</w:t>
      </w:r>
    </w:p>
    <w:p w:rsidR="003B2EFB" w:rsidRPr="00BA5308" w:rsidRDefault="003B2EFB" w:rsidP="00C168BE">
      <w:pPr>
        <w:pStyle w:val="a5"/>
        <w:widowControl/>
        <w:numPr>
          <w:ilvl w:val="0"/>
          <w:numId w:val="151"/>
        </w:numPr>
        <w:autoSpaceDE/>
        <w:autoSpaceDN/>
        <w:adjustRightInd/>
        <w:jc w:val="both"/>
        <w:rPr>
          <w:sz w:val="24"/>
          <w:szCs w:val="24"/>
        </w:rPr>
      </w:pPr>
      <w:r w:rsidRPr="00BA5308">
        <w:rPr>
          <w:sz w:val="24"/>
          <w:szCs w:val="24"/>
        </w:rPr>
        <w:t>для организации сопровождения детей с отклонениями в развитии непосредственно в условиях образовательного учреждения (создан и  ведет свою работу психолого-медико-педагогический консилиум (ПМПк), специалистами которого осуществляется сопровождение как детей, имеющих ограниченные возможности здоровья,  так и их нормативно развивающихся сверстников).</w:t>
      </w:r>
    </w:p>
    <w:p w:rsidR="003B2EFB" w:rsidRPr="00BA5308" w:rsidRDefault="003B2EFB" w:rsidP="00C168BE">
      <w:pPr>
        <w:pStyle w:val="a5"/>
        <w:widowControl/>
        <w:numPr>
          <w:ilvl w:val="0"/>
          <w:numId w:val="151"/>
        </w:numPr>
        <w:autoSpaceDE/>
        <w:autoSpaceDN/>
        <w:adjustRightInd/>
        <w:jc w:val="both"/>
        <w:rPr>
          <w:sz w:val="24"/>
          <w:szCs w:val="24"/>
        </w:rPr>
      </w:pPr>
      <w:r w:rsidRPr="00BA5308">
        <w:rPr>
          <w:sz w:val="24"/>
          <w:szCs w:val="24"/>
        </w:rPr>
        <w:t xml:space="preserve">  обеспечение  методической  литературой,  учебниками,  оборудованием  для обучения детей с ОВЗ и детей - инвалидов.</w:t>
      </w:r>
    </w:p>
    <w:p w:rsidR="003B2EFB" w:rsidRPr="00BA5308" w:rsidRDefault="003B2EFB" w:rsidP="00C168BE">
      <w:pPr>
        <w:pStyle w:val="a5"/>
        <w:widowControl/>
        <w:numPr>
          <w:ilvl w:val="0"/>
          <w:numId w:val="151"/>
        </w:numPr>
        <w:autoSpaceDE/>
        <w:autoSpaceDN/>
        <w:adjustRightInd/>
        <w:jc w:val="both"/>
        <w:rPr>
          <w:sz w:val="24"/>
          <w:szCs w:val="24"/>
        </w:rPr>
      </w:pPr>
      <w:r w:rsidRPr="00BA5308">
        <w:rPr>
          <w:sz w:val="24"/>
          <w:szCs w:val="24"/>
        </w:rPr>
        <w:t xml:space="preserve">создание  в   школе  доступной  среды для  получения  образования  детьми – инвалидами  и  детьми  с  ограниченными  возможностями  здоровья. </w:t>
      </w:r>
    </w:p>
    <w:p w:rsidR="003B2EFB" w:rsidRPr="00BA5308" w:rsidRDefault="003B2EFB" w:rsidP="00C168BE">
      <w:pPr>
        <w:pStyle w:val="a5"/>
        <w:widowControl/>
        <w:numPr>
          <w:ilvl w:val="0"/>
          <w:numId w:val="151"/>
        </w:numPr>
        <w:autoSpaceDE/>
        <w:autoSpaceDN/>
        <w:adjustRightInd/>
        <w:jc w:val="both"/>
        <w:rPr>
          <w:sz w:val="24"/>
          <w:szCs w:val="24"/>
        </w:rPr>
      </w:pPr>
      <w:r w:rsidRPr="00BA5308">
        <w:rPr>
          <w:sz w:val="24"/>
          <w:szCs w:val="24"/>
        </w:rPr>
        <w:t xml:space="preserve">Создание  условий  для повышения квалификации специалистов по проблемам организации учебно-воспитательной и коррекционной работы с детьми, имеющими нарушения в развитии. </w:t>
      </w:r>
    </w:p>
    <w:p w:rsidR="003B2EFB" w:rsidRPr="00BA5308" w:rsidRDefault="003B2EFB" w:rsidP="00C168BE">
      <w:pPr>
        <w:pStyle w:val="a5"/>
        <w:numPr>
          <w:ilvl w:val="0"/>
          <w:numId w:val="151"/>
        </w:numPr>
        <w:suppressAutoHyphens/>
        <w:autoSpaceDE/>
        <w:autoSpaceDN/>
        <w:adjustRightInd/>
        <w:jc w:val="both"/>
        <w:rPr>
          <w:kern w:val="1"/>
          <w:sz w:val="24"/>
          <w:szCs w:val="24"/>
          <w:lang w:eastAsia="ar-SA"/>
        </w:rPr>
      </w:pPr>
      <w:r w:rsidRPr="00BA5308">
        <w:rPr>
          <w:sz w:val="24"/>
          <w:szCs w:val="24"/>
        </w:rPr>
        <w:t>Для  установления  длительного взаимодействия с   социумом.</w:t>
      </w:r>
    </w:p>
    <w:p w:rsidR="00E42BC5" w:rsidRDefault="00E42BC5" w:rsidP="00E42BC5">
      <w:pPr>
        <w:pStyle w:val="a5"/>
        <w:ind w:left="360"/>
        <w:jc w:val="both"/>
        <w:rPr>
          <w:b/>
          <w:sz w:val="24"/>
          <w:szCs w:val="24"/>
        </w:rPr>
      </w:pPr>
    </w:p>
    <w:p w:rsidR="003B2EFB" w:rsidRPr="00BA5308" w:rsidRDefault="003B2EFB" w:rsidP="00E42BC5">
      <w:pPr>
        <w:pStyle w:val="a5"/>
        <w:ind w:left="360" w:firstLine="348"/>
        <w:jc w:val="both"/>
        <w:rPr>
          <w:b/>
          <w:sz w:val="24"/>
          <w:szCs w:val="24"/>
        </w:rPr>
      </w:pPr>
      <w:r w:rsidRPr="00BA5308">
        <w:rPr>
          <w:b/>
          <w:sz w:val="24"/>
          <w:szCs w:val="24"/>
        </w:rPr>
        <w:t>Планируемые результаты коррекционной работы</w:t>
      </w:r>
    </w:p>
    <w:p w:rsidR="003B2EFB" w:rsidRPr="00BA5308" w:rsidRDefault="003B2EFB" w:rsidP="00C168BE">
      <w:pPr>
        <w:pStyle w:val="a5"/>
        <w:numPr>
          <w:ilvl w:val="0"/>
          <w:numId w:val="151"/>
        </w:numPr>
        <w:jc w:val="both"/>
        <w:rPr>
          <w:sz w:val="24"/>
          <w:szCs w:val="24"/>
        </w:rPr>
      </w:pPr>
      <w:r w:rsidRPr="00BA5308">
        <w:rPr>
          <w:sz w:val="24"/>
          <w:szCs w:val="24"/>
        </w:rPr>
        <w:t xml:space="preserve">     Результаты внедрения программы коррекционной работы отслеживаются через  систему оценки достижения планируемых результатов освоения ООП ООО, которая  предполагает комплексный подход к оценке результатов образования.</w:t>
      </w:r>
    </w:p>
    <w:p w:rsidR="003B2EFB" w:rsidRPr="00BA5308" w:rsidRDefault="003B2EFB" w:rsidP="00C168BE">
      <w:pPr>
        <w:pStyle w:val="a5"/>
        <w:numPr>
          <w:ilvl w:val="0"/>
          <w:numId w:val="151"/>
        </w:numPr>
        <w:jc w:val="both"/>
        <w:rPr>
          <w:sz w:val="24"/>
          <w:szCs w:val="24"/>
        </w:rPr>
      </w:pPr>
      <w:r w:rsidRPr="00BA5308">
        <w:rPr>
          <w:sz w:val="24"/>
          <w:szCs w:val="24"/>
        </w:rPr>
        <w:t xml:space="preserve">     Ведется  оценка  достижений  обучающимися  всех  трех  групп  результатов образования: личностных, метапредметных и предметных. </w:t>
      </w:r>
    </w:p>
    <w:p w:rsidR="003B2EFB" w:rsidRPr="00BA5308" w:rsidRDefault="003B2EFB" w:rsidP="00C168BE">
      <w:pPr>
        <w:pStyle w:val="a5"/>
        <w:numPr>
          <w:ilvl w:val="0"/>
          <w:numId w:val="151"/>
        </w:numPr>
        <w:jc w:val="both"/>
        <w:rPr>
          <w:sz w:val="24"/>
          <w:szCs w:val="24"/>
        </w:rPr>
      </w:pPr>
      <w:r w:rsidRPr="00BA5308">
        <w:rPr>
          <w:sz w:val="24"/>
          <w:szCs w:val="24"/>
        </w:rPr>
        <w:t xml:space="preserve">     Планируемые результаты выполнения программы коррекционной работы:</w:t>
      </w:r>
    </w:p>
    <w:p w:rsidR="003B2EFB" w:rsidRPr="00BA5308" w:rsidRDefault="003B2EFB" w:rsidP="00C168BE">
      <w:pPr>
        <w:pStyle w:val="a5"/>
        <w:numPr>
          <w:ilvl w:val="0"/>
          <w:numId w:val="151"/>
        </w:numPr>
        <w:jc w:val="both"/>
        <w:rPr>
          <w:sz w:val="24"/>
          <w:szCs w:val="24"/>
        </w:rPr>
      </w:pPr>
      <w:r w:rsidRPr="00BA5308">
        <w:rPr>
          <w:sz w:val="24"/>
          <w:szCs w:val="24"/>
        </w:rPr>
        <w:t>- своевременное выявление обучающихся находящихся в трудной жизненной ситуации, «группы риска»;</w:t>
      </w:r>
    </w:p>
    <w:p w:rsidR="003B2EFB" w:rsidRPr="00BA5308" w:rsidRDefault="003B2EFB" w:rsidP="00C168BE">
      <w:pPr>
        <w:pStyle w:val="a5"/>
        <w:numPr>
          <w:ilvl w:val="0"/>
          <w:numId w:val="151"/>
        </w:numPr>
        <w:jc w:val="both"/>
        <w:rPr>
          <w:sz w:val="24"/>
          <w:szCs w:val="24"/>
        </w:rPr>
      </w:pPr>
      <w:r w:rsidRPr="00BA5308">
        <w:rPr>
          <w:sz w:val="24"/>
          <w:szCs w:val="24"/>
        </w:rPr>
        <w:t xml:space="preserve">- 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 </w:t>
      </w:r>
    </w:p>
    <w:p w:rsidR="003B2EFB" w:rsidRPr="00BA5308" w:rsidRDefault="003B2EFB" w:rsidP="00C168BE">
      <w:pPr>
        <w:pStyle w:val="a5"/>
        <w:numPr>
          <w:ilvl w:val="0"/>
          <w:numId w:val="151"/>
        </w:numPr>
        <w:jc w:val="both"/>
        <w:rPr>
          <w:sz w:val="24"/>
          <w:szCs w:val="24"/>
        </w:rPr>
      </w:pPr>
      <w:r w:rsidRPr="00BA5308">
        <w:rPr>
          <w:sz w:val="24"/>
          <w:szCs w:val="24"/>
        </w:rPr>
        <w:t>- снижение количества обучающихся «группы риска»;</w:t>
      </w:r>
    </w:p>
    <w:p w:rsidR="003B2EFB" w:rsidRPr="00BA5308" w:rsidRDefault="003B2EFB" w:rsidP="00C168BE">
      <w:pPr>
        <w:pStyle w:val="a5"/>
        <w:numPr>
          <w:ilvl w:val="0"/>
          <w:numId w:val="151"/>
        </w:numPr>
        <w:jc w:val="both"/>
        <w:rPr>
          <w:sz w:val="24"/>
          <w:szCs w:val="24"/>
        </w:rPr>
      </w:pPr>
      <w:r w:rsidRPr="00BA5308">
        <w:rPr>
          <w:sz w:val="24"/>
          <w:szCs w:val="24"/>
        </w:rPr>
        <w:t>- достижение предметных, метапредметных и личностных результатов в соответствии с     ООП НОО.</w:t>
      </w:r>
    </w:p>
    <w:p w:rsidR="003B2EFB" w:rsidRPr="00BA5308" w:rsidRDefault="003B2EFB" w:rsidP="00E42BC5">
      <w:pPr>
        <w:pStyle w:val="a5"/>
        <w:ind w:left="0" w:firstLine="360"/>
        <w:jc w:val="both"/>
        <w:rPr>
          <w:sz w:val="24"/>
          <w:szCs w:val="24"/>
        </w:rPr>
      </w:pPr>
      <w:r w:rsidRPr="00BA5308">
        <w:rPr>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B2EFB" w:rsidRDefault="003B2EFB" w:rsidP="00C75D2E">
      <w:pPr>
        <w:pStyle w:val="a5"/>
        <w:shd w:val="clear" w:color="auto" w:fill="FFFFFF"/>
        <w:ind w:left="1080"/>
        <w:jc w:val="both"/>
        <w:rPr>
          <w:sz w:val="24"/>
          <w:szCs w:val="24"/>
        </w:rPr>
      </w:pPr>
    </w:p>
    <w:p w:rsidR="00E42BC5" w:rsidRDefault="00E42BC5" w:rsidP="00C75D2E">
      <w:pPr>
        <w:pStyle w:val="a5"/>
        <w:shd w:val="clear" w:color="auto" w:fill="FFFFFF"/>
        <w:ind w:left="1080"/>
        <w:jc w:val="both"/>
        <w:rPr>
          <w:sz w:val="24"/>
          <w:szCs w:val="24"/>
        </w:rPr>
      </w:pPr>
    </w:p>
    <w:p w:rsidR="00E42BC5" w:rsidRPr="00BA5308" w:rsidRDefault="00E42BC5" w:rsidP="00C75D2E">
      <w:pPr>
        <w:pStyle w:val="a5"/>
        <w:shd w:val="clear" w:color="auto" w:fill="FFFFFF"/>
        <w:ind w:left="1080"/>
        <w:jc w:val="both"/>
        <w:rPr>
          <w:sz w:val="24"/>
          <w:szCs w:val="24"/>
        </w:rPr>
      </w:pPr>
    </w:p>
    <w:p w:rsidR="003B2EFB" w:rsidRPr="00BA5308" w:rsidRDefault="003B2EFB" w:rsidP="00C75D2E">
      <w:pPr>
        <w:pStyle w:val="a5"/>
        <w:ind w:left="1080"/>
        <w:jc w:val="center"/>
        <w:rPr>
          <w:b/>
          <w:bCs/>
          <w:sz w:val="24"/>
          <w:szCs w:val="24"/>
        </w:rPr>
      </w:pPr>
      <w:r w:rsidRPr="00BA5308">
        <w:rPr>
          <w:b/>
          <w:bCs/>
          <w:sz w:val="24"/>
          <w:szCs w:val="24"/>
        </w:rPr>
        <w:lastRenderedPageBreak/>
        <w:t>3.</w:t>
      </w:r>
      <w:r w:rsidR="000E093F">
        <w:rPr>
          <w:b/>
          <w:bCs/>
          <w:sz w:val="24"/>
          <w:szCs w:val="24"/>
        </w:rPr>
        <w:t>3</w:t>
      </w:r>
      <w:r w:rsidR="007E00FD">
        <w:rPr>
          <w:b/>
          <w:bCs/>
          <w:sz w:val="24"/>
          <w:szCs w:val="24"/>
        </w:rPr>
        <w:t>.</w:t>
      </w:r>
      <w:r w:rsidR="000E093F">
        <w:rPr>
          <w:b/>
          <w:bCs/>
          <w:sz w:val="24"/>
          <w:szCs w:val="24"/>
        </w:rPr>
        <w:t>3.</w:t>
      </w:r>
      <w:r w:rsidR="008958E0">
        <w:rPr>
          <w:b/>
          <w:bCs/>
          <w:sz w:val="24"/>
          <w:szCs w:val="24"/>
        </w:rPr>
        <w:t xml:space="preserve"> </w:t>
      </w:r>
      <w:r w:rsidRPr="00BA5308">
        <w:rPr>
          <w:b/>
          <w:bCs/>
          <w:sz w:val="24"/>
          <w:szCs w:val="24"/>
        </w:rPr>
        <w:t>Финансовые условия реализации</w:t>
      </w:r>
    </w:p>
    <w:p w:rsidR="003B2EFB" w:rsidRPr="00BA5308" w:rsidRDefault="003B2EFB" w:rsidP="00C75D2E">
      <w:pPr>
        <w:pStyle w:val="a5"/>
        <w:ind w:left="1080"/>
        <w:jc w:val="center"/>
        <w:rPr>
          <w:b/>
          <w:bCs/>
          <w:sz w:val="24"/>
          <w:szCs w:val="24"/>
        </w:rPr>
      </w:pPr>
      <w:r w:rsidRPr="00BA5308">
        <w:rPr>
          <w:b/>
          <w:bCs/>
          <w:sz w:val="24"/>
          <w:szCs w:val="24"/>
        </w:rPr>
        <w:t>Финансовое обеспечение реализации основной образовательной</w:t>
      </w:r>
    </w:p>
    <w:p w:rsidR="003B2EFB" w:rsidRDefault="00C75D2E" w:rsidP="00C75D2E">
      <w:pPr>
        <w:pStyle w:val="a5"/>
        <w:ind w:left="1080"/>
        <w:jc w:val="center"/>
        <w:rPr>
          <w:b/>
          <w:bCs/>
          <w:sz w:val="24"/>
          <w:szCs w:val="24"/>
        </w:rPr>
      </w:pPr>
      <w:r>
        <w:rPr>
          <w:b/>
          <w:bCs/>
          <w:sz w:val="24"/>
          <w:szCs w:val="24"/>
        </w:rPr>
        <w:t>п</w:t>
      </w:r>
      <w:r w:rsidR="003B2EFB" w:rsidRPr="00BA5308">
        <w:rPr>
          <w:b/>
          <w:bCs/>
          <w:sz w:val="24"/>
          <w:szCs w:val="24"/>
        </w:rPr>
        <w:t>рограммы  начального общего образования</w:t>
      </w:r>
    </w:p>
    <w:p w:rsidR="00C75D2E" w:rsidRPr="00C75D2E" w:rsidRDefault="00C75D2E" w:rsidP="00C75D2E">
      <w:pPr>
        <w:pStyle w:val="a5"/>
        <w:ind w:left="1080"/>
        <w:jc w:val="center"/>
        <w:rPr>
          <w:b/>
          <w:sz w:val="24"/>
          <w:szCs w:val="24"/>
        </w:rPr>
      </w:pPr>
    </w:p>
    <w:p w:rsidR="003B2EFB" w:rsidRPr="00BA5308" w:rsidRDefault="000E093F" w:rsidP="00ED78DA">
      <w:pPr>
        <w:pStyle w:val="af7"/>
        <w:tabs>
          <w:tab w:val="left" w:pos="0"/>
        </w:tabs>
        <w:spacing w:line="240" w:lineRule="auto"/>
        <w:ind w:firstLine="0"/>
        <w:rPr>
          <w:b/>
          <w:sz w:val="24"/>
        </w:rPr>
      </w:pPr>
      <w:bookmarkStart w:id="0" w:name="_GoBack"/>
      <w:r>
        <w:rPr>
          <w:b/>
          <w:sz w:val="24"/>
        </w:rPr>
        <w:tab/>
      </w:r>
      <w:r w:rsidR="003B2EFB" w:rsidRPr="00BA5308">
        <w:rPr>
          <w:b/>
          <w:sz w:val="24"/>
        </w:rPr>
        <w:t>Источниками финансового обеспечения Учреждения являются:</w:t>
      </w:r>
    </w:p>
    <w:p w:rsidR="003B2EFB" w:rsidRPr="00BA5308" w:rsidRDefault="003B2EFB" w:rsidP="00C168BE">
      <w:pPr>
        <w:pStyle w:val="af7"/>
        <w:numPr>
          <w:ilvl w:val="0"/>
          <w:numId w:val="157"/>
        </w:numPr>
        <w:tabs>
          <w:tab w:val="left" w:pos="0"/>
        </w:tabs>
        <w:spacing w:line="240" w:lineRule="auto"/>
        <w:ind w:left="0" w:firstLine="0"/>
        <w:rPr>
          <w:sz w:val="24"/>
        </w:rPr>
      </w:pPr>
      <w:r w:rsidRPr="00BA5308">
        <w:rPr>
          <w:sz w:val="24"/>
        </w:rPr>
        <w:t>субсидии, предоставляемые Учреждению из бюджета муниципалитета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B2EFB" w:rsidRPr="00BA5308" w:rsidRDefault="003B2EFB" w:rsidP="00C168BE">
      <w:pPr>
        <w:pStyle w:val="af7"/>
        <w:numPr>
          <w:ilvl w:val="0"/>
          <w:numId w:val="157"/>
        </w:numPr>
        <w:tabs>
          <w:tab w:val="left" w:pos="0"/>
        </w:tabs>
        <w:spacing w:line="240" w:lineRule="auto"/>
        <w:ind w:left="0" w:firstLine="0"/>
        <w:rPr>
          <w:sz w:val="24"/>
        </w:rPr>
      </w:pPr>
      <w:r w:rsidRPr="00BA5308">
        <w:rPr>
          <w:sz w:val="24"/>
        </w:rPr>
        <w:t>субсидии, предоставляемые Учреждению из бюджета  муниципалитета на иные цели;</w:t>
      </w:r>
    </w:p>
    <w:p w:rsidR="003B2EFB" w:rsidRPr="00BA5308" w:rsidRDefault="003B2EFB" w:rsidP="00C168BE">
      <w:pPr>
        <w:pStyle w:val="af7"/>
        <w:numPr>
          <w:ilvl w:val="0"/>
          <w:numId w:val="157"/>
        </w:numPr>
        <w:tabs>
          <w:tab w:val="left" w:pos="0"/>
        </w:tabs>
        <w:spacing w:line="240" w:lineRule="auto"/>
        <w:ind w:left="0" w:firstLine="0"/>
        <w:rPr>
          <w:sz w:val="24"/>
        </w:rPr>
      </w:pPr>
      <w:r w:rsidRPr="00BA5308">
        <w:rPr>
          <w:sz w:val="24"/>
        </w:rPr>
        <w:t xml:space="preserve">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(доходы от предоставления платных образовательных услуг);</w:t>
      </w:r>
    </w:p>
    <w:p w:rsidR="003B2EFB" w:rsidRDefault="003B2EFB" w:rsidP="00C168BE">
      <w:pPr>
        <w:pStyle w:val="af7"/>
        <w:numPr>
          <w:ilvl w:val="0"/>
          <w:numId w:val="157"/>
        </w:numPr>
        <w:tabs>
          <w:tab w:val="left" w:pos="0"/>
        </w:tabs>
        <w:spacing w:line="240" w:lineRule="auto"/>
        <w:ind w:left="0" w:firstLine="0"/>
        <w:rPr>
          <w:sz w:val="24"/>
        </w:rPr>
      </w:pPr>
      <w:r w:rsidRPr="00BA5308">
        <w:rPr>
          <w:sz w:val="24"/>
        </w:rPr>
        <w:t>иные источники, не запрещенные федеральными законами (добровольные пожертвования и целевые взносы  физических и (или) юридических лиц).</w:t>
      </w:r>
    </w:p>
    <w:p w:rsidR="00C75D2E" w:rsidRPr="00BA5308" w:rsidRDefault="00C75D2E" w:rsidP="00C75D2E">
      <w:pPr>
        <w:pStyle w:val="af7"/>
        <w:tabs>
          <w:tab w:val="left" w:pos="0"/>
        </w:tabs>
        <w:spacing w:line="240" w:lineRule="auto"/>
        <w:ind w:firstLine="0"/>
        <w:rPr>
          <w:sz w:val="24"/>
        </w:rPr>
      </w:pPr>
    </w:p>
    <w:bookmarkEnd w:id="0"/>
    <w:p w:rsidR="003B2EFB" w:rsidRPr="00BA5308" w:rsidRDefault="000E093F" w:rsidP="00C75D2E">
      <w:pPr>
        <w:pStyle w:val="a5"/>
        <w:jc w:val="center"/>
        <w:rPr>
          <w:b/>
          <w:bCs/>
          <w:sz w:val="24"/>
          <w:szCs w:val="24"/>
        </w:rPr>
      </w:pPr>
      <w:r>
        <w:rPr>
          <w:b/>
          <w:bCs/>
          <w:sz w:val="24"/>
          <w:szCs w:val="24"/>
        </w:rPr>
        <w:t>3.3</w:t>
      </w:r>
      <w:r w:rsidR="004E4D9B">
        <w:rPr>
          <w:b/>
          <w:bCs/>
          <w:sz w:val="24"/>
          <w:szCs w:val="24"/>
        </w:rPr>
        <w:t>.</w:t>
      </w:r>
      <w:r>
        <w:rPr>
          <w:b/>
          <w:bCs/>
          <w:sz w:val="24"/>
          <w:szCs w:val="24"/>
        </w:rPr>
        <w:t xml:space="preserve">4. </w:t>
      </w:r>
      <w:r w:rsidR="003B2EFB" w:rsidRPr="00BA5308">
        <w:rPr>
          <w:b/>
          <w:bCs/>
          <w:sz w:val="24"/>
          <w:szCs w:val="24"/>
        </w:rPr>
        <w:t>Материально – технические условия реализации основной образовательной</w:t>
      </w:r>
    </w:p>
    <w:p w:rsidR="003B2EFB" w:rsidRPr="00BA5308" w:rsidRDefault="003B2EFB" w:rsidP="00C75D2E">
      <w:pPr>
        <w:pStyle w:val="a5"/>
        <w:jc w:val="center"/>
        <w:rPr>
          <w:b/>
          <w:bCs/>
          <w:sz w:val="24"/>
          <w:szCs w:val="24"/>
        </w:rPr>
      </w:pPr>
      <w:r w:rsidRPr="00BA5308">
        <w:rPr>
          <w:b/>
          <w:bCs/>
          <w:sz w:val="24"/>
          <w:szCs w:val="24"/>
        </w:rPr>
        <w:t>программы начального  общего образования</w:t>
      </w:r>
    </w:p>
    <w:p w:rsidR="00C75D2E" w:rsidRDefault="003B2EFB" w:rsidP="00AE3B31">
      <w:pPr>
        <w:pStyle w:val="af7"/>
        <w:spacing w:line="240" w:lineRule="auto"/>
        <w:ind w:firstLine="708"/>
        <w:rPr>
          <w:sz w:val="24"/>
        </w:rPr>
      </w:pPr>
      <w:r w:rsidRPr="00BA5308">
        <w:rPr>
          <w:sz w:val="24"/>
        </w:rPr>
        <w:t>Материально-технические условия реализации основной образовательной программы начального общего образования обеспечивают возможность достижения обучающимися  установленных Стандартом тре</w:t>
      </w:r>
      <w:r w:rsidR="00AE3B31">
        <w:rPr>
          <w:sz w:val="24"/>
        </w:rPr>
        <w:t xml:space="preserve">бований к результатам ООП НОО. </w:t>
      </w:r>
    </w:p>
    <w:p w:rsidR="00AE3B31" w:rsidRPr="00086FBD" w:rsidRDefault="00AE3B31" w:rsidP="00AE3B31">
      <w:pPr>
        <w:pStyle w:val="af7"/>
        <w:spacing w:line="240" w:lineRule="auto"/>
        <w:ind w:firstLine="708"/>
        <w:rPr>
          <w:sz w:val="24"/>
        </w:rPr>
      </w:pPr>
    </w:p>
    <w:p w:rsidR="003B2EFB" w:rsidRPr="00BA5308" w:rsidRDefault="003B2EFB" w:rsidP="00ED78DA">
      <w:pPr>
        <w:spacing w:after="0" w:line="240" w:lineRule="auto"/>
        <w:ind w:firstLine="720"/>
        <w:jc w:val="both"/>
        <w:rPr>
          <w:rFonts w:ascii="Times New Roman" w:hAnsi="Times New Roman"/>
          <w:sz w:val="24"/>
          <w:szCs w:val="24"/>
        </w:rPr>
      </w:pPr>
      <w:r w:rsidRPr="00BA5308">
        <w:rPr>
          <w:rFonts w:ascii="Times New Roman" w:hAnsi="Times New Roman"/>
          <w:sz w:val="24"/>
          <w:szCs w:val="24"/>
        </w:rPr>
        <w:t xml:space="preserve">Соблюдены требования: </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санитарно-гигиенических норм образовательного процесса (требования к водоснабжению, канализации, освещению, воздушно-тепловому режиму);</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санитарно-бытовых условий (наличие оборудованных гардеробов, санузлов);</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социально-бытовых условий (наличие оборудованного рабочего места, учительской);</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пожарной и электробезопасности;</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требований охраны труда;</w:t>
      </w:r>
    </w:p>
    <w:p w:rsidR="003B2EFB" w:rsidRPr="00BA5308" w:rsidRDefault="003B2EFB" w:rsidP="00C168BE">
      <w:pPr>
        <w:pStyle w:val="a5"/>
        <w:widowControl/>
        <w:numPr>
          <w:ilvl w:val="0"/>
          <w:numId w:val="158"/>
        </w:numPr>
        <w:autoSpaceDE/>
        <w:autoSpaceDN/>
        <w:adjustRightInd/>
        <w:ind w:left="0" w:firstLine="0"/>
        <w:jc w:val="both"/>
        <w:rPr>
          <w:sz w:val="24"/>
          <w:szCs w:val="24"/>
        </w:rPr>
      </w:pPr>
      <w:r w:rsidRPr="00BA5308">
        <w:rPr>
          <w:sz w:val="24"/>
          <w:szCs w:val="24"/>
        </w:rPr>
        <w:t>своевременных сроков и необходимых объемов текущего и капитального ремонта.</w:t>
      </w:r>
    </w:p>
    <w:p w:rsidR="003B2EFB" w:rsidRPr="00BA5308" w:rsidRDefault="003B2EFB" w:rsidP="00C75D2E">
      <w:pPr>
        <w:spacing w:after="0" w:line="240" w:lineRule="auto"/>
        <w:ind w:firstLine="567"/>
        <w:jc w:val="both"/>
        <w:rPr>
          <w:rFonts w:ascii="Times New Roman" w:hAnsi="Times New Roman"/>
          <w:sz w:val="24"/>
          <w:szCs w:val="24"/>
        </w:rPr>
      </w:pPr>
      <w:r w:rsidRPr="00BA5308">
        <w:rPr>
          <w:rFonts w:ascii="Times New Roman" w:hAnsi="Times New Roman"/>
          <w:sz w:val="24"/>
          <w:szCs w:val="24"/>
        </w:rPr>
        <w:t>Здание школы типовое, двухэтажное. Техническое состояние школы удовлетворительное. Имеется прилегающий земельный участок с о ограждением, разделенный на зоны дл</w:t>
      </w:r>
      <w:r w:rsidR="00C75D2E">
        <w:rPr>
          <w:rFonts w:ascii="Times New Roman" w:hAnsi="Times New Roman"/>
          <w:sz w:val="24"/>
          <w:szCs w:val="24"/>
        </w:rPr>
        <w:t xml:space="preserve">я обеспечения </w:t>
      </w:r>
      <w:r w:rsidRPr="00BA5308">
        <w:rPr>
          <w:rFonts w:ascii="Times New Roman" w:hAnsi="Times New Roman"/>
          <w:sz w:val="24"/>
          <w:szCs w:val="24"/>
        </w:rPr>
        <w:t>хозяйственной деятельности.</w:t>
      </w:r>
    </w:p>
    <w:p w:rsidR="003B2EFB" w:rsidRPr="00BA5308" w:rsidRDefault="003B2EFB" w:rsidP="00ED78DA">
      <w:pPr>
        <w:spacing w:after="0" w:line="240" w:lineRule="auto"/>
        <w:ind w:firstLine="567"/>
        <w:jc w:val="both"/>
        <w:rPr>
          <w:rFonts w:ascii="Times New Roman" w:hAnsi="Times New Roman"/>
          <w:sz w:val="24"/>
          <w:szCs w:val="24"/>
        </w:rPr>
      </w:pPr>
      <w:r w:rsidRPr="00BA5308">
        <w:rPr>
          <w:rFonts w:ascii="Times New Roman" w:hAnsi="Times New Roman"/>
          <w:sz w:val="24"/>
          <w:szCs w:val="24"/>
        </w:rPr>
        <w:t xml:space="preserve">Имеются  спортзал,   библиотека. </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xml:space="preserve">Материально-техническое и информационное оснащение </w:t>
      </w:r>
      <w:r w:rsidRPr="00BA5308">
        <w:rPr>
          <w:rFonts w:ascii="Times New Roman" w:hAnsi="Times New Roman"/>
          <w:spacing w:val="-1"/>
          <w:sz w:val="24"/>
          <w:szCs w:val="24"/>
        </w:rPr>
        <w:t>образовательного процесса обеспечивают  возможность:</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получения информации различными способами (поиск информации в сети Интернет, работа в библиотеке и др.);</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xml:space="preserve">- наблюдений (включая наблюдение микрообъектов), определение местонахождения, наглядного представления и анализа данных; </w:t>
      </w:r>
      <w:r w:rsidRPr="00BA5308">
        <w:rPr>
          <w:rFonts w:ascii="Times New Roman" w:hAnsi="Times New Roman"/>
          <w:spacing w:val="-1"/>
          <w:sz w:val="24"/>
          <w:szCs w:val="24"/>
        </w:rPr>
        <w:t>использования цифровых планов и карт, спутниковых изображений;</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создания материальных объектов, в том числе произведений искусства;</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lastRenderedPageBreak/>
        <w:t>- обработки материалов и информации с использованием технологических инструментов;</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проектирования и конструирования, в том числе моделей с цифровым управлением и обратной связью;</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pacing w:val="-2"/>
          <w:sz w:val="24"/>
          <w:szCs w:val="24"/>
        </w:rPr>
        <w:t xml:space="preserve">- исполнения, сочинения и аранжировки музыкальных произведений с </w:t>
      </w:r>
      <w:r w:rsidRPr="00BA5308">
        <w:rPr>
          <w:rFonts w:ascii="Times New Roman" w:hAnsi="Times New Roman"/>
          <w:spacing w:val="-1"/>
          <w:sz w:val="24"/>
          <w:szCs w:val="24"/>
        </w:rPr>
        <w:t>применением традиционных инструментов и цифровых технологий;</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pacing w:val="-1"/>
          <w:sz w:val="24"/>
          <w:szCs w:val="24"/>
        </w:rPr>
        <w:t>- физического развития, участия в спортивных соревнованиях и играх;</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планирования учебного процесса, фиксирования его реализации в целом и отдельных этапов (выступлений, дискуссий, экспериментов);</w:t>
      </w:r>
    </w:p>
    <w:p w:rsidR="003B2EFB" w:rsidRPr="00BA5308" w:rsidRDefault="003B2EFB" w:rsidP="00ED78DA">
      <w:pPr>
        <w:pStyle w:val="a3"/>
        <w:ind w:firstLine="567"/>
        <w:jc w:val="both"/>
        <w:rPr>
          <w:rFonts w:ascii="Times New Roman" w:hAnsi="Times New Roman"/>
          <w:sz w:val="24"/>
          <w:szCs w:val="24"/>
        </w:rPr>
      </w:pPr>
      <w:r w:rsidRPr="00BA5308">
        <w:rPr>
          <w:rFonts w:ascii="Times New Roman" w:hAnsi="Times New Roman"/>
          <w:sz w:val="24"/>
          <w:szCs w:val="24"/>
        </w:rPr>
        <w:t xml:space="preserve">- </w:t>
      </w:r>
      <w:r w:rsidRPr="00BA5308">
        <w:rPr>
          <w:rFonts w:ascii="Times New Roman" w:hAnsi="Times New Roman"/>
          <w:spacing w:val="-3"/>
          <w:sz w:val="24"/>
          <w:szCs w:val="24"/>
        </w:rPr>
        <w:t xml:space="preserve">проведения массовых мероприятий, собраний, представлений; </w:t>
      </w:r>
      <w:r w:rsidRPr="00BA5308">
        <w:rPr>
          <w:rFonts w:ascii="Times New Roman" w:hAnsi="Times New Roman"/>
          <w:sz w:val="24"/>
          <w:szCs w:val="24"/>
        </w:rPr>
        <w:t>организации отдыха и питания.</w:t>
      </w:r>
    </w:p>
    <w:p w:rsidR="003B2EFB" w:rsidRPr="00BA5308" w:rsidRDefault="00D11C2F" w:rsidP="00ED78DA">
      <w:pPr>
        <w:spacing w:after="0" w:line="240" w:lineRule="auto"/>
        <w:ind w:firstLine="567"/>
        <w:jc w:val="both"/>
        <w:rPr>
          <w:rFonts w:ascii="Times New Roman" w:hAnsi="Times New Roman"/>
          <w:sz w:val="24"/>
          <w:szCs w:val="24"/>
        </w:rPr>
      </w:pPr>
      <w:r w:rsidRPr="00086FBD">
        <w:rPr>
          <w:rFonts w:ascii="Times New Roman" w:hAnsi="Times New Roman"/>
          <w:sz w:val="24"/>
          <w:szCs w:val="24"/>
        </w:rPr>
        <w:t>15</w:t>
      </w:r>
      <w:r w:rsidR="003B2EFB" w:rsidRPr="00BA5308">
        <w:rPr>
          <w:rFonts w:ascii="Times New Roman" w:hAnsi="Times New Roman"/>
          <w:sz w:val="24"/>
          <w:szCs w:val="24"/>
        </w:rPr>
        <w:t xml:space="preserve"> учебных кабинетов. Имеется сайт учреждения.</w:t>
      </w:r>
    </w:p>
    <w:p w:rsidR="003B2EFB" w:rsidRPr="00BA5308" w:rsidRDefault="003B2EFB" w:rsidP="00ED78DA">
      <w:pPr>
        <w:pStyle w:val="af7"/>
        <w:spacing w:line="240" w:lineRule="auto"/>
        <w:rPr>
          <w:sz w:val="24"/>
        </w:rPr>
      </w:pPr>
      <w:r w:rsidRPr="00BA5308">
        <w:rPr>
          <w:sz w:val="24"/>
        </w:rPr>
        <w:t xml:space="preserve">   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полным комплектом учебно-методической литературы, соответствующей возрастным особенностям обучающихся и современным требованиям ФГОС. </w:t>
      </w:r>
    </w:p>
    <w:p w:rsidR="003B2EFB" w:rsidRPr="00BA5308" w:rsidRDefault="003B2EFB" w:rsidP="00ED78DA">
      <w:pPr>
        <w:pStyle w:val="af7"/>
        <w:spacing w:line="240" w:lineRule="auto"/>
        <w:rPr>
          <w:sz w:val="24"/>
        </w:rPr>
      </w:pPr>
      <w:r w:rsidRPr="00BA5308">
        <w:rPr>
          <w:sz w:val="24"/>
        </w:rPr>
        <w:t xml:space="preserve">    Таким образом, в учреждении создана образовательная среда, адекватная развитию ребёнка  и комфортные условия для осуществления образовательного процесса.</w:t>
      </w:r>
    </w:p>
    <w:p w:rsidR="003B2EFB" w:rsidRPr="00BA5308" w:rsidRDefault="003B2EFB" w:rsidP="00ED78DA">
      <w:pPr>
        <w:pStyle w:val="af7"/>
        <w:spacing w:line="240" w:lineRule="auto"/>
        <w:ind w:firstLine="0"/>
        <w:rPr>
          <w:color w:val="FF0000"/>
          <w:sz w:val="24"/>
        </w:rPr>
      </w:pPr>
    </w:p>
    <w:p w:rsidR="003B2EFB" w:rsidRPr="00C75D2E" w:rsidRDefault="008958E0" w:rsidP="00C75D2E">
      <w:pPr>
        <w:pStyle w:val="afa"/>
        <w:jc w:val="center"/>
        <w:rPr>
          <w:rFonts w:ascii="Times New Roman" w:hAnsi="Times New Roman"/>
          <w:b/>
          <w:sz w:val="24"/>
          <w:szCs w:val="24"/>
        </w:rPr>
      </w:pPr>
      <w:r>
        <w:rPr>
          <w:rFonts w:ascii="Times New Roman" w:hAnsi="Times New Roman"/>
          <w:b/>
          <w:sz w:val="24"/>
          <w:szCs w:val="24"/>
        </w:rPr>
        <w:t>Оснащение образовательного процесса</w:t>
      </w:r>
    </w:p>
    <w:p w:rsidR="003B2EFB" w:rsidRPr="00BA5308" w:rsidRDefault="008958E0" w:rsidP="00C75D2E">
      <w:pPr>
        <w:spacing w:after="0" w:line="240" w:lineRule="auto"/>
        <w:ind w:right="1488" w:firstLine="567"/>
        <w:jc w:val="center"/>
        <w:rPr>
          <w:rFonts w:ascii="Times New Roman" w:hAnsi="Times New Roman"/>
          <w:b/>
          <w:sz w:val="24"/>
          <w:szCs w:val="24"/>
        </w:rPr>
      </w:pPr>
      <w:r>
        <w:rPr>
          <w:rFonts w:ascii="Times New Roman" w:hAnsi="Times New Roman"/>
          <w:b/>
          <w:sz w:val="24"/>
          <w:szCs w:val="24"/>
        </w:rPr>
        <w:t>Русский язык</w:t>
      </w:r>
      <w:r w:rsidR="00086FBD">
        <w:rPr>
          <w:rFonts w:ascii="Times New Roman" w:hAnsi="Times New Roman"/>
          <w:b/>
          <w:sz w:val="24"/>
          <w:szCs w:val="24"/>
        </w:rPr>
        <w:t>. Родной русский язык.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6095"/>
        <w:gridCol w:w="850"/>
        <w:gridCol w:w="1276"/>
      </w:tblGrid>
      <w:tr w:rsidR="003B2EFB" w:rsidRPr="00BA5308" w:rsidTr="00D11C2F">
        <w:trPr>
          <w:trHeight w:val="70"/>
        </w:trPr>
        <w:tc>
          <w:tcPr>
            <w:tcW w:w="8188" w:type="dxa"/>
            <w:gridSpan w:val="3"/>
          </w:tcPr>
          <w:p w:rsidR="003B2EFB" w:rsidRPr="00BA5308" w:rsidRDefault="003B2EFB" w:rsidP="00D11C2F">
            <w:pPr>
              <w:spacing w:after="0" w:line="240" w:lineRule="auto"/>
              <w:jc w:val="center"/>
              <w:rPr>
                <w:rFonts w:ascii="Times New Roman" w:hAnsi="Times New Roman"/>
                <w:b/>
                <w:bCs/>
                <w:sz w:val="24"/>
                <w:szCs w:val="24"/>
              </w:rPr>
            </w:pPr>
            <w:r w:rsidRPr="00BA5308">
              <w:rPr>
                <w:rFonts w:ascii="Times New Roman" w:hAnsi="Times New Roman"/>
                <w:b/>
                <w:bCs/>
                <w:sz w:val="24"/>
                <w:szCs w:val="24"/>
              </w:rPr>
              <w:t>Печатные пособия</w:t>
            </w:r>
          </w:p>
        </w:tc>
        <w:tc>
          <w:tcPr>
            <w:tcW w:w="1276" w:type="dxa"/>
          </w:tcPr>
          <w:p w:rsidR="003B2EFB" w:rsidRPr="00BA5308" w:rsidRDefault="003B2EFB" w:rsidP="00C75D2E">
            <w:pPr>
              <w:spacing w:after="0" w:line="240" w:lineRule="auto"/>
              <w:jc w:val="center"/>
              <w:rPr>
                <w:rFonts w:ascii="Times New Roman" w:hAnsi="Times New Roman"/>
                <w:b/>
                <w:bCs/>
                <w:sz w:val="24"/>
                <w:szCs w:val="24"/>
              </w:rPr>
            </w:pPr>
            <w:r w:rsidRPr="00BA5308">
              <w:rPr>
                <w:rFonts w:ascii="Times New Roman" w:hAnsi="Times New Roman"/>
                <w:b/>
                <w:bCs/>
                <w:sz w:val="24"/>
                <w:szCs w:val="24"/>
              </w:rPr>
              <w:t>Наличие</w:t>
            </w:r>
          </w:p>
        </w:tc>
      </w:tr>
      <w:tr w:rsidR="003B2EFB" w:rsidRPr="00BA5308" w:rsidTr="00D11C2F">
        <w:trPr>
          <w:trHeight w:val="70"/>
        </w:trPr>
        <w:tc>
          <w:tcPr>
            <w:tcW w:w="1243"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1.</w:t>
            </w:r>
          </w:p>
        </w:tc>
        <w:tc>
          <w:tcPr>
            <w:tcW w:w="6095" w:type="dxa"/>
          </w:tcPr>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Комплекты для обучения грамоте (наборное полотно, набор букв, образцы письменных букв).</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 xml:space="preserve">Касса букв и сочетаний (по возможности) </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Таблицы к основным разделам грамматического материала, содержащегося в стандарте начального образования по русскому языку.</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Наборы сюжетных ( и предметных) картинок в соответствии с тематикой , определенной в стандарте начального образования по русскому языку (в том числе и в цифровой форме).</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Словари всех типов по русскому языку.</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850"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Ф</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Ф/Д</w:t>
            </w:r>
          </w:p>
          <w:p w:rsidR="003B2EFB" w:rsidRPr="00F73377" w:rsidRDefault="003B2EFB" w:rsidP="002316F7">
            <w:pPr>
              <w:spacing w:after="0" w:line="240" w:lineRule="auto"/>
              <w:rPr>
                <w:rFonts w:ascii="Times New Roman" w:hAnsi="Times New Roman"/>
                <w:bCs/>
                <w:sz w:val="24"/>
                <w:szCs w:val="24"/>
              </w:rPr>
            </w:pPr>
          </w:p>
          <w:p w:rsidR="003B2EFB" w:rsidRPr="00BA5308" w:rsidRDefault="003B2EFB" w:rsidP="002316F7">
            <w:pPr>
              <w:spacing w:after="0" w:line="240" w:lineRule="auto"/>
              <w:rPr>
                <w:rFonts w:ascii="Times New Roman" w:hAnsi="Times New Roman"/>
                <w:b/>
                <w:bCs/>
                <w:sz w:val="24"/>
                <w:szCs w:val="24"/>
              </w:rPr>
            </w:pPr>
            <w:r w:rsidRPr="00F73377">
              <w:rPr>
                <w:rFonts w:ascii="Times New Roman" w:hAnsi="Times New Roman"/>
                <w:bCs/>
                <w:sz w:val="24"/>
                <w:szCs w:val="24"/>
              </w:rPr>
              <w:t>Д</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3B2EFB" w:rsidRPr="00BA5308" w:rsidTr="00D11C2F">
        <w:trPr>
          <w:trHeight w:val="125"/>
        </w:trPr>
        <w:tc>
          <w:tcPr>
            <w:tcW w:w="9464" w:type="dxa"/>
            <w:gridSpan w:val="4"/>
          </w:tcPr>
          <w:p w:rsidR="003B2EFB" w:rsidRPr="00BA5308" w:rsidRDefault="003B2EFB" w:rsidP="00D11C2F">
            <w:pPr>
              <w:spacing w:after="0" w:line="240" w:lineRule="auto"/>
              <w:jc w:val="center"/>
              <w:rPr>
                <w:rFonts w:ascii="Times New Roman" w:hAnsi="Times New Roman"/>
                <w:b/>
                <w:bCs/>
                <w:sz w:val="24"/>
                <w:szCs w:val="24"/>
              </w:rPr>
            </w:pPr>
            <w:r w:rsidRPr="00BA5308">
              <w:rPr>
                <w:rFonts w:ascii="Times New Roman" w:hAnsi="Times New Roman"/>
                <w:b/>
                <w:bCs/>
                <w:sz w:val="24"/>
                <w:szCs w:val="24"/>
              </w:rPr>
              <w:t>Технические средства обучения</w:t>
            </w:r>
          </w:p>
        </w:tc>
      </w:tr>
      <w:tr w:rsidR="003B2EFB" w:rsidRPr="00BA5308" w:rsidTr="00D11C2F">
        <w:trPr>
          <w:trHeight w:val="1124"/>
        </w:trPr>
        <w:tc>
          <w:tcPr>
            <w:tcW w:w="1243"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2.</w:t>
            </w:r>
          </w:p>
        </w:tc>
        <w:tc>
          <w:tcPr>
            <w:tcW w:w="6095" w:type="dxa"/>
          </w:tcPr>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 xml:space="preserve">Классная доска с набором приспособлений для крепления таблиц,  постеров и картинок. </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Настенная доска с набором приспособлений для крепления картинок.</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Аудиоцентр/ магнитофон.</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Мультимедийный проектор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Экспозиционный экран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Компьютер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Сканер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Принтер лазерный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Принтер струйный цветной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t>Фотокамера цифровая (по возможности)</w:t>
            </w:r>
          </w:p>
          <w:p w:rsidR="003B2EFB" w:rsidRPr="00BA5308" w:rsidRDefault="003B2EFB" w:rsidP="00C75D2E">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Видеокамера цифровая со штативом (по возможности)</w:t>
            </w:r>
          </w:p>
          <w:p w:rsidR="003B2EFB" w:rsidRPr="00BA5308" w:rsidRDefault="003B2EFB" w:rsidP="00C75D2E">
            <w:pPr>
              <w:spacing w:after="0" w:line="240" w:lineRule="auto"/>
              <w:jc w:val="both"/>
              <w:rPr>
                <w:rFonts w:ascii="Times New Roman" w:hAnsi="Times New Roman"/>
                <w:b/>
                <w:bCs/>
                <w:sz w:val="24"/>
                <w:szCs w:val="24"/>
              </w:rPr>
            </w:pPr>
            <w:r w:rsidRPr="00BA5308">
              <w:rPr>
                <w:rFonts w:ascii="Times New Roman" w:hAnsi="Times New Roman"/>
                <w:sz w:val="24"/>
                <w:szCs w:val="24"/>
              </w:rPr>
              <w:t>Лингафонные устройства, обеспечивающие связь между преподавателем и учащимися, между учащимися (по возможности).</w:t>
            </w:r>
          </w:p>
        </w:tc>
        <w:tc>
          <w:tcPr>
            <w:tcW w:w="850"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lastRenderedPageBreak/>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p>
          <w:p w:rsidR="003B2EFB" w:rsidRPr="00BA5308" w:rsidRDefault="003B2EFB" w:rsidP="002316F7">
            <w:pPr>
              <w:spacing w:after="0" w:line="240" w:lineRule="auto"/>
              <w:rPr>
                <w:rFonts w:ascii="Times New Roman" w:hAnsi="Times New Roman"/>
                <w:b/>
                <w:bCs/>
                <w:sz w:val="24"/>
                <w:szCs w:val="24"/>
              </w:rPr>
            </w:pPr>
            <w:r w:rsidRPr="00F73377">
              <w:rPr>
                <w:rFonts w:ascii="Times New Roman" w:hAnsi="Times New Roman"/>
                <w:bCs/>
                <w:sz w:val="24"/>
                <w:szCs w:val="24"/>
              </w:rPr>
              <w:t>К</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D11C2F">
        <w:trPr>
          <w:trHeight w:val="125"/>
        </w:trPr>
        <w:tc>
          <w:tcPr>
            <w:tcW w:w="9464" w:type="dxa"/>
            <w:gridSpan w:val="4"/>
          </w:tcPr>
          <w:p w:rsidR="003B2EFB" w:rsidRPr="00BA5308" w:rsidRDefault="003B2EFB" w:rsidP="00D11C2F">
            <w:pPr>
              <w:spacing w:after="0" w:line="240" w:lineRule="auto"/>
              <w:jc w:val="center"/>
              <w:rPr>
                <w:rFonts w:ascii="Times New Roman" w:hAnsi="Times New Roman"/>
                <w:b/>
                <w:bCs/>
                <w:sz w:val="24"/>
                <w:szCs w:val="24"/>
              </w:rPr>
            </w:pPr>
            <w:r w:rsidRPr="00BA5308">
              <w:rPr>
                <w:rFonts w:ascii="Times New Roman" w:hAnsi="Times New Roman"/>
                <w:b/>
                <w:bCs/>
                <w:sz w:val="24"/>
                <w:szCs w:val="24"/>
              </w:rPr>
              <w:lastRenderedPageBreak/>
              <w:t>Экранно-звуковые пособия</w:t>
            </w:r>
          </w:p>
        </w:tc>
      </w:tr>
      <w:tr w:rsidR="003B2EFB" w:rsidRPr="00BA5308" w:rsidTr="00D11C2F">
        <w:trPr>
          <w:trHeight w:val="1107"/>
        </w:trPr>
        <w:tc>
          <w:tcPr>
            <w:tcW w:w="1243"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3.</w:t>
            </w:r>
          </w:p>
        </w:tc>
        <w:tc>
          <w:tcPr>
            <w:tcW w:w="6095" w:type="dxa"/>
          </w:tcPr>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 xml:space="preserve">Аудиозаписи в соответствии с программой обучения </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соответствующие тематике, данной в стандарте начального общего образования по русскому языку (по возможности).</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Слайды (диапозитивы), соответствующие тематике, данной в стандарте начального общего образования по русскому языку (по возможности)</w:t>
            </w:r>
          </w:p>
          <w:p w:rsidR="003B2EFB" w:rsidRPr="00BA5308" w:rsidRDefault="003B2EFB" w:rsidP="00D11C2F">
            <w:pPr>
              <w:spacing w:after="0" w:line="240" w:lineRule="auto"/>
              <w:jc w:val="both"/>
              <w:rPr>
                <w:rFonts w:ascii="Times New Roman" w:hAnsi="Times New Roman"/>
                <w:b/>
                <w:bCs/>
                <w:sz w:val="24"/>
                <w:szCs w:val="24"/>
              </w:rPr>
            </w:pPr>
            <w:r w:rsidRPr="00BA5308">
              <w:rPr>
                <w:rFonts w:ascii="Times New Roman" w:hAnsi="Times New Roman"/>
                <w:sz w:val="24"/>
                <w:szCs w:val="24"/>
              </w:rPr>
              <w:t>Мультимедийные (цифровые) образовательные ресурсы, соответствующие тематике, данной в стандарте обучения</w:t>
            </w:r>
          </w:p>
        </w:tc>
        <w:tc>
          <w:tcPr>
            <w:tcW w:w="850"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BA5308" w:rsidRDefault="003B2EFB" w:rsidP="002316F7">
            <w:pPr>
              <w:spacing w:after="0" w:line="240" w:lineRule="auto"/>
              <w:rPr>
                <w:rFonts w:ascii="Times New Roman" w:hAnsi="Times New Roman"/>
                <w:b/>
                <w:bCs/>
                <w:sz w:val="24"/>
                <w:szCs w:val="24"/>
              </w:rPr>
            </w:pP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sz w:val="24"/>
                <w:szCs w:val="24"/>
              </w:rPr>
              <w:t>-</w:t>
            </w:r>
          </w:p>
        </w:tc>
      </w:tr>
      <w:tr w:rsidR="003B2EFB" w:rsidRPr="00BA5308" w:rsidTr="00D11C2F">
        <w:trPr>
          <w:trHeight w:val="125"/>
        </w:trPr>
        <w:tc>
          <w:tcPr>
            <w:tcW w:w="9464" w:type="dxa"/>
            <w:gridSpan w:val="4"/>
          </w:tcPr>
          <w:p w:rsidR="003B2EFB" w:rsidRPr="00BA5308" w:rsidRDefault="003B2EFB" w:rsidP="00D11C2F">
            <w:pPr>
              <w:spacing w:after="0" w:line="240" w:lineRule="auto"/>
              <w:jc w:val="center"/>
              <w:rPr>
                <w:rFonts w:ascii="Times New Roman" w:hAnsi="Times New Roman"/>
                <w:b/>
                <w:bCs/>
                <w:sz w:val="24"/>
                <w:szCs w:val="24"/>
              </w:rPr>
            </w:pPr>
            <w:r w:rsidRPr="00BA5308">
              <w:rPr>
                <w:rFonts w:ascii="Times New Roman" w:hAnsi="Times New Roman"/>
                <w:b/>
                <w:bCs/>
                <w:sz w:val="24"/>
                <w:szCs w:val="24"/>
              </w:rPr>
              <w:t>Игры и игрушки</w:t>
            </w:r>
          </w:p>
        </w:tc>
      </w:tr>
      <w:tr w:rsidR="003B2EFB" w:rsidRPr="00BA5308" w:rsidTr="00D11C2F">
        <w:trPr>
          <w:trHeight w:val="498"/>
        </w:trPr>
        <w:tc>
          <w:tcPr>
            <w:tcW w:w="1243"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4.</w:t>
            </w:r>
          </w:p>
        </w:tc>
        <w:tc>
          <w:tcPr>
            <w:tcW w:w="6095" w:type="dxa"/>
          </w:tcPr>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Куклы в русской (национальной) одежде и другие предметы окружающего мира ребенка, передающие этнический облик русских и других представителей Российской Федерации.</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Наборы ролевых игр, игрушек и конструкторов (по темам: Дом, Зоопарк, Ферма, Транспорт, Магазин, и др.)</w:t>
            </w:r>
          </w:p>
          <w:p w:rsidR="003B2EFB" w:rsidRPr="00BA5308" w:rsidRDefault="003B2EFB" w:rsidP="00D11C2F">
            <w:pPr>
              <w:spacing w:after="0" w:line="240" w:lineRule="auto"/>
              <w:jc w:val="both"/>
              <w:rPr>
                <w:rFonts w:ascii="Times New Roman" w:hAnsi="Times New Roman"/>
                <w:b/>
                <w:bCs/>
                <w:sz w:val="24"/>
                <w:szCs w:val="24"/>
              </w:rPr>
            </w:pPr>
            <w:r w:rsidRPr="00BA5308">
              <w:rPr>
                <w:rFonts w:ascii="Times New Roman" w:hAnsi="Times New Roman"/>
                <w:sz w:val="24"/>
                <w:szCs w:val="24"/>
              </w:rPr>
              <w:t>Настольные развивающие игры (типа "Эрудит") и др.</w:t>
            </w:r>
          </w:p>
        </w:tc>
        <w:tc>
          <w:tcPr>
            <w:tcW w:w="850"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П</w:t>
            </w:r>
          </w:p>
          <w:p w:rsidR="003B2EFB" w:rsidRPr="00BA5308" w:rsidRDefault="003B2EFB" w:rsidP="002316F7">
            <w:pPr>
              <w:spacing w:after="0" w:line="240" w:lineRule="auto"/>
              <w:rPr>
                <w:rFonts w:ascii="Times New Roman" w:hAnsi="Times New Roman"/>
                <w:b/>
                <w:bCs/>
                <w:sz w:val="24"/>
                <w:szCs w:val="24"/>
              </w:rPr>
            </w:pPr>
            <w:r w:rsidRPr="00F73377">
              <w:rPr>
                <w:rFonts w:ascii="Times New Roman" w:hAnsi="Times New Roman"/>
                <w:bCs/>
                <w:sz w:val="24"/>
                <w:szCs w:val="24"/>
              </w:rPr>
              <w:t>Ф</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3B2EFB" w:rsidRPr="00BA5308" w:rsidTr="00D11C2F">
        <w:trPr>
          <w:trHeight w:val="125"/>
        </w:trPr>
        <w:tc>
          <w:tcPr>
            <w:tcW w:w="9464" w:type="dxa"/>
            <w:gridSpan w:val="4"/>
          </w:tcPr>
          <w:p w:rsidR="003B2EFB" w:rsidRPr="00BA5308" w:rsidRDefault="003B2EFB" w:rsidP="00D11C2F">
            <w:pPr>
              <w:spacing w:after="0" w:line="240" w:lineRule="auto"/>
              <w:jc w:val="center"/>
              <w:rPr>
                <w:rFonts w:ascii="Times New Roman" w:hAnsi="Times New Roman"/>
                <w:b/>
                <w:bCs/>
                <w:sz w:val="24"/>
                <w:szCs w:val="24"/>
              </w:rPr>
            </w:pPr>
            <w:r w:rsidRPr="00BA5308">
              <w:rPr>
                <w:rFonts w:ascii="Times New Roman" w:hAnsi="Times New Roman"/>
                <w:b/>
                <w:bCs/>
                <w:sz w:val="24"/>
                <w:szCs w:val="24"/>
              </w:rPr>
              <w:t>Оборудование класса</w:t>
            </w:r>
          </w:p>
        </w:tc>
      </w:tr>
      <w:tr w:rsidR="003B2EFB" w:rsidRPr="00BA5308" w:rsidTr="00D11C2F">
        <w:trPr>
          <w:trHeight w:val="896"/>
        </w:trPr>
        <w:tc>
          <w:tcPr>
            <w:tcW w:w="1243"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5.</w:t>
            </w:r>
          </w:p>
        </w:tc>
        <w:tc>
          <w:tcPr>
            <w:tcW w:w="6095" w:type="dxa"/>
          </w:tcPr>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Ученические столы 1-2 местные с комплектом стульев</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Стол учительский с тумбой</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Шкафы для хранения учебников, дидактических материалов, пособий и пр.</w:t>
            </w:r>
          </w:p>
          <w:p w:rsidR="003B2EFB" w:rsidRPr="00BA5308" w:rsidRDefault="003B2EFB" w:rsidP="00D11C2F">
            <w:pPr>
              <w:spacing w:after="0" w:line="240" w:lineRule="auto"/>
              <w:jc w:val="both"/>
              <w:rPr>
                <w:rFonts w:ascii="Times New Roman" w:hAnsi="Times New Roman"/>
                <w:sz w:val="24"/>
                <w:szCs w:val="24"/>
              </w:rPr>
            </w:pPr>
            <w:r w:rsidRPr="00BA5308">
              <w:rPr>
                <w:rFonts w:ascii="Times New Roman" w:hAnsi="Times New Roman"/>
                <w:sz w:val="24"/>
                <w:szCs w:val="24"/>
              </w:rPr>
              <w:t>Настенные доски для вывешивания иллюстративного материала</w:t>
            </w:r>
          </w:p>
          <w:p w:rsidR="003B2EFB" w:rsidRPr="00BA5308" w:rsidRDefault="003B2EFB" w:rsidP="00D11C2F">
            <w:pPr>
              <w:spacing w:after="0" w:line="240" w:lineRule="auto"/>
              <w:jc w:val="both"/>
              <w:rPr>
                <w:rFonts w:ascii="Times New Roman" w:hAnsi="Times New Roman"/>
                <w:b/>
                <w:bCs/>
                <w:sz w:val="24"/>
                <w:szCs w:val="24"/>
              </w:rPr>
            </w:pPr>
            <w:r w:rsidRPr="00BA5308">
              <w:rPr>
                <w:rFonts w:ascii="Times New Roman" w:hAnsi="Times New Roman"/>
                <w:sz w:val="24"/>
                <w:szCs w:val="24"/>
              </w:rPr>
              <w:t>Подставки для книг, держатели для схем и таблиц и т.п.</w:t>
            </w:r>
          </w:p>
        </w:tc>
        <w:tc>
          <w:tcPr>
            <w:tcW w:w="850"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К</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BA5308" w:rsidRDefault="003B2EFB" w:rsidP="002316F7">
            <w:pPr>
              <w:spacing w:after="0" w:line="240" w:lineRule="auto"/>
              <w:rPr>
                <w:rFonts w:ascii="Times New Roman" w:hAnsi="Times New Roman"/>
                <w:b/>
                <w:bCs/>
                <w:sz w:val="24"/>
                <w:szCs w:val="24"/>
              </w:rPr>
            </w:pPr>
            <w:r w:rsidRPr="00F73377">
              <w:rPr>
                <w:rFonts w:ascii="Times New Roman" w:hAnsi="Times New Roman"/>
                <w:bCs/>
                <w:sz w:val="24"/>
                <w:szCs w:val="24"/>
              </w:rPr>
              <w:t>Д</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bl>
    <w:p w:rsidR="003B2EFB" w:rsidRPr="00BA5308" w:rsidRDefault="003B2EFB" w:rsidP="00ED78DA">
      <w:pPr>
        <w:spacing w:after="0" w:line="240" w:lineRule="auto"/>
        <w:ind w:left="456"/>
        <w:rPr>
          <w:rFonts w:ascii="Times New Roman" w:hAnsi="Times New Roman"/>
          <w:b/>
          <w:bCs/>
          <w:sz w:val="24"/>
          <w:szCs w:val="24"/>
        </w:rPr>
      </w:pPr>
    </w:p>
    <w:p w:rsidR="003B2EFB" w:rsidRPr="00BA5308" w:rsidRDefault="008958E0" w:rsidP="00C75D2E">
      <w:pPr>
        <w:spacing w:after="0" w:line="240" w:lineRule="auto"/>
        <w:ind w:left="456"/>
        <w:jc w:val="center"/>
        <w:rPr>
          <w:rFonts w:ascii="Times New Roman" w:hAnsi="Times New Roman"/>
          <w:b/>
          <w:bCs/>
          <w:sz w:val="24"/>
          <w:szCs w:val="24"/>
        </w:rPr>
      </w:pPr>
      <w:r>
        <w:rPr>
          <w:rFonts w:ascii="Times New Roman" w:hAnsi="Times New Roman"/>
          <w:b/>
          <w:bCs/>
          <w:sz w:val="24"/>
          <w:szCs w:val="24"/>
        </w:rPr>
        <w:t>Литературное чтение</w:t>
      </w:r>
      <w:r w:rsidR="00086FBD">
        <w:rPr>
          <w:rFonts w:ascii="Times New Roman" w:hAnsi="Times New Roman"/>
          <w:b/>
          <w:bCs/>
          <w:sz w:val="24"/>
          <w:szCs w:val="24"/>
        </w:rPr>
        <w:t>. Литературное чтение на русском родном языке.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954"/>
        <w:gridCol w:w="992"/>
        <w:gridCol w:w="1276"/>
      </w:tblGrid>
      <w:tr w:rsidR="003B2EFB" w:rsidRPr="00BA5308" w:rsidTr="00086FBD">
        <w:trPr>
          <w:trHeight w:val="570"/>
        </w:trPr>
        <w:tc>
          <w:tcPr>
            <w:tcW w:w="1242" w:type="dxa"/>
          </w:tcPr>
          <w:p w:rsidR="003B2EFB" w:rsidRPr="00BA5308" w:rsidRDefault="00E46B99" w:rsidP="00E46B99">
            <w:pPr>
              <w:spacing w:after="0" w:line="240" w:lineRule="auto"/>
              <w:jc w:val="center"/>
              <w:rPr>
                <w:rFonts w:ascii="Times New Roman" w:hAnsi="Times New Roman"/>
                <w:b/>
                <w:bCs/>
                <w:sz w:val="24"/>
                <w:szCs w:val="24"/>
              </w:rPr>
            </w:pPr>
            <w:r w:rsidRPr="00E46B99">
              <w:rPr>
                <w:rFonts w:ascii="Times New Roman" w:hAnsi="Times New Roman"/>
                <w:b/>
                <w:sz w:val="24"/>
                <w:szCs w:val="24"/>
              </w:rPr>
              <w:t>№</w:t>
            </w:r>
          </w:p>
        </w:tc>
        <w:tc>
          <w:tcPr>
            <w:tcW w:w="5954" w:type="dxa"/>
          </w:tcPr>
          <w:p w:rsidR="003B2EFB" w:rsidRPr="00BA5308" w:rsidRDefault="003B2EFB" w:rsidP="0069096F">
            <w:pPr>
              <w:spacing w:after="0" w:line="240" w:lineRule="auto"/>
              <w:jc w:val="both"/>
              <w:rPr>
                <w:rFonts w:ascii="Times New Roman" w:hAnsi="Times New Roman"/>
                <w:b/>
                <w:bCs/>
                <w:sz w:val="24"/>
                <w:szCs w:val="24"/>
              </w:rPr>
            </w:pPr>
            <w:r w:rsidRPr="00BA5308">
              <w:rPr>
                <w:rFonts w:ascii="Times New Roman" w:hAnsi="Times New Roman"/>
                <w:b/>
                <w:bCs/>
                <w:sz w:val="24"/>
                <w:szCs w:val="24"/>
              </w:rPr>
              <w:t>Наименование объектов и средств материально-технического обеспечения</w:t>
            </w:r>
          </w:p>
        </w:tc>
        <w:tc>
          <w:tcPr>
            <w:tcW w:w="992"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Число</w:t>
            </w:r>
          </w:p>
        </w:tc>
        <w:tc>
          <w:tcPr>
            <w:tcW w:w="1276" w:type="dxa"/>
          </w:tcPr>
          <w:p w:rsidR="003B2EFB" w:rsidRPr="00BA5308" w:rsidRDefault="003B2EFB" w:rsidP="00C75D2E">
            <w:pPr>
              <w:spacing w:after="0" w:line="240" w:lineRule="auto"/>
              <w:jc w:val="center"/>
              <w:rPr>
                <w:rFonts w:ascii="Times New Roman" w:hAnsi="Times New Roman"/>
                <w:b/>
                <w:bCs/>
                <w:sz w:val="24"/>
                <w:szCs w:val="24"/>
              </w:rPr>
            </w:pPr>
            <w:r w:rsidRPr="00BA5308">
              <w:rPr>
                <w:rFonts w:ascii="Times New Roman" w:hAnsi="Times New Roman"/>
                <w:b/>
                <w:bCs/>
                <w:sz w:val="24"/>
                <w:szCs w:val="24"/>
              </w:rPr>
              <w:t>Наличие</w:t>
            </w:r>
          </w:p>
        </w:tc>
      </w:tr>
      <w:tr w:rsidR="003B2EFB" w:rsidRPr="00BA5308" w:rsidTr="00086FBD">
        <w:trPr>
          <w:trHeight w:val="269"/>
        </w:trPr>
        <w:tc>
          <w:tcPr>
            <w:tcW w:w="9464" w:type="dxa"/>
            <w:gridSpan w:val="4"/>
          </w:tcPr>
          <w:p w:rsidR="003B2EFB" w:rsidRPr="00BA5308" w:rsidRDefault="003B2EFB" w:rsidP="00086FBD">
            <w:pPr>
              <w:spacing w:after="0" w:line="240" w:lineRule="auto"/>
              <w:jc w:val="center"/>
              <w:rPr>
                <w:rFonts w:ascii="Times New Roman" w:hAnsi="Times New Roman"/>
                <w:b/>
                <w:bCs/>
                <w:sz w:val="24"/>
                <w:szCs w:val="24"/>
              </w:rPr>
            </w:pPr>
            <w:r w:rsidRPr="00BA5308">
              <w:rPr>
                <w:rFonts w:ascii="Times New Roman" w:hAnsi="Times New Roman"/>
                <w:b/>
                <w:bCs/>
                <w:sz w:val="24"/>
                <w:szCs w:val="24"/>
              </w:rPr>
              <w:t>Печатные пособия</w:t>
            </w:r>
          </w:p>
        </w:tc>
      </w:tr>
      <w:tr w:rsidR="003B2EFB" w:rsidRPr="00BA5308" w:rsidTr="00086FBD">
        <w:trPr>
          <w:trHeight w:val="3088"/>
        </w:trPr>
        <w:tc>
          <w:tcPr>
            <w:tcW w:w="1242" w:type="dxa"/>
          </w:tcPr>
          <w:p w:rsidR="003B2EFB" w:rsidRPr="00BA5308" w:rsidRDefault="00086FBD" w:rsidP="002316F7">
            <w:pPr>
              <w:spacing w:after="0" w:line="240" w:lineRule="auto"/>
              <w:rPr>
                <w:rFonts w:ascii="Times New Roman" w:hAnsi="Times New Roman"/>
                <w:b/>
                <w:bCs/>
                <w:sz w:val="24"/>
                <w:szCs w:val="24"/>
              </w:rPr>
            </w:pPr>
            <w:r>
              <w:rPr>
                <w:rFonts w:ascii="Times New Roman" w:hAnsi="Times New Roman"/>
                <w:b/>
                <w:bCs/>
                <w:sz w:val="24"/>
                <w:szCs w:val="24"/>
              </w:rPr>
              <w:t>1</w:t>
            </w:r>
            <w:r w:rsidR="003B2EFB" w:rsidRPr="00BA5308">
              <w:rPr>
                <w:rFonts w:ascii="Times New Roman" w:hAnsi="Times New Roman"/>
                <w:b/>
                <w:bCs/>
                <w:sz w:val="24"/>
                <w:szCs w:val="24"/>
              </w:rPr>
              <w:t>.</w:t>
            </w:r>
          </w:p>
        </w:tc>
        <w:tc>
          <w:tcPr>
            <w:tcW w:w="5954" w:type="dxa"/>
          </w:tcPr>
          <w:p w:rsidR="003B2EFB" w:rsidRPr="00BA5308" w:rsidRDefault="003B2EFB" w:rsidP="00086FBD">
            <w:pPr>
              <w:spacing w:after="0" w:line="240" w:lineRule="auto"/>
              <w:jc w:val="both"/>
              <w:rPr>
                <w:rFonts w:ascii="Times New Roman" w:hAnsi="Times New Roman"/>
                <w:sz w:val="24"/>
                <w:szCs w:val="24"/>
              </w:rPr>
            </w:pPr>
            <w:r w:rsidRPr="00BA5308">
              <w:rPr>
                <w:rFonts w:ascii="Times New Roman" w:hAnsi="Times New Roman"/>
                <w:sz w:val="24"/>
                <w:szCs w:val="24"/>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3B2EFB" w:rsidRPr="00BA5308" w:rsidRDefault="003B2EFB" w:rsidP="00086FBD">
            <w:pPr>
              <w:spacing w:after="0" w:line="240" w:lineRule="auto"/>
              <w:jc w:val="both"/>
              <w:rPr>
                <w:rFonts w:ascii="Times New Roman" w:hAnsi="Times New Roman"/>
                <w:sz w:val="24"/>
                <w:szCs w:val="24"/>
              </w:rPr>
            </w:pPr>
            <w:r w:rsidRPr="00BA5308">
              <w:rPr>
                <w:rFonts w:ascii="Times New Roman" w:hAnsi="Times New Roman"/>
                <w:sz w:val="24"/>
                <w:szCs w:val="24"/>
              </w:rPr>
              <w:t>Словари (по возможности всех типов) по литературному чтению..</w:t>
            </w:r>
          </w:p>
          <w:p w:rsidR="003B2EFB" w:rsidRPr="00BA5308" w:rsidRDefault="003B2EFB" w:rsidP="00086FBD">
            <w:pPr>
              <w:spacing w:after="0" w:line="240" w:lineRule="auto"/>
              <w:jc w:val="both"/>
              <w:rPr>
                <w:rFonts w:ascii="Times New Roman" w:hAnsi="Times New Roman"/>
                <w:sz w:val="24"/>
                <w:szCs w:val="24"/>
              </w:rPr>
            </w:pPr>
            <w:r w:rsidRPr="00BA5308">
              <w:rPr>
                <w:rFonts w:ascii="Times New Roman" w:hAnsi="Times New Roman"/>
                <w:sz w:val="24"/>
                <w:szCs w:val="24"/>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3B2EFB" w:rsidRPr="00BA5308" w:rsidRDefault="003B2EFB" w:rsidP="00086FBD">
            <w:pPr>
              <w:spacing w:after="0" w:line="240" w:lineRule="auto"/>
              <w:jc w:val="both"/>
              <w:rPr>
                <w:rFonts w:ascii="Times New Roman" w:hAnsi="Times New Roman"/>
                <w:sz w:val="24"/>
                <w:szCs w:val="24"/>
              </w:rPr>
            </w:pPr>
            <w:r w:rsidRPr="00BA5308">
              <w:rPr>
                <w:rFonts w:ascii="Times New Roman" w:hAnsi="Times New Roman"/>
                <w:sz w:val="24"/>
                <w:szCs w:val="24"/>
              </w:rPr>
              <w:t>Детские книги разных типов и жанров из круга детского чтения.</w:t>
            </w:r>
          </w:p>
          <w:p w:rsidR="003B2EFB" w:rsidRDefault="003B2EFB" w:rsidP="00086FBD">
            <w:pPr>
              <w:spacing w:after="0" w:line="240" w:lineRule="auto"/>
              <w:jc w:val="both"/>
              <w:rPr>
                <w:rFonts w:ascii="Times New Roman" w:hAnsi="Times New Roman"/>
                <w:sz w:val="24"/>
                <w:szCs w:val="24"/>
              </w:rPr>
            </w:pPr>
            <w:r w:rsidRPr="00BA5308">
              <w:rPr>
                <w:rFonts w:ascii="Times New Roman" w:hAnsi="Times New Roman"/>
                <w:sz w:val="24"/>
                <w:szCs w:val="24"/>
              </w:rPr>
              <w:t>Портреты поэтов и писателей (персоналия в соответствии с Обязательным минимумом).</w:t>
            </w:r>
          </w:p>
          <w:p w:rsidR="00086FBD" w:rsidRPr="00BA5308" w:rsidRDefault="00086FBD" w:rsidP="002316F7">
            <w:pPr>
              <w:spacing w:after="0" w:line="240" w:lineRule="auto"/>
              <w:rPr>
                <w:rFonts w:ascii="Times New Roman" w:hAnsi="Times New Roman"/>
                <w:b/>
                <w:bCs/>
                <w:sz w:val="24"/>
                <w:szCs w:val="24"/>
              </w:rPr>
            </w:pPr>
          </w:p>
        </w:tc>
        <w:tc>
          <w:tcPr>
            <w:tcW w:w="992" w:type="dxa"/>
          </w:tcPr>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Ф</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w:t>
            </w:r>
          </w:p>
          <w:p w:rsidR="003B2EFB" w:rsidRPr="00F73377" w:rsidRDefault="003B2EFB" w:rsidP="002316F7">
            <w:pPr>
              <w:spacing w:after="0" w:line="240" w:lineRule="auto"/>
              <w:rPr>
                <w:rFonts w:ascii="Times New Roman" w:hAnsi="Times New Roman"/>
                <w:bCs/>
                <w:sz w:val="24"/>
                <w:szCs w:val="24"/>
              </w:rPr>
            </w:pPr>
          </w:p>
          <w:p w:rsidR="003B2EFB" w:rsidRPr="00F73377" w:rsidRDefault="003B2EFB" w:rsidP="002316F7">
            <w:pPr>
              <w:spacing w:after="0" w:line="240" w:lineRule="auto"/>
              <w:rPr>
                <w:rFonts w:ascii="Times New Roman" w:hAnsi="Times New Roman"/>
                <w:bCs/>
                <w:sz w:val="24"/>
                <w:szCs w:val="24"/>
              </w:rPr>
            </w:pPr>
            <w:r w:rsidRPr="00F73377">
              <w:rPr>
                <w:rFonts w:ascii="Times New Roman" w:hAnsi="Times New Roman"/>
                <w:bCs/>
                <w:sz w:val="24"/>
                <w:szCs w:val="24"/>
              </w:rPr>
              <w:t>Д/К</w:t>
            </w:r>
          </w:p>
          <w:p w:rsidR="003B2EFB" w:rsidRPr="00BA5308" w:rsidRDefault="003B2EFB" w:rsidP="002316F7">
            <w:pPr>
              <w:spacing w:after="0" w:line="240" w:lineRule="auto"/>
              <w:rPr>
                <w:rFonts w:ascii="Times New Roman" w:hAnsi="Times New Roman"/>
                <w:b/>
                <w:bCs/>
                <w:sz w:val="24"/>
                <w:szCs w:val="24"/>
              </w:rPr>
            </w:pPr>
            <w:r w:rsidRPr="00F73377">
              <w:rPr>
                <w:rFonts w:ascii="Times New Roman" w:hAnsi="Times New Roman"/>
                <w:bCs/>
                <w:sz w:val="24"/>
                <w:szCs w:val="24"/>
              </w:rPr>
              <w:t>Д</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3B2EFB" w:rsidRPr="00BA5308" w:rsidTr="00086FBD">
        <w:trPr>
          <w:trHeight w:val="284"/>
        </w:trPr>
        <w:tc>
          <w:tcPr>
            <w:tcW w:w="9464" w:type="dxa"/>
            <w:gridSpan w:val="4"/>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lastRenderedPageBreak/>
              <w:t>Технические средства обучения</w:t>
            </w:r>
          </w:p>
        </w:tc>
      </w:tr>
      <w:tr w:rsidR="003B2EFB" w:rsidRPr="00BA5308" w:rsidTr="00086FBD">
        <w:trPr>
          <w:trHeight w:val="86"/>
        </w:trPr>
        <w:tc>
          <w:tcPr>
            <w:tcW w:w="1242" w:type="dxa"/>
          </w:tcPr>
          <w:p w:rsidR="003B2EFB" w:rsidRPr="00BA5308" w:rsidRDefault="0069096F" w:rsidP="002316F7">
            <w:pPr>
              <w:spacing w:after="0" w:line="240" w:lineRule="auto"/>
              <w:rPr>
                <w:rFonts w:ascii="Times New Roman" w:hAnsi="Times New Roman"/>
                <w:b/>
                <w:bCs/>
                <w:sz w:val="24"/>
                <w:szCs w:val="24"/>
              </w:rPr>
            </w:pPr>
            <w:r>
              <w:rPr>
                <w:rFonts w:ascii="Times New Roman" w:hAnsi="Times New Roman"/>
                <w:b/>
                <w:bCs/>
                <w:sz w:val="24"/>
                <w:szCs w:val="24"/>
              </w:rPr>
              <w:t>2</w:t>
            </w:r>
            <w:r w:rsidR="003B2EFB" w:rsidRPr="00BA5308">
              <w:rPr>
                <w:rFonts w:ascii="Times New Roman" w:hAnsi="Times New Roman"/>
                <w:b/>
                <w:bCs/>
                <w:sz w:val="24"/>
                <w:szCs w:val="24"/>
              </w:rPr>
              <w:t>.</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 xml:space="preserve">Классная доска с набором приспособлений для крепления постеров и картинок </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Настенная доска с набором приспособлений для крепления картинок.</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Телевизор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Аудиоцентр/ магнитофон.</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Диапроектор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Мультимедийный проектор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Компьютер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Экспозиционный экран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Сканер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Принтер лазерный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Принтер струйный цветной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Фотокамера цифровая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Видеокамера цифровая со штативом (по возможности)</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BA5308" w:rsidRDefault="003B2EFB" w:rsidP="002316F7">
            <w:pPr>
              <w:spacing w:after="0" w:line="240" w:lineRule="auto"/>
              <w:rPr>
                <w:rFonts w:ascii="Times New Roman" w:hAnsi="Times New Roman"/>
                <w:b/>
                <w:bCs/>
                <w:sz w:val="24"/>
                <w:szCs w:val="24"/>
              </w:rPr>
            </w:pP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sz w:val="24"/>
                <w:szCs w:val="24"/>
              </w:rPr>
            </w:pPr>
          </w:p>
        </w:tc>
      </w:tr>
      <w:tr w:rsidR="003B2EFB" w:rsidRPr="00BA5308" w:rsidTr="00086FBD">
        <w:trPr>
          <w:trHeight w:val="147"/>
        </w:trPr>
        <w:tc>
          <w:tcPr>
            <w:tcW w:w="9464" w:type="dxa"/>
            <w:gridSpan w:val="4"/>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Экранно-звуковые пособия</w:t>
            </w:r>
          </w:p>
        </w:tc>
      </w:tr>
      <w:tr w:rsidR="003B2EFB" w:rsidRPr="00BA5308" w:rsidTr="00086FBD">
        <w:trPr>
          <w:trHeight w:val="147"/>
        </w:trPr>
        <w:tc>
          <w:tcPr>
            <w:tcW w:w="1242" w:type="dxa"/>
          </w:tcPr>
          <w:p w:rsidR="003B2EFB" w:rsidRPr="00BA5308" w:rsidRDefault="0069096F" w:rsidP="002316F7">
            <w:pPr>
              <w:spacing w:after="0" w:line="240" w:lineRule="auto"/>
              <w:rPr>
                <w:rFonts w:ascii="Times New Roman" w:hAnsi="Times New Roman"/>
                <w:b/>
                <w:bCs/>
                <w:sz w:val="24"/>
                <w:szCs w:val="24"/>
              </w:rPr>
            </w:pPr>
            <w:r>
              <w:rPr>
                <w:rFonts w:ascii="Times New Roman" w:hAnsi="Times New Roman"/>
                <w:b/>
                <w:bCs/>
                <w:sz w:val="24"/>
                <w:szCs w:val="24"/>
              </w:rPr>
              <w:t>3</w:t>
            </w:r>
            <w:r w:rsidR="003B2EFB" w:rsidRPr="00BA5308">
              <w:rPr>
                <w:rFonts w:ascii="Times New Roman" w:hAnsi="Times New Roman"/>
                <w:b/>
                <w:bCs/>
                <w:sz w:val="24"/>
                <w:szCs w:val="24"/>
              </w:rPr>
              <w:t>.</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 xml:space="preserve">Аудиозаписи художественного исполнения изучаемых произведений. </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соответствующие содержанию обучения (по возможности).</w:t>
            </w:r>
          </w:p>
          <w:p w:rsidR="003B2EFB" w:rsidRPr="00BA5308" w:rsidRDefault="003B2EFB" w:rsidP="0069096F">
            <w:pPr>
              <w:spacing w:after="0" w:line="240" w:lineRule="auto"/>
              <w:jc w:val="both"/>
              <w:rPr>
                <w:rFonts w:ascii="Times New Roman" w:hAnsi="Times New Roman"/>
                <w:b/>
                <w:bCs/>
                <w:sz w:val="24"/>
                <w:szCs w:val="24"/>
              </w:rPr>
            </w:pPr>
            <w:r w:rsidRPr="00BA5308">
              <w:rPr>
                <w:rFonts w:ascii="Times New Roman" w:hAnsi="Times New Roman"/>
                <w:sz w:val="24"/>
                <w:szCs w:val="24"/>
              </w:rPr>
              <w:t>Мультимедийные (цифровые) образовательные ресурсы, соответствующие содержанию обучения (по возможности)</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BA5308" w:rsidRDefault="003B2EFB" w:rsidP="002316F7">
            <w:pPr>
              <w:spacing w:after="0" w:line="240" w:lineRule="auto"/>
              <w:rPr>
                <w:rFonts w:ascii="Times New Roman" w:hAnsi="Times New Roman"/>
                <w:b/>
                <w:bCs/>
                <w:sz w:val="24"/>
                <w:szCs w:val="24"/>
              </w:rPr>
            </w:pP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3B2EFB" w:rsidRPr="00BA5308" w:rsidTr="00086FBD">
        <w:trPr>
          <w:trHeight w:val="147"/>
        </w:trPr>
        <w:tc>
          <w:tcPr>
            <w:tcW w:w="9464" w:type="dxa"/>
            <w:gridSpan w:val="4"/>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Игры и игрушки</w:t>
            </w:r>
          </w:p>
        </w:tc>
      </w:tr>
      <w:tr w:rsidR="003B2EFB" w:rsidRPr="00BA5308" w:rsidTr="00086FBD">
        <w:trPr>
          <w:trHeight w:val="147"/>
        </w:trPr>
        <w:tc>
          <w:tcPr>
            <w:tcW w:w="1242" w:type="dxa"/>
          </w:tcPr>
          <w:p w:rsidR="003B2EFB" w:rsidRPr="00BA5308" w:rsidRDefault="0069096F" w:rsidP="002316F7">
            <w:pPr>
              <w:spacing w:after="0" w:line="240" w:lineRule="auto"/>
              <w:rPr>
                <w:rFonts w:ascii="Times New Roman" w:hAnsi="Times New Roman"/>
                <w:b/>
                <w:bCs/>
                <w:sz w:val="24"/>
                <w:szCs w:val="24"/>
              </w:rPr>
            </w:pPr>
            <w:r>
              <w:rPr>
                <w:rFonts w:ascii="Times New Roman" w:hAnsi="Times New Roman"/>
                <w:b/>
                <w:bCs/>
                <w:sz w:val="24"/>
                <w:szCs w:val="24"/>
              </w:rPr>
              <w:t>4</w:t>
            </w:r>
            <w:r w:rsidR="003B2EFB" w:rsidRPr="00BA5308">
              <w:rPr>
                <w:rFonts w:ascii="Times New Roman" w:hAnsi="Times New Roman"/>
                <w:b/>
                <w:bCs/>
                <w:sz w:val="24"/>
                <w:szCs w:val="24"/>
              </w:rPr>
              <w:t>.</w:t>
            </w:r>
          </w:p>
        </w:tc>
        <w:tc>
          <w:tcPr>
            <w:tcW w:w="5954" w:type="dxa"/>
          </w:tcPr>
          <w:p w:rsidR="003B2EFB" w:rsidRPr="00BA5308" w:rsidRDefault="003B2EFB" w:rsidP="0069096F">
            <w:pPr>
              <w:spacing w:after="0" w:line="240" w:lineRule="auto"/>
              <w:jc w:val="both"/>
              <w:rPr>
                <w:rFonts w:ascii="Times New Roman" w:hAnsi="Times New Roman"/>
                <w:b/>
                <w:bCs/>
                <w:sz w:val="24"/>
                <w:szCs w:val="24"/>
              </w:rPr>
            </w:pPr>
            <w:r w:rsidRPr="00BA5308">
              <w:rPr>
                <w:rFonts w:ascii="Times New Roman" w:hAnsi="Times New Roman"/>
                <w:sz w:val="24"/>
                <w:szCs w:val="24"/>
              </w:rPr>
              <w:t>Настольные развивающие игры, литературное лото, викторины</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Ф</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3B2EFB" w:rsidRPr="00BA5308" w:rsidTr="00086FBD">
        <w:trPr>
          <w:trHeight w:val="147"/>
        </w:trPr>
        <w:tc>
          <w:tcPr>
            <w:tcW w:w="9464" w:type="dxa"/>
            <w:gridSpan w:val="4"/>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Оборудование класса</w:t>
            </w:r>
          </w:p>
        </w:tc>
      </w:tr>
      <w:tr w:rsidR="003B2EFB" w:rsidRPr="00BA5308" w:rsidTr="00086FBD">
        <w:trPr>
          <w:trHeight w:val="147"/>
        </w:trPr>
        <w:tc>
          <w:tcPr>
            <w:tcW w:w="1242" w:type="dxa"/>
          </w:tcPr>
          <w:p w:rsidR="003B2EFB" w:rsidRPr="00BA5308" w:rsidRDefault="0069096F" w:rsidP="002316F7">
            <w:pPr>
              <w:spacing w:after="0" w:line="240" w:lineRule="auto"/>
              <w:rPr>
                <w:rFonts w:ascii="Times New Roman" w:hAnsi="Times New Roman"/>
                <w:b/>
                <w:bCs/>
                <w:sz w:val="24"/>
                <w:szCs w:val="24"/>
              </w:rPr>
            </w:pPr>
            <w:r>
              <w:rPr>
                <w:rFonts w:ascii="Times New Roman" w:hAnsi="Times New Roman"/>
                <w:b/>
                <w:bCs/>
                <w:sz w:val="24"/>
                <w:szCs w:val="24"/>
              </w:rPr>
              <w:t>5</w:t>
            </w:r>
            <w:r w:rsidR="003B2EFB" w:rsidRPr="00BA5308">
              <w:rPr>
                <w:rFonts w:ascii="Times New Roman" w:hAnsi="Times New Roman"/>
                <w:b/>
                <w:bCs/>
                <w:sz w:val="24"/>
                <w:szCs w:val="24"/>
              </w:rPr>
              <w:t>.</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Ученические столы 1-2 местные с комплектом стульев</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Стол учительский с тумбой</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Шкафы для хранения учебников, дидактических материалов, пособий и пр.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Настенные доски для вывешивания иллюстративного материала</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Полки для Уголка книг</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Подставки для книг, держатели для схем и таблиц и т.п.</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Ф</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BA5308" w:rsidRDefault="003B2EFB" w:rsidP="002316F7">
            <w:pPr>
              <w:spacing w:after="0" w:line="240" w:lineRule="auto"/>
              <w:rPr>
                <w:rFonts w:ascii="Times New Roman" w:hAnsi="Times New Roman"/>
                <w:b/>
                <w:bCs/>
                <w:sz w:val="24"/>
                <w:szCs w:val="24"/>
              </w:rPr>
            </w:pPr>
          </w:p>
        </w:tc>
        <w:tc>
          <w:tcPr>
            <w:tcW w:w="1276" w:type="dxa"/>
          </w:tcPr>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p>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ind w:right="91"/>
              <w:rPr>
                <w:rFonts w:ascii="Times New Roman" w:hAnsi="Times New Roman"/>
                <w:b/>
                <w:bCs/>
                <w:sz w:val="24"/>
                <w:szCs w:val="24"/>
              </w:rPr>
            </w:pPr>
          </w:p>
        </w:tc>
      </w:tr>
    </w:tbl>
    <w:p w:rsidR="0069096F" w:rsidRDefault="0069096F" w:rsidP="00C75D2E">
      <w:pPr>
        <w:spacing w:after="0" w:line="240" w:lineRule="auto"/>
        <w:jc w:val="center"/>
        <w:rPr>
          <w:rFonts w:ascii="Times New Roman" w:hAnsi="Times New Roman"/>
          <w:b/>
          <w:bCs/>
          <w:sz w:val="24"/>
          <w:szCs w:val="24"/>
        </w:rPr>
      </w:pPr>
    </w:p>
    <w:p w:rsidR="003B2EFB" w:rsidRPr="00BA5308" w:rsidRDefault="008958E0" w:rsidP="00C75D2E">
      <w:pPr>
        <w:spacing w:after="0" w:line="240" w:lineRule="auto"/>
        <w:jc w:val="center"/>
        <w:rPr>
          <w:rFonts w:ascii="Times New Roman" w:hAnsi="Times New Roman"/>
          <w:b/>
          <w:bCs/>
          <w:sz w:val="24"/>
          <w:szCs w:val="24"/>
        </w:rPr>
      </w:pPr>
      <w:r>
        <w:rPr>
          <w:rFonts w:ascii="Times New Roman" w:hAnsi="Times New Roman"/>
          <w:b/>
          <w:bCs/>
          <w:sz w:val="24"/>
          <w:szCs w:val="24"/>
        </w:rPr>
        <w:t>Окружающий мир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204"/>
        <w:gridCol w:w="5954"/>
        <w:gridCol w:w="992"/>
        <w:gridCol w:w="1276"/>
      </w:tblGrid>
      <w:tr w:rsidR="003B2EFB" w:rsidRPr="00BA5308" w:rsidTr="0069096F">
        <w:trPr>
          <w:trHeight w:val="69"/>
        </w:trPr>
        <w:tc>
          <w:tcPr>
            <w:tcW w:w="1242" w:type="dxa"/>
            <w:gridSpan w:val="2"/>
          </w:tcPr>
          <w:p w:rsidR="003B2EFB" w:rsidRPr="00BA5308" w:rsidRDefault="00E46B99" w:rsidP="00E46B99">
            <w:pPr>
              <w:spacing w:after="0" w:line="240" w:lineRule="auto"/>
              <w:jc w:val="center"/>
              <w:rPr>
                <w:rFonts w:ascii="Times New Roman" w:hAnsi="Times New Roman"/>
                <w:sz w:val="24"/>
                <w:szCs w:val="24"/>
              </w:rPr>
            </w:pPr>
            <w:r w:rsidRPr="00E46B99">
              <w:rPr>
                <w:rFonts w:ascii="Times New Roman" w:hAnsi="Times New Roman"/>
                <w:b/>
                <w:sz w:val="24"/>
                <w:szCs w:val="24"/>
              </w:rPr>
              <w:t>№</w:t>
            </w:r>
          </w:p>
        </w:tc>
        <w:tc>
          <w:tcPr>
            <w:tcW w:w="5954" w:type="dxa"/>
          </w:tcPr>
          <w:p w:rsidR="003B2EFB" w:rsidRPr="0069096F" w:rsidRDefault="003B2EFB" w:rsidP="0069096F">
            <w:pPr>
              <w:spacing w:after="0" w:line="240" w:lineRule="auto"/>
              <w:jc w:val="center"/>
              <w:rPr>
                <w:rFonts w:ascii="Times New Roman" w:hAnsi="Times New Roman"/>
                <w:b/>
                <w:sz w:val="24"/>
                <w:szCs w:val="24"/>
              </w:rPr>
            </w:pPr>
            <w:r w:rsidRPr="0069096F">
              <w:rPr>
                <w:rFonts w:ascii="Times New Roman" w:hAnsi="Times New Roman"/>
                <w:b/>
                <w:sz w:val="24"/>
                <w:szCs w:val="24"/>
              </w:rPr>
              <w:t>Наименование объектов и средств материально-технического обеспечения</w:t>
            </w:r>
          </w:p>
        </w:tc>
        <w:tc>
          <w:tcPr>
            <w:tcW w:w="992" w:type="dxa"/>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Число</w:t>
            </w:r>
          </w:p>
        </w:tc>
        <w:tc>
          <w:tcPr>
            <w:tcW w:w="1276" w:type="dxa"/>
          </w:tcPr>
          <w:p w:rsidR="003B2EFB" w:rsidRPr="00C75D2E" w:rsidRDefault="003B2EFB" w:rsidP="00C75D2E">
            <w:pPr>
              <w:spacing w:after="0" w:line="240" w:lineRule="auto"/>
              <w:jc w:val="center"/>
              <w:rPr>
                <w:rFonts w:ascii="Times New Roman" w:hAnsi="Times New Roman"/>
                <w:b/>
                <w:sz w:val="24"/>
                <w:szCs w:val="24"/>
              </w:rPr>
            </w:pPr>
            <w:r w:rsidRPr="00C75D2E">
              <w:rPr>
                <w:rFonts w:ascii="Times New Roman" w:hAnsi="Times New Roman"/>
                <w:b/>
                <w:sz w:val="24"/>
                <w:szCs w:val="24"/>
              </w:rPr>
              <w:t>Наличие</w:t>
            </w:r>
          </w:p>
        </w:tc>
      </w:tr>
      <w:tr w:rsidR="003B2EFB" w:rsidRPr="00BA5308" w:rsidTr="0069096F">
        <w:trPr>
          <w:trHeight w:val="69"/>
        </w:trPr>
        <w:tc>
          <w:tcPr>
            <w:tcW w:w="9464" w:type="dxa"/>
            <w:gridSpan w:val="5"/>
          </w:tcPr>
          <w:p w:rsidR="003B2EFB" w:rsidRPr="00BA5308" w:rsidRDefault="003B2EFB" w:rsidP="0069096F">
            <w:pPr>
              <w:spacing w:after="0" w:line="240" w:lineRule="auto"/>
              <w:jc w:val="center"/>
              <w:rPr>
                <w:rFonts w:ascii="Times New Roman" w:hAnsi="Times New Roman"/>
                <w:sz w:val="24"/>
                <w:szCs w:val="24"/>
              </w:rPr>
            </w:pPr>
            <w:r w:rsidRPr="00BA5308">
              <w:rPr>
                <w:rFonts w:ascii="Times New Roman" w:hAnsi="Times New Roman"/>
                <w:b/>
                <w:bCs/>
                <w:sz w:val="24"/>
                <w:szCs w:val="24"/>
              </w:rPr>
              <w:t>Печатные пособия</w:t>
            </w:r>
          </w:p>
        </w:tc>
      </w:tr>
      <w:tr w:rsidR="003B2EFB" w:rsidRPr="00BA5308" w:rsidTr="0069096F">
        <w:trPr>
          <w:trHeight w:val="69"/>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1.</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Таблицы природоведческого и обществоведческого содержания в соответствии с программой обучения</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Плакаты по основным темам естествознания магнитные или иные (природные сообщества леса, луга, сада, озера и т.п.)</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Портреты выдающихся людей России (политических деятелей, военачальников, писателей, поэтов, композиторов и др.).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Географические и исторические настенные карты</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Атлас географических и исторических карт</w:t>
            </w:r>
          </w:p>
          <w:p w:rsidR="00C75D2E"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Иллюстративные материалы (альбомы, комплекты открыток и др.)</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lastRenderedPageBreak/>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BA5308" w:rsidRDefault="003B2EFB" w:rsidP="002316F7">
            <w:pPr>
              <w:spacing w:after="0" w:line="240" w:lineRule="auto"/>
              <w:rPr>
                <w:rFonts w:ascii="Times New Roman" w:hAnsi="Times New Roman"/>
                <w:sz w:val="24"/>
                <w:szCs w:val="24"/>
              </w:rPr>
            </w:pPr>
            <w:r w:rsidRPr="00E46B99">
              <w:rPr>
                <w:rFonts w:ascii="Times New Roman" w:hAnsi="Times New Roman"/>
                <w:bCs/>
                <w:sz w:val="24"/>
                <w:szCs w:val="24"/>
              </w:rPr>
              <w:t>Ф</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tc>
      </w:tr>
      <w:tr w:rsidR="003B2EFB" w:rsidRPr="00BA5308" w:rsidTr="0069096F">
        <w:trPr>
          <w:trHeight w:val="69"/>
        </w:trPr>
        <w:tc>
          <w:tcPr>
            <w:tcW w:w="9464" w:type="dxa"/>
            <w:gridSpan w:val="5"/>
          </w:tcPr>
          <w:p w:rsidR="003B2EFB" w:rsidRPr="00BA5308" w:rsidRDefault="003B2EFB" w:rsidP="0069096F">
            <w:pPr>
              <w:spacing w:after="0" w:line="240" w:lineRule="auto"/>
              <w:jc w:val="center"/>
              <w:rPr>
                <w:rFonts w:ascii="Times New Roman" w:hAnsi="Times New Roman"/>
                <w:sz w:val="24"/>
                <w:szCs w:val="24"/>
              </w:rPr>
            </w:pPr>
            <w:r w:rsidRPr="00BA5308">
              <w:rPr>
                <w:rFonts w:ascii="Times New Roman" w:hAnsi="Times New Roman"/>
                <w:b/>
                <w:bCs/>
                <w:sz w:val="24"/>
                <w:szCs w:val="24"/>
              </w:rPr>
              <w:lastRenderedPageBreak/>
              <w:t>Компьютерные и информационно-коммуникативные средства</w:t>
            </w:r>
          </w:p>
        </w:tc>
      </w:tr>
      <w:tr w:rsidR="003B2EFB" w:rsidRPr="00BA5308" w:rsidTr="0069096F">
        <w:trPr>
          <w:trHeight w:val="69"/>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2.</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Мультимедийные (цифровые) инструменты и образовательные ресурсы, соответствующие содержанию обучения, обучающие программы по предмету</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Ф</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69096F">
        <w:trPr>
          <w:trHeight w:val="127"/>
        </w:trPr>
        <w:tc>
          <w:tcPr>
            <w:tcW w:w="9464" w:type="dxa"/>
            <w:gridSpan w:val="5"/>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Технические средства обучения (ТСО)</w:t>
            </w:r>
          </w:p>
        </w:tc>
      </w:tr>
      <w:tr w:rsidR="003B2EFB" w:rsidRPr="00BA5308" w:rsidTr="0069096F">
        <w:trPr>
          <w:trHeight w:val="779"/>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3.</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Аудиторная доска с набором приспособлений для крепления карт и таблиц</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Экспозиционный экран</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Телевизор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Персональный компьютер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 xml:space="preserve">Мультимедийный проектор </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69096F">
        <w:trPr>
          <w:trHeight w:val="127"/>
        </w:trPr>
        <w:tc>
          <w:tcPr>
            <w:tcW w:w="9464" w:type="dxa"/>
            <w:gridSpan w:val="5"/>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Экранно-звуковые пособия</w:t>
            </w:r>
          </w:p>
        </w:tc>
      </w:tr>
      <w:tr w:rsidR="003B2EFB" w:rsidRPr="00BA5308" w:rsidTr="0069096F">
        <w:trPr>
          <w:trHeight w:val="395"/>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4.</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по предмету (в том числе в цифровой форме)</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Аудиозаписи в соответствии с содержанием обучения (в том числе в цифровой форме)</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69096F">
        <w:trPr>
          <w:trHeight w:val="134"/>
        </w:trPr>
        <w:tc>
          <w:tcPr>
            <w:tcW w:w="9464" w:type="dxa"/>
            <w:gridSpan w:val="5"/>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Учебно-практическое и учебно-лабораторное оборудование</w:t>
            </w:r>
          </w:p>
        </w:tc>
      </w:tr>
      <w:tr w:rsidR="003B2EFB" w:rsidRPr="00BA5308" w:rsidTr="0069096F">
        <w:trPr>
          <w:trHeight w:val="2910"/>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5.</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Термометры для измерения температуры воздуха, воды</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Термометр медицинский</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Лупа</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Компас</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Часы с синхронизированными стрелками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Микроскоп (цифровой по возможности)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Лабораторное оборудование для проведения опытов и демонстраций в соответствии с содержанием обучения : для измерения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т.п.</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Оборудование для уголка живой природы: аквариум, террариум, клетка для птиц, предметы ухода за растениями и животными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Рельефные модели (равнина, холм, гора, овраг)</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Модель "Торс человека" с внутренними органами</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Модели светофоров, дорожных знаков, средств транспорта</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Муляжи овощей, фруктов, грибов с учетом содержания обучения</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Макеты архитектурных сооружений, исторических памятников и т.п.</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К</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К</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К</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К/Ф/</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ДД</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Д/П</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Д/Ф</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П</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 -</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69096F">
        <w:trPr>
          <w:trHeight w:val="127"/>
        </w:trPr>
        <w:tc>
          <w:tcPr>
            <w:tcW w:w="9464" w:type="dxa"/>
            <w:gridSpan w:val="5"/>
          </w:tcPr>
          <w:p w:rsidR="003B2EFB" w:rsidRPr="00BA5308" w:rsidRDefault="003B2EFB" w:rsidP="0069096F">
            <w:pPr>
              <w:spacing w:after="0" w:line="240" w:lineRule="auto"/>
              <w:jc w:val="center"/>
              <w:rPr>
                <w:rFonts w:ascii="Times New Roman" w:hAnsi="Times New Roman"/>
                <w:sz w:val="24"/>
                <w:szCs w:val="24"/>
              </w:rPr>
            </w:pPr>
            <w:r w:rsidRPr="00BA5308">
              <w:rPr>
                <w:rFonts w:ascii="Times New Roman" w:hAnsi="Times New Roman"/>
                <w:b/>
                <w:bCs/>
                <w:sz w:val="24"/>
                <w:szCs w:val="24"/>
              </w:rPr>
              <w:t>Натуральные объекты</w:t>
            </w:r>
          </w:p>
        </w:tc>
      </w:tr>
      <w:tr w:rsidR="003B2EFB" w:rsidRPr="00BA5308" w:rsidTr="0069096F">
        <w:trPr>
          <w:trHeight w:val="274"/>
        </w:trPr>
        <w:tc>
          <w:tcPr>
            <w:tcW w:w="1242" w:type="dxa"/>
            <w:gridSpan w:val="2"/>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6.</w:t>
            </w:r>
          </w:p>
        </w:tc>
        <w:tc>
          <w:tcPr>
            <w:tcW w:w="5954" w:type="dxa"/>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Коллекции полезных ископаемых</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Коллекции плодов и семян растений</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Гербарии культурных и дикорастущих растений (с учетом содержания обучения)</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Живые объекты (комнатные растения, животные)</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Ф/П</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Ф/П</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Ф/П</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w:t>
            </w:r>
          </w:p>
        </w:tc>
      </w:tr>
      <w:tr w:rsidR="003B2EFB" w:rsidRPr="00BA5308" w:rsidTr="0069096F">
        <w:trPr>
          <w:trHeight w:val="134"/>
        </w:trPr>
        <w:tc>
          <w:tcPr>
            <w:tcW w:w="9464" w:type="dxa"/>
            <w:gridSpan w:val="5"/>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lastRenderedPageBreak/>
              <w:t>Игры и игрушки</w:t>
            </w:r>
          </w:p>
        </w:tc>
      </w:tr>
      <w:tr w:rsidR="003B2EFB" w:rsidRPr="00BA5308" w:rsidTr="0069096F">
        <w:trPr>
          <w:trHeight w:val="1401"/>
        </w:trPr>
        <w:tc>
          <w:tcPr>
            <w:tcW w:w="1038" w:type="dxa"/>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7.</w:t>
            </w:r>
          </w:p>
        </w:tc>
        <w:tc>
          <w:tcPr>
            <w:tcW w:w="6158" w:type="dxa"/>
            <w:gridSpan w:val="2"/>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Настольные развива</w:t>
            </w:r>
            <w:r w:rsidR="0069096F">
              <w:rPr>
                <w:rFonts w:ascii="Times New Roman" w:hAnsi="Times New Roman"/>
                <w:sz w:val="24"/>
                <w:szCs w:val="24"/>
              </w:rPr>
              <w:t>ющие игры по тематике предмета «Окружающий мир»</w:t>
            </w:r>
            <w:r w:rsidRPr="00BA5308">
              <w:rPr>
                <w:rFonts w:ascii="Times New Roman" w:hAnsi="Times New Roman"/>
                <w:sz w:val="24"/>
                <w:szCs w:val="24"/>
              </w:rPr>
              <w:t>(</w:t>
            </w:r>
            <w:r w:rsidR="0069096F">
              <w:rPr>
                <w:rFonts w:ascii="Times New Roman" w:hAnsi="Times New Roman"/>
                <w:sz w:val="24"/>
                <w:szCs w:val="24"/>
              </w:rPr>
              <w:t xml:space="preserve"> </w:t>
            </w:r>
            <w:r w:rsidRPr="00BA5308">
              <w:rPr>
                <w:rFonts w:ascii="Times New Roman" w:hAnsi="Times New Roman"/>
                <w:sz w:val="24"/>
                <w:szCs w:val="24"/>
              </w:rPr>
              <w:t>лото, игры-путешествия и пр.).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Наборы ролевых игр, игрушек и конструкторов (по  темам: Дом, Зоопарк, Ферма, Транспорт, Магазин, и др.)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Наборы карандашей, красок, альбомов для рисования</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П</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П</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К</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69096F">
        <w:trPr>
          <w:trHeight w:val="134"/>
        </w:trPr>
        <w:tc>
          <w:tcPr>
            <w:tcW w:w="9464" w:type="dxa"/>
            <w:gridSpan w:val="5"/>
          </w:tcPr>
          <w:p w:rsidR="003B2EFB" w:rsidRPr="00BA5308" w:rsidRDefault="003B2EFB" w:rsidP="0069096F">
            <w:pPr>
              <w:spacing w:after="0" w:line="240" w:lineRule="auto"/>
              <w:jc w:val="center"/>
              <w:rPr>
                <w:rFonts w:ascii="Times New Roman" w:hAnsi="Times New Roman"/>
                <w:b/>
                <w:bCs/>
                <w:sz w:val="24"/>
                <w:szCs w:val="24"/>
              </w:rPr>
            </w:pPr>
            <w:r w:rsidRPr="00BA5308">
              <w:rPr>
                <w:rFonts w:ascii="Times New Roman" w:hAnsi="Times New Roman"/>
                <w:b/>
                <w:bCs/>
                <w:sz w:val="24"/>
                <w:szCs w:val="24"/>
              </w:rPr>
              <w:t>Оборудование класса</w:t>
            </w:r>
          </w:p>
        </w:tc>
      </w:tr>
      <w:tr w:rsidR="003B2EFB" w:rsidRPr="00BA5308" w:rsidTr="0069096F">
        <w:trPr>
          <w:trHeight w:val="930"/>
        </w:trPr>
        <w:tc>
          <w:tcPr>
            <w:tcW w:w="1038" w:type="dxa"/>
          </w:tcPr>
          <w:p w:rsidR="003B2EFB" w:rsidRPr="0069096F" w:rsidRDefault="003B2EFB" w:rsidP="002316F7">
            <w:pPr>
              <w:spacing w:after="0" w:line="240" w:lineRule="auto"/>
              <w:rPr>
                <w:rFonts w:ascii="Times New Roman" w:hAnsi="Times New Roman"/>
                <w:b/>
                <w:sz w:val="24"/>
                <w:szCs w:val="24"/>
              </w:rPr>
            </w:pPr>
            <w:r w:rsidRPr="0069096F">
              <w:rPr>
                <w:rFonts w:ascii="Times New Roman" w:hAnsi="Times New Roman"/>
                <w:b/>
                <w:sz w:val="24"/>
                <w:szCs w:val="24"/>
              </w:rPr>
              <w:t>8.</w:t>
            </w:r>
          </w:p>
        </w:tc>
        <w:tc>
          <w:tcPr>
            <w:tcW w:w="6158" w:type="dxa"/>
            <w:gridSpan w:val="2"/>
          </w:tcPr>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Ученические столы 1-2 местные с комплектом стульев</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Стол учительский с тумбой</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Шкафы для хранения учебников, дидактических материалов, пособий и пр.</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Настенные доски для вывешивания иллюстративного материала</w:t>
            </w:r>
          </w:p>
          <w:p w:rsidR="003B2EFB" w:rsidRPr="00BA5308" w:rsidRDefault="003B2EFB" w:rsidP="0069096F">
            <w:pPr>
              <w:spacing w:after="0" w:line="240" w:lineRule="auto"/>
              <w:jc w:val="both"/>
              <w:rPr>
                <w:rFonts w:ascii="Times New Roman" w:hAnsi="Times New Roman"/>
                <w:sz w:val="24"/>
                <w:szCs w:val="24"/>
              </w:rPr>
            </w:pPr>
            <w:r w:rsidRPr="00BA5308">
              <w:rPr>
                <w:rFonts w:ascii="Times New Roman" w:hAnsi="Times New Roman"/>
                <w:sz w:val="24"/>
                <w:szCs w:val="24"/>
              </w:rPr>
              <w:t>Подставки для книг, держатели для карт и т.п.</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Ф</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bl>
    <w:p w:rsidR="003B2EFB" w:rsidRPr="00BA5308" w:rsidRDefault="003B2EFB" w:rsidP="00ED78DA">
      <w:pPr>
        <w:spacing w:after="0" w:line="240" w:lineRule="auto"/>
        <w:ind w:left="456"/>
        <w:jc w:val="center"/>
        <w:rPr>
          <w:rFonts w:ascii="Times New Roman" w:hAnsi="Times New Roman"/>
          <w:b/>
          <w:bCs/>
          <w:sz w:val="24"/>
          <w:szCs w:val="24"/>
        </w:rPr>
      </w:pPr>
    </w:p>
    <w:p w:rsidR="003B2EFB" w:rsidRPr="00BA5308" w:rsidRDefault="008958E0" w:rsidP="00C75D2E">
      <w:pPr>
        <w:spacing w:after="0" w:line="240" w:lineRule="auto"/>
        <w:ind w:left="456"/>
        <w:jc w:val="center"/>
        <w:rPr>
          <w:rFonts w:ascii="Times New Roman" w:hAnsi="Times New Roman"/>
          <w:b/>
          <w:bCs/>
          <w:sz w:val="24"/>
          <w:szCs w:val="24"/>
        </w:rPr>
      </w:pPr>
      <w:r>
        <w:rPr>
          <w:rFonts w:ascii="Times New Roman" w:hAnsi="Times New Roman"/>
          <w:b/>
          <w:bCs/>
          <w:sz w:val="24"/>
          <w:szCs w:val="24"/>
        </w:rPr>
        <w:t>Математика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6165"/>
        <w:gridCol w:w="992"/>
        <w:gridCol w:w="1276"/>
      </w:tblGrid>
      <w:tr w:rsidR="003B2EFB" w:rsidRPr="00BA5308" w:rsidTr="00F73377">
        <w:trPr>
          <w:trHeight w:val="510"/>
        </w:trPr>
        <w:tc>
          <w:tcPr>
            <w:tcW w:w="1031" w:type="dxa"/>
          </w:tcPr>
          <w:p w:rsidR="003B2EFB" w:rsidRPr="00BA5308" w:rsidRDefault="00E46B99" w:rsidP="00E46B99">
            <w:pPr>
              <w:spacing w:after="0" w:line="240" w:lineRule="auto"/>
              <w:jc w:val="center"/>
              <w:rPr>
                <w:rFonts w:ascii="Times New Roman" w:hAnsi="Times New Roman"/>
                <w:b/>
                <w:bCs/>
                <w:sz w:val="24"/>
                <w:szCs w:val="24"/>
              </w:rPr>
            </w:pPr>
            <w:r w:rsidRPr="00E46B99">
              <w:rPr>
                <w:rFonts w:ascii="Times New Roman" w:hAnsi="Times New Roman"/>
                <w:b/>
                <w:sz w:val="24"/>
                <w:szCs w:val="24"/>
              </w:rPr>
              <w:t>№</w:t>
            </w:r>
          </w:p>
        </w:tc>
        <w:tc>
          <w:tcPr>
            <w:tcW w:w="6165" w:type="dxa"/>
          </w:tcPr>
          <w:p w:rsidR="003B2EFB" w:rsidRPr="00BA5308" w:rsidRDefault="003B2EFB" w:rsidP="00C034B7">
            <w:pPr>
              <w:spacing w:after="0" w:line="240" w:lineRule="auto"/>
              <w:jc w:val="center"/>
              <w:rPr>
                <w:rFonts w:ascii="Times New Roman" w:hAnsi="Times New Roman"/>
                <w:b/>
                <w:bCs/>
                <w:sz w:val="24"/>
                <w:szCs w:val="24"/>
              </w:rPr>
            </w:pPr>
            <w:r w:rsidRPr="00BA5308">
              <w:rPr>
                <w:rFonts w:ascii="Times New Roman" w:hAnsi="Times New Roman"/>
                <w:b/>
                <w:bCs/>
                <w:sz w:val="24"/>
                <w:szCs w:val="24"/>
              </w:rPr>
              <w:t>Наименование объектов и средств материально-технического обеспечения</w:t>
            </w:r>
          </w:p>
        </w:tc>
        <w:tc>
          <w:tcPr>
            <w:tcW w:w="992" w:type="dxa"/>
          </w:tcPr>
          <w:p w:rsidR="003B2EFB" w:rsidRPr="00BA5308" w:rsidRDefault="003B2EFB" w:rsidP="00C034B7">
            <w:pPr>
              <w:spacing w:after="0" w:line="240" w:lineRule="auto"/>
              <w:jc w:val="center"/>
              <w:rPr>
                <w:rFonts w:ascii="Times New Roman" w:hAnsi="Times New Roman"/>
                <w:b/>
                <w:bCs/>
                <w:sz w:val="24"/>
                <w:szCs w:val="24"/>
              </w:rPr>
            </w:pPr>
            <w:r w:rsidRPr="00BA5308">
              <w:rPr>
                <w:rFonts w:ascii="Times New Roman" w:hAnsi="Times New Roman"/>
                <w:b/>
                <w:bCs/>
                <w:sz w:val="24"/>
                <w:szCs w:val="24"/>
              </w:rPr>
              <w:t>Число</w:t>
            </w:r>
          </w:p>
        </w:tc>
        <w:tc>
          <w:tcPr>
            <w:tcW w:w="1276" w:type="dxa"/>
          </w:tcPr>
          <w:p w:rsidR="003B2EFB" w:rsidRPr="00BA5308" w:rsidRDefault="003B2EFB" w:rsidP="00C034B7">
            <w:pPr>
              <w:spacing w:after="0" w:line="240" w:lineRule="auto"/>
              <w:jc w:val="center"/>
              <w:rPr>
                <w:rFonts w:ascii="Times New Roman" w:hAnsi="Times New Roman"/>
                <w:b/>
                <w:bCs/>
                <w:sz w:val="24"/>
                <w:szCs w:val="24"/>
              </w:rPr>
            </w:pPr>
            <w:r w:rsidRPr="00BA5308">
              <w:rPr>
                <w:rFonts w:ascii="Times New Roman" w:hAnsi="Times New Roman"/>
                <w:b/>
                <w:bCs/>
                <w:sz w:val="24"/>
                <w:szCs w:val="24"/>
              </w:rPr>
              <w:t>Наличие</w:t>
            </w:r>
          </w:p>
        </w:tc>
      </w:tr>
      <w:tr w:rsidR="00613D3F" w:rsidRPr="00BA5308" w:rsidTr="00F34EFF">
        <w:trPr>
          <w:cantSplit/>
          <w:trHeight w:val="240"/>
        </w:trPr>
        <w:tc>
          <w:tcPr>
            <w:tcW w:w="9464" w:type="dxa"/>
            <w:gridSpan w:val="4"/>
          </w:tcPr>
          <w:p w:rsidR="00613D3F" w:rsidRPr="00BA5308" w:rsidRDefault="00613D3F" w:rsidP="00C034B7">
            <w:pPr>
              <w:spacing w:after="0" w:line="240" w:lineRule="auto"/>
              <w:jc w:val="center"/>
              <w:rPr>
                <w:rFonts w:ascii="Times New Roman" w:hAnsi="Times New Roman"/>
                <w:b/>
                <w:bCs/>
                <w:sz w:val="24"/>
                <w:szCs w:val="24"/>
              </w:rPr>
            </w:pPr>
            <w:r w:rsidRPr="00BA5308">
              <w:rPr>
                <w:rFonts w:ascii="Times New Roman" w:hAnsi="Times New Roman"/>
                <w:b/>
                <w:bCs/>
                <w:sz w:val="24"/>
                <w:szCs w:val="24"/>
              </w:rPr>
              <w:t>Печатные пособия</w:t>
            </w:r>
          </w:p>
        </w:tc>
      </w:tr>
      <w:tr w:rsidR="003B2EFB" w:rsidRPr="00BA5308" w:rsidTr="00F73377">
        <w:trPr>
          <w:cantSplit/>
          <w:trHeight w:val="1032"/>
        </w:trPr>
        <w:tc>
          <w:tcPr>
            <w:tcW w:w="1031" w:type="dxa"/>
          </w:tcPr>
          <w:p w:rsidR="003B2EFB" w:rsidRPr="00BA5308" w:rsidRDefault="00C034B7" w:rsidP="002316F7">
            <w:pPr>
              <w:rPr>
                <w:rFonts w:ascii="Times New Roman" w:hAnsi="Times New Roman"/>
                <w:b/>
                <w:bCs/>
                <w:sz w:val="24"/>
                <w:szCs w:val="24"/>
              </w:rPr>
            </w:pPr>
            <w:r w:rsidRPr="00BA5308">
              <w:rPr>
                <w:rFonts w:ascii="Times New Roman" w:hAnsi="Times New Roman"/>
                <w:b/>
                <w:bCs/>
                <w:sz w:val="24"/>
                <w:szCs w:val="24"/>
              </w:rPr>
              <w:t>1.</w:t>
            </w:r>
          </w:p>
        </w:tc>
        <w:tc>
          <w:tcPr>
            <w:tcW w:w="6165" w:type="dxa"/>
          </w:tcPr>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Демонстрационный материал (картинки предметные, таблицы) в соответствии с основными темами программы обучения</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Табель-календарь на текущий год</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Д/К</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613D3F" w:rsidRPr="00BA5308" w:rsidTr="00F34EFF">
        <w:trPr>
          <w:cantSplit/>
          <w:trHeight w:val="240"/>
        </w:trPr>
        <w:tc>
          <w:tcPr>
            <w:tcW w:w="9464" w:type="dxa"/>
            <w:gridSpan w:val="4"/>
          </w:tcPr>
          <w:p w:rsidR="00613D3F" w:rsidRPr="00BA5308" w:rsidRDefault="00613D3F" w:rsidP="00613D3F">
            <w:pPr>
              <w:spacing w:after="0" w:line="240" w:lineRule="auto"/>
              <w:jc w:val="center"/>
              <w:rPr>
                <w:rFonts w:ascii="Times New Roman" w:hAnsi="Times New Roman"/>
                <w:b/>
                <w:bCs/>
                <w:sz w:val="24"/>
                <w:szCs w:val="24"/>
              </w:rPr>
            </w:pPr>
            <w:r w:rsidRPr="00BA5308">
              <w:rPr>
                <w:rFonts w:ascii="Times New Roman" w:hAnsi="Times New Roman"/>
                <w:b/>
                <w:bCs/>
                <w:sz w:val="24"/>
                <w:szCs w:val="24"/>
              </w:rPr>
              <w:t>Компьютерные и информационно-коммуникативные средства</w:t>
            </w:r>
          </w:p>
        </w:tc>
      </w:tr>
      <w:tr w:rsidR="003B2EFB" w:rsidRPr="00BA5308" w:rsidTr="00F73377">
        <w:trPr>
          <w:cantSplit/>
          <w:trHeight w:val="471"/>
        </w:trPr>
        <w:tc>
          <w:tcPr>
            <w:tcW w:w="1031" w:type="dxa"/>
          </w:tcPr>
          <w:p w:rsidR="003B2EFB" w:rsidRPr="00BA5308" w:rsidRDefault="00613D3F" w:rsidP="002316F7">
            <w:pPr>
              <w:rPr>
                <w:rFonts w:ascii="Times New Roman" w:hAnsi="Times New Roman"/>
                <w:b/>
                <w:bCs/>
                <w:sz w:val="24"/>
                <w:szCs w:val="24"/>
              </w:rPr>
            </w:pPr>
            <w:r w:rsidRPr="00BA5308">
              <w:rPr>
                <w:rFonts w:ascii="Times New Roman" w:hAnsi="Times New Roman"/>
                <w:b/>
                <w:bCs/>
                <w:sz w:val="24"/>
                <w:szCs w:val="24"/>
              </w:rPr>
              <w:t>2.</w:t>
            </w:r>
          </w:p>
        </w:tc>
        <w:tc>
          <w:tcPr>
            <w:tcW w:w="6165" w:type="dxa"/>
          </w:tcPr>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Цифровые информационные инструменты и источники (по тематике курса математики)</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 xml:space="preserve"> П</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613D3F" w:rsidRPr="00BA5308" w:rsidTr="00F34EFF">
        <w:trPr>
          <w:cantSplit/>
          <w:trHeight w:val="255"/>
        </w:trPr>
        <w:tc>
          <w:tcPr>
            <w:tcW w:w="9464" w:type="dxa"/>
            <w:gridSpan w:val="4"/>
          </w:tcPr>
          <w:p w:rsidR="00613D3F" w:rsidRPr="00BA5308" w:rsidRDefault="00613D3F" w:rsidP="00613D3F">
            <w:pPr>
              <w:spacing w:after="0" w:line="240" w:lineRule="auto"/>
              <w:jc w:val="center"/>
              <w:rPr>
                <w:rFonts w:ascii="Times New Roman" w:hAnsi="Times New Roman"/>
                <w:b/>
                <w:bCs/>
                <w:sz w:val="24"/>
                <w:szCs w:val="24"/>
              </w:rPr>
            </w:pPr>
            <w:r w:rsidRPr="00BA5308">
              <w:rPr>
                <w:rFonts w:ascii="Times New Roman" w:hAnsi="Times New Roman"/>
                <w:b/>
                <w:bCs/>
                <w:sz w:val="24"/>
                <w:szCs w:val="24"/>
              </w:rPr>
              <w:t>Технические средства обучения (ТСО)</w:t>
            </w:r>
          </w:p>
        </w:tc>
      </w:tr>
      <w:tr w:rsidR="003B2EFB" w:rsidRPr="00BA5308" w:rsidTr="00F73377">
        <w:trPr>
          <w:cantSplit/>
          <w:trHeight w:val="2960"/>
        </w:trPr>
        <w:tc>
          <w:tcPr>
            <w:tcW w:w="1031" w:type="dxa"/>
          </w:tcPr>
          <w:p w:rsidR="003B2EFB" w:rsidRPr="00BA5308" w:rsidRDefault="00613D3F" w:rsidP="002316F7">
            <w:pPr>
              <w:rPr>
                <w:rFonts w:ascii="Times New Roman" w:hAnsi="Times New Roman"/>
                <w:b/>
                <w:bCs/>
                <w:sz w:val="24"/>
                <w:szCs w:val="24"/>
              </w:rPr>
            </w:pPr>
            <w:r w:rsidRPr="00BA5308">
              <w:rPr>
                <w:rFonts w:ascii="Times New Roman" w:hAnsi="Times New Roman"/>
                <w:b/>
                <w:bCs/>
                <w:sz w:val="24"/>
                <w:szCs w:val="24"/>
              </w:rPr>
              <w:t>3.</w:t>
            </w:r>
          </w:p>
        </w:tc>
        <w:tc>
          <w:tcPr>
            <w:tcW w:w="6165" w:type="dxa"/>
          </w:tcPr>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Классная доска с набором приспособлений для крепления таблиц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Магнитная доска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Экспозиционный экран</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Телевизор с универсальной подставкой</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Персональный компьютер</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Мультимедийный проектор</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Шкаф для хранения таблиц</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Сканер (по возможности)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Принтер лазерный (по возможности)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Принтер струйный цветной (по возможности)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Фотокамера цифровая (по возможности)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Видеокамера цифровая со штативом (по возможности)</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 xml:space="preserve">     Д /П</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sz w:val="24"/>
                <w:szCs w:val="24"/>
              </w:rPr>
            </w:pPr>
          </w:p>
        </w:tc>
      </w:tr>
      <w:tr w:rsidR="00613D3F" w:rsidRPr="00BA5308" w:rsidTr="00F34EFF">
        <w:trPr>
          <w:trHeight w:val="255"/>
        </w:trPr>
        <w:tc>
          <w:tcPr>
            <w:tcW w:w="9464" w:type="dxa"/>
            <w:gridSpan w:val="4"/>
          </w:tcPr>
          <w:p w:rsidR="00613D3F" w:rsidRPr="00BA5308" w:rsidRDefault="00613D3F" w:rsidP="00613D3F">
            <w:pPr>
              <w:spacing w:after="0" w:line="240" w:lineRule="auto"/>
              <w:jc w:val="center"/>
              <w:rPr>
                <w:rFonts w:ascii="Times New Roman" w:hAnsi="Times New Roman"/>
                <w:b/>
                <w:bCs/>
                <w:sz w:val="24"/>
                <w:szCs w:val="24"/>
              </w:rPr>
            </w:pPr>
            <w:r w:rsidRPr="00BA5308">
              <w:rPr>
                <w:rFonts w:ascii="Times New Roman" w:hAnsi="Times New Roman"/>
                <w:b/>
                <w:bCs/>
                <w:sz w:val="24"/>
                <w:szCs w:val="24"/>
              </w:rPr>
              <w:t>Демонстрационные пособия</w:t>
            </w:r>
          </w:p>
        </w:tc>
      </w:tr>
      <w:tr w:rsidR="003B2EFB" w:rsidRPr="00BA5308" w:rsidTr="00F73377">
        <w:trPr>
          <w:trHeight w:val="144"/>
        </w:trPr>
        <w:tc>
          <w:tcPr>
            <w:tcW w:w="1031" w:type="dxa"/>
          </w:tcPr>
          <w:p w:rsidR="003B2EFB" w:rsidRPr="00BA5308" w:rsidRDefault="00613D3F" w:rsidP="002316F7">
            <w:pPr>
              <w:spacing w:after="0" w:line="240" w:lineRule="auto"/>
              <w:rPr>
                <w:rFonts w:ascii="Times New Roman" w:hAnsi="Times New Roman"/>
                <w:b/>
                <w:bCs/>
                <w:sz w:val="24"/>
                <w:szCs w:val="24"/>
              </w:rPr>
            </w:pPr>
            <w:r>
              <w:rPr>
                <w:rFonts w:ascii="Times New Roman" w:hAnsi="Times New Roman"/>
                <w:b/>
                <w:bCs/>
                <w:sz w:val="24"/>
                <w:szCs w:val="24"/>
              </w:rPr>
              <w:t>4.</w:t>
            </w:r>
          </w:p>
        </w:tc>
        <w:tc>
          <w:tcPr>
            <w:tcW w:w="6165" w:type="dxa"/>
          </w:tcPr>
          <w:p w:rsidR="003B2EFB" w:rsidRPr="00BA5308" w:rsidRDefault="003B2EFB" w:rsidP="00874C3C">
            <w:pPr>
              <w:spacing w:after="0" w:line="240" w:lineRule="auto"/>
              <w:jc w:val="both"/>
              <w:rPr>
                <w:rFonts w:ascii="Times New Roman" w:hAnsi="Times New Roman"/>
                <w:i/>
                <w:iCs/>
                <w:sz w:val="24"/>
                <w:szCs w:val="24"/>
              </w:rPr>
            </w:pPr>
            <w:r w:rsidRPr="00BA5308">
              <w:rPr>
                <w:rFonts w:ascii="Times New Roman" w:hAnsi="Times New Roman"/>
                <w:sz w:val="24"/>
                <w:szCs w:val="24"/>
              </w:rPr>
              <w:t xml:space="preserve">Объекты, предназначенные для демонстрации последовательного пересчета от 0 до 10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Объекты, предназначенные для демонстрации последовательного пересчета от 0 до 20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Наглядное пособие для изучения состава числа (магнитное или иное), с возможностью крепления на доске</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Объекты, предназначенные для демонстрации последовательного пересчета от 0 до 100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Демонстрационная числовая линейка с делениями от 0 до 100 (магнитная или иная); карточки с целыми десятками и пустые</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Демонстрационное пособие с изображением сотенного квадрата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Демонстрационная таблица умножения, магнитная или иная; карточки с целыми числами от 0 до 100; пустые карточки и пустые полоски с возможностью письма на них</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Демонстрационная числовая линейка магнитная или иная; числа от 0 до 1000, представленные квадратами по 100; карточки с единицами, десятками, сотнями и пустые</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lastRenderedPageBreak/>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lastRenderedPageBreak/>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tc>
        <w:tc>
          <w:tcPr>
            <w:tcW w:w="1276" w:type="dxa"/>
          </w:tcPr>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sz w:val="24"/>
                <w:szCs w:val="24"/>
              </w:rPr>
              <w:lastRenderedPageBreak/>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lastRenderedPageBreak/>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_</w:t>
            </w:r>
          </w:p>
        </w:tc>
      </w:tr>
      <w:tr w:rsidR="00874C3C" w:rsidRPr="00BA5308" w:rsidTr="00F34EFF">
        <w:trPr>
          <w:cantSplit/>
          <w:trHeight w:val="144"/>
        </w:trPr>
        <w:tc>
          <w:tcPr>
            <w:tcW w:w="9464" w:type="dxa"/>
            <w:gridSpan w:val="4"/>
          </w:tcPr>
          <w:p w:rsidR="00874C3C" w:rsidRPr="00BA5308" w:rsidRDefault="00874C3C" w:rsidP="00874C3C">
            <w:pPr>
              <w:spacing w:after="0" w:line="240" w:lineRule="auto"/>
              <w:jc w:val="center"/>
              <w:rPr>
                <w:rFonts w:ascii="Times New Roman" w:hAnsi="Times New Roman"/>
                <w:b/>
                <w:bCs/>
                <w:sz w:val="24"/>
                <w:szCs w:val="24"/>
              </w:rPr>
            </w:pPr>
            <w:r w:rsidRPr="00BA5308">
              <w:rPr>
                <w:rFonts w:ascii="Times New Roman" w:hAnsi="Times New Roman"/>
                <w:b/>
                <w:bCs/>
                <w:sz w:val="24"/>
                <w:szCs w:val="24"/>
              </w:rPr>
              <w:lastRenderedPageBreak/>
              <w:t>Экранно-звуковые пособия</w:t>
            </w:r>
          </w:p>
        </w:tc>
      </w:tr>
      <w:tr w:rsidR="00874C3C" w:rsidRPr="00BA5308" w:rsidTr="00F73377">
        <w:trPr>
          <w:cantSplit/>
          <w:trHeight w:val="352"/>
        </w:trPr>
        <w:tc>
          <w:tcPr>
            <w:tcW w:w="1031" w:type="dxa"/>
            <w:vMerge w:val="restart"/>
          </w:tcPr>
          <w:p w:rsidR="00874C3C" w:rsidRPr="00BA5308" w:rsidRDefault="00874C3C" w:rsidP="002316F7">
            <w:pPr>
              <w:rPr>
                <w:rFonts w:ascii="Times New Roman" w:hAnsi="Times New Roman"/>
                <w:b/>
                <w:bCs/>
                <w:sz w:val="24"/>
                <w:szCs w:val="24"/>
              </w:rPr>
            </w:pPr>
            <w:r>
              <w:rPr>
                <w:rFonts w:ascii="Times New Roman" w:hAnsi="Times New Roman"/>
                <w:b/>
                <w:bCs/>
                <w:sz w:val="24"/>
                <w:szCs w:val="24"/>
              </w:rPr>
              <w:t>5.</w:t>
            </w:r>
          </w:p>
        </w:tc>
        <w:tc>
          <w:tcPr>
            <w:tcW w:w="6165" w:type="dxa"/>
          </w:tcPr>
          <w:p w:rsidR="00874C3C" w:rsidRPr="00BA5308" w:rsidRDefault="00874C3C" w:rsidP="002316F7">
            <w:pPr>
              <w:spacing w:after="0" w:line="240" w:lineRule="auto"/>
              <w:rPr>
                <w:rFonts w:ascii="Times New Roman" w:hAnsi="Times New Roman"/>
                <w:sz w:val="24"/>
                <w:szCs w:val="24"/>
              </w:rPr>
            </w:pPr>
            <w:r w:rsidRPr="00BA5308">
              <w:rPr>
                <w:rFonts w:ascii="Times New Roman" w:hAnsi="Times New Roman"/>
                <w:sz w:val="24"/>
                <w:szCs w:val="24"/>
              </w:rPr>
              <w:t>Видеофрагменты, отражающие основные темы обучения.</w:t>
            </w:r>
          </w:p>
        </w:tc>
        <w:tc>
          <w:tcPr>
            <w:tcW w:w="992" w:type="dxa"/>
          </w:tcPr>
          <w:p w:rsidR="00874C3C" w:rsidRPr="00E46B99" w:rsidRDefault="00874C3C"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tc>
        <w:tc>
          <w:tcPr>
            <w:tcW w:w="1276" w:type="dxa"/>
          </w:tcPr>
          <w:p w:rsidR="00874C3C" w:rsidRPr="00BA5308" w:rsidRDefault="00874C3C"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874C3C" w:rsidRPr="00BA5308" w:rsidTr="00F73377">
        <w:trPr>
          <w:trHeight w:val="144"/>
        </w:trPr>
        <w:tc>
          <w:tcPr>
            <w:tcW w:w="1031" w:type="dxa"/>
            <w:vMerge/>
          </w:tcPr>
          <w:p w:rsidR="00874C3C" w:rsidRPr="00BA5308" w:rsidRDefault="00874C3C" w:rsidP="002316F7">
            <w:pPr>
              <w:spacing w:after="0" w:line="240" w:lineRule="auto"/>
              <w:rPr>
                <w:rFonts w:ascii="Times New Roman" w:hAnsi="Times New Roman"/>
                <w:b/>
                <w:bCs/>
                <w:sz w:val="24"/>
                <w:szCs w:val="24"/>
              </w:rPr>
            </w:pPr>
          </w:p>
        </w:tc>
        <w:tc>
          <w:tcPr>
            <w:tcW w:w="6165" w:type="dxa"/>
          </w:tcPr>
          <w:p w:rsidR="00874C3C" w:rsidRPr="00BA5308" w:rsidRDefault="00874C3C" w:rsidP="002316F7">
            <w:pPr>
              <w:spacing w:after="0" w:line="240" w:lineRule="auto"/>
              <w:rPr>
                <w:rFonts w:ascii="Times New Roman" w:hAnsi="Times New Roman"/>
                <w:sz w:val="24"/>
                <w:szCs w:val="24"/>
              </w:rPr>
            </w:pPr>
            <w:r w:rsidRPr="00BA5308">
              <w:rPr>
                <w:rFonts w:ascii="Times New Roman" w:hAnsi="Times New Roman"/>
                <w:sz w:val="24"/>
                <w:szCs w:val="24"/>
              </w:rPr>
              <w:t>Занимательные задания по математике для 1-4 класса.</w:t>
            </w:r>
          </w:p>
        </w:tc>
        <w:tc>
          <w:tcPr>
            <w:tcW w:w="992" w:type="dxa"/>
          </w:tcPr>
          <w:p w:rsidR="00874C3C" w:rsidRPr="00E46B99" w:rsidRDefault="00874C3C"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tc>
        <w:tc>
          <w:tcPr>
            <w:tcW w:w="1276" w:type="dxa"/>
          </w:tcPr>
          <w:p w:rsidR="00874C3C" w:rsidRPr="00BA5308" w:rsidRDefault="00874C3C"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874C3C" w:rsidRPr="00BA5308" w:rsidTr="00F34EFF">
        <w:trPr>
          <w:cantSplit/>
          <w:trHeight w:val="144"/>
        </w:trPr>
        <w:tc>
          <w:tcPr>
            <w:tcW w:w="9464" w:type="dxa"/>
            <w:gridSpan w:val="4"/>
          </w:tcPr>
          <w:p w:rsidR="00874C3C" w:rsidRPr="00BA5308" w:rsidRDefault="00874C3C" w:rsidP="00874C3C">
            <w:pPr>
              <w:spacing w:after="0" w:line="240" w:lineRule="auto"/>
              <w:jc w:val="center"/>
              <w:rPr>
                <w:rFonts w:ascii="Times New Roman" w:hAnsi="Times New Roman"/>
                <w:b/>
                <w:bCs/>
                <w:sz w:val="24"/>
                <w:szCs w:val="24"/>
              </w:rPr>
            </w:pPr>
            <w:r w:rsidRPr="00BA5308">
              <w:rPr>
                <w:rFonts w:ascii="Times New Roman" w:hAnsi="Times New Roman"/>
                <w:b/>
                <w:bCs/>
                <w:sz w:val="24"/>
                <w:szCs w:val="24"/>
              </w:rPr>
              <w:t>Учебно-практическое и учебно-лабораторное оборудование</w:t>
            </w:r>
          </w:p>
        </w:tc>
      </w:tr>
      <w:tr w:rsidR="003B2EFB" w:rsidRPr="00BA5308" w:rsidTr="00F73377">
        <w:trPr>
          <w:cantSplit/>
          <w:trHeight w:val="4610"/>
        </w:trPr>
        <w:tc>
          <w:tcPr>
            <w:tcW w:w="1031" w:type="dxa"/>
          </w:tcPr>
          <w:p w:rsidR="003B2EFB" w:rsidRPr="00BA5308" w:rsidRDefault="00874C3C" w:rsidP="002316F7">
            <w:pPr>
              <w:rPr>
                <w:rFonts w:ascii="Times New Roman" w:hAnsi="Times New Roman"/>
                <w:b/>
                <w:bCs/>
                <w:sz w:val="24"/>
                <w:szCs w:val="24"/>
              </w:rPr>
            </w:pPr>
            <w:r>
              <w:rPr>
                <w:rFonts w:ascii="Times New Roman" w:hAnsi="Times New Roman"/>
                <w:b/>
                <w:bCs/>
                <w:sz w:val="24"/>
                <w:szCs w:val="24"/>
              </w:rPr>
              <w:t>6.</w:t>
            </w:r>
          </w:p>
        </w:tc>
        <w:tc>
          <w:tcPr>
            <w:tcW w:w="6165" w:type="dxa"/>
          </w:tcPr>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Раздаточные материалы для обучения последовательному пересчету от 0 до 10</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Раздаточные материалы для обучения последовательному пересчету от 0 до 20</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Комплект для изучения состава числа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Раздаточные материалы для обучения последовательному пересчету от 0 до 100</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Счетный материал от 0 до 100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Числовая линейка от 0 до 100 для выкладывания счетного материала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Числовой квадрат от 0 до 100 для выкладывания счетного материала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Счетный материал от 0 до 1000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Числовая доска от 0 до 1000 для выкладывания счетного материала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Весы настольные школьные и разновесы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Линейка</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Циркуль</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Метры демонстрационные</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Наборы мерных кружек</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Рулетки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Угольники классные</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Циркули классные</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Комплекты цифр и знаков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Комплекты цифр и знаков (“математический веер”)</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Модель циферблата часов с синхронизированными стрелками</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 xml:space="preserve">Набор геометрических фигур </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Модели объёмных фигур (шар, куб)</w:t>
            </w:r>
          </w:p>
          <w:p w:rsidR="003B2EFB" w:rsidRPr="00BA5308" w:rsidRDefault="003B2EFB" w:rsidP="00874C3C">
            <w:pPr>
              <w:spacing w:after="0" w:line="240" w:lineRule="auto"/>
              <w:jc w:val="both"/>
              <w:rPr>
                <w:rFonts w:ascii="Times New Roman" w:hAnsi="Times New Roman"/>
                <w:sz w:val="24"/>
                <w:szCs w:val="24"/>
              </w:rPr>
            </w:pPr>
            <w:r w:rsidRPr="00BA5308">
              <w:rPr>
                <w:rFonts w:ascii="Times New Roman" w:hAnsi="Times New Roman"/>
                <w:sz w:val="24"/>
                <w:szCs w:val="24"/>
              </w:rPr>
              <w:t>Модель квадратного дециметра ( палетка)</w:t>
            </w:r>
          </w:p>
        </w:tc>
        <w:tc>
          <w:tcPr>
            <w:tcW w:w="992" w:type="dxa"/>
          </w:tcPr>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П</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Д/Ф</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Д/К</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w:t>
            </w:r>
          </w:p>
          <w:p w:rsidR="003B2EFB" w:rsidRPr="00E46B99" w:rsidRDefault="003B2EFB" w:rsidP="002316F7">
            <w:pPr>
              <w:spacing w:after="0" w:line="240" w:lineRule="auto"/>
              <w:rPr>
                <w:rFonts w:ascii="Times New Roman" w:hAnsi="Times New Roman"/>
                <w:bCs/>
                <w:sz w:val="24"/>
                <w:szCs w:val="24"/>
              </w:rPr>
            </w:pPr>
            <w:r w:rsidRPr="00E46B99">
              <w:rPr>
                <w:rFonts w:ascii="Times New Roman" w:hAnsi="Times New Roman"/>
                <w:bCs/>
                <w:sz w:val="24"/>
                <w:szCs w:val="24"/>
              </w:rPr>
              <w:t>Д/К</w:t>
            </w:r>
          </w:p>
          <w:p w:rsidR="003B2EFB" w:rsidRPr="00BA5308" w:rsidRDefault="003B2EFB" w:rsidP="002316F7">
            <w:pPr>
              <w:spacing w:after="0" w:line="240" w:lineRule="auto"/>
              <w:rPr>
                <w:rFonts w:ascii="Times New Roman" w:hAnsi="Times New Roman"/>
                <w:b/>
                <w:bCs/>
                <w:sz w:val="24"/>
                <w:szCs w:val="24"/>
              </w:rPr>
            </w:pPr>
            <w:r w:rsidRPr="00E46B99">
              <w:rPr>
                <w:rFonts w:ascii="Times New Roman" w:hAnsi="Times New Roman"/>
                <w:bCs/>
                <w:sz w:val="24"/>
                <w:szCs w:val="24"/>
              </w:rPr>
              <w:t>К</w:t>
            </w: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_</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b/>
                <w:bCs/>
                <w:sz w:val="24"/>
                <w:szCs w:val="24"/>
              </w:rPr>
            </w:pPr>
          </w:p>
          <w:p w:rsidR="003B2EFB" w:rsidRPr="00BA5308" w:rsidRDefault="003B2EFB"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tc>
      </w:tr>
      <w:tr w:rsidR="00F73377" w:rsidRPr="00BA5308" w:rsidTr="00F34EFF">
        <w:trPr>
          <w:trHeight w:val="144"/>
        </w:trPr>
        <w:tc>
          <w:tcPr>
            <w:tcW w:w="9464" w:type="dxa"/>
            <w:gridSpan w:val="4"/>
          </w:tcPr>
          <w:p w:rsidR="00F73377" w:rsidRPr="00BA5308" w:rsidRDefault="00F73377" w:rsidP="00F73377">
            <w:pPr>
              <w:spacing w:after="0" w:line="240" w:lineRule="auto"/>
              <w:jc w:val="center"/>
              <w:rPr>
                <w:rFonts w:ascii="Times New Roman" w:hAnsi="Times New Roman"/>
                <w:b/>
                <w:bCs/>
                <w:sz w:val="24"/>
                <w:szCs w:val="24"/>
              </w:rPr>
            </w:pPr>
            <w:r w:rsidRPr="00BA5308">
              <w:rPr>
                <w:rFonts w:ascii="Times New Roman" w:hAnsi="Times New Roman"/>
                <w:b/>
                <w:bCs/>
                <w:sz w:val="24"/>
                <w:szCs w:val="24"/>
              </w:rPr>
              <w:t>Игры и игрушки</w:t>
            </w:r>
          </w:p>
        </w:tc>
      </w:tr>
      <w:tr w:rsidR="00874C3C" w:rsidRPr="00BA5308" w:rsidTr="00F73377">
        <w:trPr>
          <w:trHeight w:val="650"/>
        </w:trPr>
        <w:tc>
          <w:tcPr>
            <w:tcW w:w="1031" w:type="dxa"/>
          </w:tcPr>
          <w:p w:rsidR="00874C3C" w:rsidRPr="00F73377" w:rsidRDefault="00F73377" w:rsidP="002316F7">
            <w:pPr>
              <w:spacing w:after="0" w:line="240" w:lineRule="auto"/>
              <w:rPr>
                <w:rFonts w:ascii="Times New Roman" w:hAnsi="Times New Roman"/>
                <w:b/>
                <w:sz w:val="24"/>
                <w:szCs w:val="24"/>
              </w:rPr>
            </w:pPr>
            <w:r w:rsidRPr="00F73377">
              <w:rPr>
                <w:rFonts w:ascii="Times New Roman" w:hAnsi="Times New Roman"/>
                <w:b/>
                <w:sz w:val="24"/>
                <w:szCs w:val="24"/>
              </w:rPr>
              <w:t>7.</w:t>
            </w:r>
          </w:p>
        </w:tc>
        <w:tc>
          <w:tcPr>
            <w:tcW w:w="6165" w:type="dxa"/>
          </w:tcPr>
          <w:p w:rsidR="00F73377" w:rsidRPr="00BA5308" w:rsidRDefault="00F73377" w:rsidP="00F73377">
            <w:pPr>
              <w:spacing w:after="0" w:line="240" w:lineRule="auto"/>
              <w:jc w:val="both"/>
              <w:rPr>
                <w:rFonts w:ascii="Times New Roman" w:hAnsi="Times New Roman"/>
                <w:sz w:val="24"/>
                <w:szCs w:val="24"/>
              </w:rPr>
            </w:pPr>
            <w:r w:rsidRPr="00BA5308">
              <w:rPr>
                <w:rFonts w:ascii="Times New Roman" w:hAnsi="Times New Roman"/>
                <w:sz w:val="24"/>
                <w:szCs w:val="24"/>
              </w:rPr>
              <w:t>Настольные развивающие игры</w:t>
            </w:r>
          </w:p>
          <w:p w:rsidR="00874C3C" w:rsidRPr="00BA5308" w:rsidRDefault="00F73377" w:rsidP="00F73377">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Набор ролевых конструкторов (например, Больница, Дом, Ферма, Зоопарк, Аэропорт, Строители, Рабочие и служащие и т.п)</w:t>
            </w:r>
          </w:p>
        </w:tc>
        <w:tc>
          <w:tcPr>
            <w:tcW w:w="992" w:type="dxa"/>
          </w:tcPr>
          <w:p w:rsidR="00874C3C" w:rsidRPr="00BA5308" w:rsidRDefault="00874C3C" w:rsidP="002316F7">
            <w:pPr>
              <w:spacing w:after="0" w:line="240" w:lineRule="auto"/>
              <w:rPr>
                <w:rFonts w:ascii="Times New Roman" w:hAnsi="Times New Roman"/>
                <w:sz w:val="24"/>
                <w:szCs w:val="24"/>
              </w:rPr>
            </w:pPr>
            <w:r w:rsidRPr="00BA5308">
              <w:rPr>
                <w:rFonts w:ascii="Times New Roman" w:hAnsi="Times New Roman"/>
                <w:sz w:val="24"/>
                <w:szCs w:val="24"/>
              </w:rPr>
              <w:t>Ф</w:t>
            </w:r>
          </w:p>
          <w:p w:rsidR="00874C3C" w:rsidRPr="00BA5308" w:rsidRDefault="00874C3C" w:rsidP="002316F7">
            <w:pPr>
              <w:spacing w:after="0" w:line="240" w:lineRule="auto"/>
              <w:rPr>
                <w:rFonts w:ascii="Times New Roman" w:hAnsi="Times New Roman"/>
                <w:sz w:val="24"/>
                <w:szCs w:val="24"/>
              </w:rPr>
            </w:pPr>
            <w:r w:rsidRPr="00BA5308">
              <w:rPr>
                <w:rFonts w:ascii="Times New Roman" w:hAnsi="Times New Roman"/>
                <w:sz w:val="24"/>
                <w:szCs w:val="24"/>
              </w:rPr>
              <w:t>Ф</w:t>
            </w:r>
          </w:p>
        </w:tc>
        <w:tc>
          <w:tcPr>
            <w:tcW w:w="1276" w:type="dxa"/>
          </w:tcPr>
          <w:p w:rsidR="00874C3C" w:rsidRPr="00BA5308" w:rsidRDefault="00874C3C"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p w:rsidR="00874C3C" w:rsidRPr="00BA5308" w:rsidRDefault="00874C3C" w:rsidP="002316F7">
            <w:pPr>
              <w:spacing w:after="0" w:line="240" w:lineRule="auto"/>
              <w:rPr>
                <w:rFonts w:ascii="Times New Roman" w:hAnsi="Times New Roman"/>
                <w:b/>
                <w:bCs/>
                <w:sz w:val="24"/>
                <w:szCs w:val="24"/>
              </w:rPr>
            </w:pPr>
            <w:r w:rsidRPr="00BA5308">
              <w:rPr>
                <w:rFonts w:ascii="Times New Roman" w:hAnsi="Times New Roman"/>
                <w:b/>
                <w:bCs/>
                <w:sz w:val="24"/>
                <w:szCs w:val="24"/>
              </w:rPr>
              <w:t>-</w:t>
            </w:r>
          </w:p>
        </w:tc>
      </w:tr>
      <w:tr w:rsidR="00F73377" w:rsidRPr="00BA5308" w:rsidTr="00F34EFF">
        <w:trPr>
          <w:trHeight w:val="144"/>
        </w:trPr>
        <w:tc>
          <w:tcPr>
            <w:tcW w:w="9464" w:type="dxa"/>
            <w:gridSpan w:val="4"/>
          </w:tcPr>
          <w:p w:rsidR="00F73377" w:rsidRPr="00BA5308" w:rsidRDefault="00F73377" w:rsidP="00F73377">
            <w:pPr>
              <w:spacing w:after="0" w:line="240" w:lineRule="auto"/>
              <w:jc w:val="center"/>
              <w:rPr>
                <w:rFonts w:ascii="Times New Roman" w:hAnsi="Times New Roman"/>
                <w:b/>
                <w:bCs/>
                <w:sz w:val="24"/>
                <w:szCs w:val="24"/>
              </w:rPr>
            </w:pPr>
            <w:r w:rsidRPr="00BA5308">
              <w:rPr>
                <w:rFonts w:ascii="Times New Roman" w:hAnsi="Times New Roman"/>
                <w:b/>
                <w:bCs/>
                <w:sz w:val="24"/>
                <w:szCs w:val="24"/>
              </w:rPr>
              <w:lastRenderedPageBreak/>
              <w:t>Оборудование класса</w:t>
            </w:r>
          </w:p>
        </w:tc>
      </w:tr>
      <w:tr w:rsidR="003B2EFB" w:rsidRPr="00BA5308" w:rsidTr="00F73377">
        <w:trPr>
          <w:trHeight w:val="144"/>
        </w:trPr>
        <w:tc>
          <w:tcPr>
            <w:tcW w:w="1031" w:type="dxa"/>
          </w:tcPr>
          <w:p w:rsidR="003B2EFB" w:rsidRPr="00BA5308" w:rsidRDefault="00F73377" w:rsidP="002316F7">
            <w:pPr>
              <w:spacing w:after="0" w:line="240" w:lineRule="auto"/>
              <w:rPr>
                <w:rFonts w:ascii="Times New Roman" w:hAnsi="Times New Roman"/>
                <w:b/>
                <w:bCs/>
                <w:sz w:val="24"/>
                <w:szCs w:val="24"/>
              </w:rPr>
            </w:pPr>
            <w:r>
              <w:rPr>
                <w:rFonts w:ascii="Times New Roman" w:hAnsi="Times New Roman"/>
                <w:b/>
                <w:bCs/>
                <w:sz w:val="24"/>
                <w:szCs w:val="24"/>
              </w:rPr>
              <w:t>8.</w:t>
            </w:r>
          </w:p>
        </w:tc>
        <w:tc>
          <w:tcPr>
            <w:tcW w:w="6165" w:type="dxa"/>
          </w:tcPr>
          <w:p w:rsidR="003B2EFB" w:rsidRPr="00BA5308" w:rsidRDefault="003B2EFB" w:rsidP="00F73377">
            <w:pPr>
              <w:spacing w:after="0" w:line="240" w:lineRule="auto"/>
              <w:jc w:val="both"/>
              <w:rPr>
                <w:rFonts w:ascii="Times New Roman" w:hAnsi="Times New Roman"/>
                <w:sz w:val="24"/>
                <w:szCs w:val="24"/>
              </w:rPr>
            </w:pPr>
            <w:r w:rsidRPr="00BA5308">
              <w:rPr>
                <w:rFonts w:ascii="Times New Roman" w:hAnsi="Times New Roman"/>
                <w:sz w:val="24"/>
                <w:szCs w:val="24"/>
              </w:rPr>
              <w:t>Ученические столы 1-2 местные с комплектом стульев</w:t>
            </w:r>
          </w:p>
          <w:p w:rsidR="003B2EFB" w:rsidRPr="00BA5308" w:rsidRDefault="003B2EFB" w:rsidP="00F73377">
            <w:pPr>
              <w:spacing w:after="0" w:line="240" w:lineRule="auto"/>
              <w:jc w:val="both"/>
              <w:rPr>
                <w:rFonts w:ascii="Times New Roman" w:hAnsi="Times New Roman"/>
                <w:sz w:val="24"/>
                <w:szCs w:val="24"/>
              </w:rPr>
            </w:pPr>
            <w:r w:rsidRPr="00BA5308">
              <w:rPr>
                <w:rFonts w:ascii="Times New Roman" w:hAnsi="Times New Roman"/>
                <w:sz w:val="24"/>
                <w:szCs w:val="24"/>
              </w:rPr>
              <w:t>Стол учительский с тумбой</w:t>
            </w:r>
          </w:p>
          <w:p w:rsidR="003B2EFB" w:rsidRPr="00BA5308" w:rsidRDefault="003B2EFB" w:rsidP="00F73377">
            <w:pPr>
              <w:spacing w:after="0" w:line="240" w:lineRule="auto"/>
              <w:jc w:val="both"/>
              <w:rPr>
                <w:rFonts w:ascii="Times New Roman" w:hAnsi="Times New Roman"/>
                <w:sz w:val="24"/>
                <w:szCs w:val="24"/>
              </w:rPr>
            </w:pPr>
            <w:r w:rsidRPr="00BA5308">
              <w:rPr>
                <w:rFonts w:ascii="Times New Roman" w:hAnsi="Times New Roman"/>
                <w:sz w:val="24"/>
                <w:szCs w:val="24"/>
              </w:rPr>
              <w:t>Шкафы для хранения учебников, дидактических материалов, пособий и пр.</w:t>
            </w:r>
          </w:p>
          <w:p w:rsidR="003B2EFB" w:rsidRPr="00BA5308" w:rsidRDefault="003B2EFB" w:rsidP="00F73377">
            <w:pPr>
              <w:spacing w:after="0" w:line="240" w:lineRule="auto"/>
              <w:jc w:val="both"/>
              <w:rPr>
                <w:rFonts w:ascii="Times New Roman" w:hAnsi="Times New Roman"/>
                <w:sz w:val="24"/>
                <w:szCs w:val="24"/>
              </w:rPr>
            </w:pPr>
            <w:r w:rsidRPr="00BA5308">
              <w:rPr>
                <w:rFonts w:ascii="Times New Roman" w:hAnsi="Times New Roman"/>
                <w:sz w:val="24"/>
                <w:szCs w:val="24"/>
              </w:rPr>
              <w:t>Настенные доски для вывешивания иллюстративного материала</w:t>
            </w:r>
          </w:p>
        </w:tc>
        <w:tc>
          <w:tcPr>
            <w:tcW w:w="992"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Ф</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Д</w:t>
            </w:r>
          </w:p>
          <w:p w:rsidR="003B2EFB" w:rsidRPr="00BA5308" w:rsidRDefault="003B2EFB" w:rsidP="002316F7">
            <w:pPr>
              <w:spacing w:after="0" w:line="240" w:lineRule="auto"/>
              <w:rPr>
                <w:rFonts w:ascii="Times New Roman" w:hAnsi="Times New Roman"/>
                <w:sz w:val="24"/>
                <w:szCs w:val="24"/>
              </w:rPr>
            </w:pPr>
          </w:p>
        </w:tc>
        <w:tc>
          <w:tcPr>
            <w:tcW w:w="1276"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w:t>
            </w:r>
          </w:p>
          <w:p w:rsidR="003B2EFB" w:rsidRPr="00BA5308" w:rsidRDefault="003B2EFB" w:rsidP="002316F7">
            <w:pPr>
              <w:spacing w:after="0" w:line="240" w:lineRule="auto"/>
              <w:rPr>
                <w:rFonts w:ascii="Times New Roman" w:hAnsi="Times New Roman"/>
                <w:sz w:val="24"/>
                <w:szCs w:val="24"/>
              </w:rPr>
            </w:pPr>
          </w:p>
        </w:tc>
      </w:tr>
    </w:tbl>
    <w:p w:rsidR="003B2EFB" w:rsidRPr="00BA5308" w:rsidRDefault="003B2EFB" w:rsidP="00F73377">
      <w:pPr>
        <w:spacing w:after="0" w:line="240" w:lineRule="auto"/>
        <w:rPr>
          <w:rFonts w:ascii="Times New Roman" w:hAnsi="Times New Roman"/>
          <w:b/>
          <w:bCs/>
          <w:sz w:val="24"/>
          <w:szCs w:val="24"/>
        </w:rPr>
      </w:pPr>
    </w:p>
    <w:p w:rsidR="003B2EFB" w:rsidRPr="00BA5308" w:rsidRDefault="008958E0" w:rsidP="00C75D2E">
      <w:pPr>
        <w:spacing w:after="0" w:line="240" w:lineRule="auto"/>
        <w:ind w:left="456"/>
        <w:jc w:val="center"/>
        <w:rPr>
          <w:rFonts w:ascii="Times New Roman" w:hAnsi="Times New Roman"/>
          <w:b/>
          <w:bCs/>
          <w:sz w:val="24"/>
          <w:szCs w:val="24"/>
        </w:rPr>
      </w:pPr>
      <w:r>
        <w:rPr>
          <w:rFonts w:ascii="Times New Roman" w:hAnsi="Times New Roman"/>
          <w:b/>
          <w:bCs/>
          <w:sz w:val="24"/>
          <w:szCs w:val="24"/>
        </w:rPr>
        <w:t>Изобразительное искусство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5192"/>
        <w:gridCol w:w="992"/>
        <w:gridCol w:w="425"/>
        <w:gridCol w:w="567"/>
        <w:gridCol w:w="1276"/>
      </w:tblGrid>
      <w:tr w:rsidR="00C75D2E" w:rsidRPr="00BA5308" w:rsidTr="00F73377">
        <w:trPr>
          <w:cantSplit/>
          <w:trHeight w:val="1002"/>
        </w:trPr>
        <w:tc>
          <w:tcPr>
            <w:tcW w:w="1012" w:type="dxa"/>
            <w:vAlign w:val="center"/>
          </w:tcPr>
          <w:p w:rsidR="00C75D2E" w:rsidRPr="00BA5308" w:rsidRDefault="00E46B99" w:rsidP="00E46B99">
            <w:pPr>
              <w:spacing w:after="0" w:line="240" w:lineRule="auto"/>
              <w:jc w:val="center"/>
              <w:rPr>
                <w:rFonts w:ascii="Times New Roman" w:hAnsi="Times New Roman"/>
                <w:sz w:val="24"/>
                <w:szCs w:val="24"/>
              </w:rPr>
            </w:pPr>
            <w:r w:rsidRPr="00E46B99">
              <w:rPr>
                <w:rFonts w:ascii="Times New Roman" w:hAnsi="Times New Roman"/>
                <w:b/>
                <w:sz w:val="24"/>
                <w:szCs w:val="24"/>
              </w:rPr>
              <w:t>№</w:t>
            </w:r>
          </w:p>
        </w:tc>
        <w:tc>
          <w:tcPr>
            <w:tcW w:w="6184" w:type="dxa"/>
            <w:gridSpan w:val="2"/>
            <w:vAlign w:val="center"/>
          </w:tcPr>
          <w:p w:rsidR="00C75D2E" w:rsidRPr="00F73377" w:rsidRDefault="00C75D2E" w:rsidP="00F73377">
            <w:pPr>
              <w:spacing w:after="0" w:line="240" w:lineRule="auto"/>
              <w:ind w:firstLine="567"/>
              <w:jc w:val="center"/>
              <w:rPr>
                <w:rFonts w:ascii="Times New Roman" w:hAnsi="Times New Roman"/>
                <w:b/>
                <w:bCs/>
                <w:sz w:val="24"/>
                <w:szCs w:val="24"/>
              </w:rPr>
            </w:pPr>
            <w:r w:rsidRPr="00F73377">
              <w:rPr>
                <w:rFonts w:ascii="Times New Roman" w:hAnsi="Times New Roman"/>
                <w:b/>
                <w:bCs/>
                <w:sz w:val="24"/>
                <w:szCs w:val="24"/>
              </w:rPr>
              <w:t>Наименование объектов и средств материально-технического обеспечения</w:t>
            </w:r>
          </w:p>
        </w:tc>
        <w:tc>
          <w:tcPr>
            <w:tcW w:w="992" w:type="dxa"/>
            <w:gridSpan w:val="2"/>
            <w:vAlign w:val="center"/>
          </w:tcPr>
          <w:p w:rsidR="00C75D2E" w:rsidRPr="00F73377" w:rsidRDefault="00C75D2E" w:rsidP="00F73377">
            <w:pPr>
              <w:spacing w:after="0" w:line="240" w:lineRule="auto"/>
              <w:jc w:val="center"/>
              <w:rPr>
                <w:rFonts w:ascii="Times New Roman" w:hAnsi="Times New Roman"/>
                <w:b/>
                <w:sz w:val="24"/>
                <w:szCs w:val="24"/>
              </w:rPr>
            </w:pPr>
            <w:r w:rsidRPr="00F73377">
              <w:rPr>
                <w:rFonts w:ascii="Times New Roman" w:hAnsi="Times New Roman"/>
                <w:b/>
                <w:bCs/>
                <w:sz w:val="24"/>
                <w:szCs w:val="24"/>
              </w:rPr>
              <w:t>Число</w:t>
            </w:r>
          </w:p>
          <w:p w:rsidR="00C75D2E" w:rsidRPr="00F73377" w:rsidRDefault="00C75D2E" w:rsidP="00F73377">
            <w:pPr>
              <w:spacing w:after="0" w:line="240" w:lineRule="auto"/>
              <w:jc w:val="center"/>
              <w:rPr>
                <w:rFonts w:ascii="Times New Roman" w:hAnsi="Times New Roman"/>
                <w:b/>
                <w:sz w:val="24"/>
                <w:szCs w:val="24"/>
              </w:rPr>
            </w:pPr>
          </w:p>
          <w:p w:rsidR="00C75D2E" w:rsidRPr="00F73377" w:rsidRDefault="00C75D2E" w:rsidP="00F73377">
            <w:pPr>
              <w:spacing w:after="0" w:line="240" w:lineRule="auto"/>
              <w:ind w:right="551"/>
              <w:jc w:val="center"/>
              <w:rPr>
                <w:rFonts w:ascii="Times New Roman" w:hAnsi="Times New Roman"/>
                <w:b/>
                <w:sz w:val="24"/>
                <w:szCs w:val="24"/>
              </w:rPr>
            </w:pPr>
          </w:p>
        </w:tc>
        <w:tc>
          <w:tcPr>
            <w:tcW w:w="1276" w:type="dxa"/>
          </w:tcPr>
          <w:p w:rsidR="00C75D2E" w:rsidRPr="00F73377" w:rsidRDefault="00C75D2E" w:rsidP="00F73377">
            <w:pPr>
              <w:spacing w:after="0" w:line="240" w:lineRule="auto"/>
              <w:jc w:val="center"/>
              <w:rPr>
                <w:rFonts w:ascii="Times New Roman" w:hAnsi="Times New Roman"/>
                <w:b/>
                <w:bCs/>
                <w:sz w:val="24"/>
                <w:szCs w:val="24"/>
              </w:rPr>
            </w:pPr>
            <w:r w:rsidRPr="00F73377">
              <w:rPr>
                <w:rFonts w:ascii="Times New Roman" w:hAnsi="Times New Roman"/>
                <w:b/>
                <w:bCs/>
                <w:sz w:val="24"/>
                <w:szCs w:val="24"/>
              </w:rPr>
              <w:t>Наличие</w:t>
            </w:r>
          </w:p>
        </w:tc>
      </w:tr>
      <w:tr w:rsidR="00C75D2E" w:rsidRPr="00BA5308" w:rsidTr="00F73377">
        <w:trPr>
          <w:cantSplit/>
          <w:trHeight w:val="244"/>
        </w:trPr>
        <w:tc>
          <w:tcPr>
            <w:tcW w:w="9464" w:type="dxa"/>
            <w:gridSpan w:val="6"/>
          </w:tcPr>
          <w:p w:rsidR="00C75D2E" w:rsidRPr="00BA5308" w:rsidRDefault="00C75D2E" w:rsidP="00E46B99">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Печатные пособия</w:t>
            </w:r>
          </w:p>
        </w:tc>
      </w:tr>
      <w:tr w:rsidR="00C75D2E" w:rsidRPr="00BA5308" w:rsidTr="00F73377">
        <w:trPr>
          <w:trHeight w:val="2913"/>
        </w:trPr>
        <w:tc>
          <w:tcPr>
            <w:tcW w:w="1012" w:type="dxa"/>
          </w:tcPr>
          <w:p w:rsidR="00C75D2E" w:rsidRPr="00BA5308" w:rsidRDefault="00E46B99" w:rsidP="00E46B99">
            <w:pPr>
              <w:spacing w:after="0" w:line="240" w:lineRule="auto"/>
              <w:rPr>
                <w:rFonts w:ascii="Times New Roman" w:hAnsi="Times New Roman"/>
                <w:b/>
                <w:bCs/>
                <w:sz w:val="24"/>
                <w:szCs w:val="24"/>
              </w:rPr>
            </w:pPr>
            <w:r>
              <w:rPr>
                <w:rFonts w:ascii="Times New Roman" w:hAnsi="Times New Roman"/>
                <w:b/>
                <w:bCs/>
                <w:sz w:val="24"/>
                <w:szCs w:val="24"/>
              </w:rPr>
              <w:t>1.</w:t>
            </w:r>
          </w:p>
        </w:tc>
        <w:tc>
          <w:tcPr>
            <w:tcW w:w="6184" w:type="dxa"/>
            <w:gridSpan w:val="2"/>
          </w:tcPr>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Портреты русских и зарубежных художников</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Таблицы по цветоведению, перспективе, построению орнамента</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Таблицы по стилям архитектуры, одежды, предметов быта</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 xml:space="preserve">Схемы по правилам рисования предметов, растений, деревьев, животных, птиц, человека </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 xml:space="preserve">Таблицы по народным промыслам, русскому костюму, декоративно-прикладному искусству </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 xml:space="preserve">Дидактический раздаточный материал: карточки по художественной грамоте </w:t>
            </w:r>
          </w:p>
        </w:tc>
        <w:tc>
          <w:tcPr>
            <w:tcW w:w="992" w:type="dxa"/>
            <w:gridSpan w:val="2"/>
          </w:tcPr>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spacing w:after="0" w:line="240" w:lineRule="auto"/>
              <w:ind w:firstLine="567"/>
              <w:rPr>
                <w:rFonts w:ascii="Times New Roman" w:hAnsi="Times New Roman"/>
                <w:bCs/>
                <w:sz w:val="24"/>
                <w:szCs w:val="24"/>
              </w:rPr>
            </w:pP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spacing w:after="0" w:line="240" w:lineRule="auto"/>
              <w:ind w:firstLine="567"/>
              <w:rPr>
                <w:rFonts w:ascii="Times New Roman" w:hAnsi="Times New Roman"/>
                <w:bCs/>
                <w:sz w:val="24"/>
                <w:szCs w:val="24"/>
              </w:rPr>
            </w:pP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spacing w:after="0" w:line="240" w:lineRule="auto"/>
              <w:ind w:firstLine="567"/>
              <w:rPr>
                <w:rFonts w:ascii="Times New Roman" w:hAnsi="Times New Roman"/>
                <w:bCs/>
                <w:sz w:val="24"/>
                <w:szCs w:val="24"/>
              </w:rPr>
            </w:pP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spacing w:after="0" w:line="240" w:lineRule="auto"/>
              <w:ind w:firstLine="567"/>
              <w:rPr>
                <w:rFonts w:ascii="Times New Roman" w:hAnsi="Times New Roman"/>
                <w:bCs/>
                <w:sz w:val="24"/>
                <w:szCs w:val="24"/>
              </w:rPr>
            </w:pPr>
          </w:p>
          <w:p w:rsidR="00C75D2E" w:rsidRPr="00BA5308" w:rsidRDefault="00C75D2E" w:rsidP="00E46B99">
            <w:pPr>
              <w:spacing w:after="0" w:line="240" w:lineRule="auto"/>
              <w:rPr>
                <w:rFonts w:ascii="Times New Roman" w:hAnsi="Times New Roman"/>
                <w:b/>
                <w:bCs/>
                <w:sz w:val="24"/>
                <w:szCs w:val="24"/>
              </w:rPr>
            </w:pPr>
            <w:r w:rsidRPr="00E46B99">
              <w:rPr>
                <w:rFonts w:ascii="Times New Roman" w:hAnsi="Times New Roman"/>
                <w:bCs/>
                <w:sz w:val="24"/>
                <w:szCs w:val="24"/>
              </w:rPr>
              <w:t>К</w:t>
            </w:r>
          </w:p>
        </w:tc>
        <w:tc>
          <w:tcPr>
            <w:tcW w:w="1276"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tc>
      </w:tr>
      <w:tr w:rsidR="00C75D2E" w:rsidRPr="00BA5308" w:rsidTr="00F73377">
        <w:trPr>
          <w:cantSplit/>
          <w:trHeight w:val="259"/>
        </w:trPr>
        <w:tc>
          <w:tcPr>
            <w:tcW w:w="9464" w:type="dxa"/>
            <w:gridSpan w:val="6"/>
          </w:tcPr>
          <w:p w:rsidR="00C75D2E" w:rsidRPr="00BA5308" w:rsidRDefault="00C75D2E" w:rsidP="00E46B99">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Информационно-коммуникационные средства</w:t>
            </w:r>
          </w:p>
        </w:tc>
      </w:tr>
      <w:tr w:rsidR="00C75D2E" w:rsidRPr="00BA5308" w:rsidTr="00F73377">
        <w:trPr>
          <w:trHeight w:val="883"/>
        </w:trPr>
        <w:tc>
          <w:tcPr>
            <w:tcW w:w="1012" w:type="dxa"/>
          </w:tcPr>
          <w:p w:rsidR="00C75D2E" w:rsidRPr="00BA5308" w:rsidRDefault="00E46B99" w:rsidP="00E46B99">
            <w:pPr>
              <w:spacing w:after="0" w:line="240" w:lineRule="auto"/>
              <w:rPr>
                <w:rFonts w:ascii="Times New Roman" w:hAnsi="Times New Roman"/>
                <w:b/>
                <w:bCs/>
                <w:sz w:val="24"/>
                <w:szCs w:val="24"/>
              </w:rPr>
            </w:pPr>
            <w:r>
              <w:rPr>
                <w:rFonts w:ascii="Times New Roman" w:hAnsi="Times New Roman"/>
                <w:b/>
                <w:bCs/>
                <w:sz w:val="24"/>
                <w:szCs w:val="24"/>
              </w:rPr>
              <w:t>2.</w:t>
            </w:r>
          </w:p>
        </w:tc>
        <w:tc>
          <w:tcPr>
            <w:tcW w:w="6184" w:type="dxa"/>
            <w:gridSpan w:val="2"/>
          </w:tcPr>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Мультимедийные обучающие художественные программы</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 xml:space="preserve">Игровые художественные компьютерные программы </w:t>
            </w:r>
          </w:p>
        </w:tc>
        <w:tc>
          <w:tcPr>
            <w:tcW w:w="992" w:type="dxa"/>
            <w:gridSpan w:val="2"/>
          </w:tcPr>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E46B99" w:rsidRDefault="00C75D2E" w:rsidP="002316F7">
            <w:pPr>
              <w:pStyle w:val="2"/>
              <w:spacing w:before="0" w:line="240" w:lineRule="auto"/>
              <w:rPr>
                <w:rFonts w:ascii="Times New Roman" w:hAnsi="Times New Roman"/>
                <w:b w:val="0"/>
                <w:color w:val="auto"/>
                <w:sz w:val="24"/>
                <w:szCs w:val="24"/>
              </w:rPr>
            </w:pPr>
          </w:p>
          <w:p w:rsidR="00C75D2E" w:rsidRPr="00BA5308" w:rsidRDefault="00C75D2E" w:rsidP="002316F7">
            <w:pPr>
              <w:pStyle w:val="2"/>
              <w:spacing w:before="0" w:line="240" w:lineRule="auto"/>
              <w:rPr>
                <w:rFonts w:ascii="Times New Roman" w:hAnsi="Times New Roman"/>
                <w:color w:val="auto"/>
                <w:sz w:val="24"/>
                <w:szCs w:val="24"/>
              </w:rPr>
            </w:pPr>
            <w:r w:rsidRPr="00E46B99">
              <w:rPr>
                <w:rFonts w:ascii="Times New Roman" w:hAnsi="Times New Roman"/>
                <w:b w:val="0"/>
                <w:color w:val="auto"/>
                <w:sz w:val="24"/>
                <w:szCs w:val="24"/>
              </w:rPr>
              <w:t>Д</w:t>
            </w:r>
          </w:p>
        </w:tc>
        <w:tc>
          <w:tcPr>
            <w:tcW w:w="1276"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tc>
      </w:tr>
      <w:tr w:rsidR="00C75D2E" w:rsidRPr="00BA5308" w:rsidTr="00F73377">
        <w:trPr>
          <w:gridAfter w:val="1"/>
          <w:wAfter w:w="1276" w:type="dxa"/>
          <w:cantSplit/>
          <w:trHeight w:val="274"/>
        </w:trPr>
        <w:tc>
          <w:tcPr>
            <w:tcW w:w="8188" w:type="dxa"/>
            <w:gridSpan w:val="5"/>
          </w:tcPr>
          <w:p w:rsidR="00C75D2E" w:rsidRPr="00BA5308" w:rsidRDefault="00C75D2E" w:rsidP="002316F7">
            <w:pPr>
              <w:spacing w:after="0" w:line="240" w:lineRule="auto"/>
              <w:ind w:firstLine="567"/>
              <w:rPr>
                <w:rFonts w:ascii="Times New Roman" w:hAnsi="Times New Roman"/>
                <w:b/>
                <w:bCs/>
                <w:sz w:val="24"/>
                <w:szCs w:val="24"/>
              </w:rPr>
            </w:pPr>
            <w:r w:rsidRPr="00BA5308">
              <w:rPr>
                <w:rFonts w:ascii="Times New Roman" w:hAnsi="Times New Roman"/>
                <w:b/>
                <w:bCs/>
                <w:sz w:val="24"/>
                <w:szCs w:val="24"/>
              </w:rPr>
              <w:t>Технические средства обучения (ТСО)</w:t>
            </w:r>
          </w:p>
        </w:tc>
      </w:tr>
      <w:tr w:rsidR="00C75D2E" w:rsidRPr="00BA5308" w:rsidTr="00F73377">
        <w:trPr>
          <w:trHeight w:val="2730"/>
        </w:trPr>
        <w:tc>
          <w:tcPr>
            <w:tcW w:w="1012" w:type="dxa"/>
          </w:tcPr>
          <w:p w:rsidR="00C75D2E" w:rsidRPr="00E46B99" w:rsidRDefault="00E46B99" w:rsidP="00E46B99">
            <w:pPr>
              <w:spacing w:after="0" w:line="240" w:lineRule="auto"/>
              <w:rPr>
                <w:rFonts w:ascii="Times New Roman" w:hAnsi="Times New Roman"/>
                <w:b/>
                <w:sz w:val="24"/>
                <w:szCs w:val="24"/>
              </w:rPr>
            </w:pPr>
            <w:r w:rsidRPr="00E46B99">
              <w:rPr>
                <w:rFonts w:ascii="Times New Roman" w:hAnsi="Times New Roman"/>
                <w:b/>
                <w:sz w:val="24"/>
                <w:szCs w:val="24"/>
              </w:rPr>
              <w:t>3.</w:t>
            </w:r>
          </w:p>
          <w:p w:rsidR="00C75D2E" w:rsidRPr="00BA5308" w:rsidRDefault="00C75D2E" w:rsidP="002316F7">
            <w:pPr>
              <w:spacing w:after="0" w:line="240" w:lineRule="auto"/>
              <w:ind w:firstLine="567"/>
              <w:rPr>
                <w:rFonts w:ascii="Times New Roman" w:hAnsi="Times New Roman"/>
                <w:sz w:val="24"/>
                <w:szCs w:val="24"/>
              </w:rPr>
            </w:pPr>
          </w:p>
        </w:tc>
        <w:tc>
          <w:tcPr>
            <w:tcW w:w="6184" w:type="dxa"/>
            <w:gridSpan w:val="2"/>
          </w:tcPr>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Аудио / видеомагнитофон</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lang w:val="en-US"/>
              </w:rPr>
              <w:t>CD</w:t>
            </w:r>
            <w:r w:rsidRPr="00BA5308">
              <w:rPr>
                <w:rFonts w:ascii="Times New Roman" w:hAnsi="Times New Roman"/>
                <w:sz w:val="24"/>
                <w:szCs w:val="24"/>
              </w:rPr>
              <w:t xml:space="preserve"> / DVD-проигрыватели</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Компьютер с художественным программным обеспечением</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Телевизор</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Мультимедийный проектор</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Магнитная доска</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Экран</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Фотокамера цифровая</w:t>
            </w:r>
          </w:p>
          <w:p w:rsidR="00C75D2E" w:rsidRPr="00BA5308" w:rsidRDefault="00C75D2E" w:rsidP="002316F7">
            <w:pPr>
              <w:spacing w:after="0" w:line="240" w:lineRule="auto"/>
              <w:jc w:val="both"/>
              <w:rPr>
                <w:rFonts w:ascii="Times New Roman" w:hAnsi="Times New Roman"/>
                <w:sz w:val="24"/>
                <w:szCs w:val="24"/>
              </w:rPr>
            </w:pPr>
            <w:r w:rsidRPr="00BA5308">
              <w:rPr>
                <w:rFonts w:ascii="Times New Roman" w:hAnsi="Times New Roman"/>
                <w:sz w:val="24"/>
                <w:szCs w:val="24"/>
              </w:rPr>
              <w:t>Видеокамера цифровая со штативом</w:t>
            </w:r>
          </w:p>
        </w:tc>
        <w:tc>
          <w:tcPr>
            <w:tcW w:w="992" w:type="dxa"/>
            <w:gridSpan w:val="2"/>
          </w:tcPr>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E46B99" w:rsidRDefault="00C75D2E" w:rsidP="002316F7">
            <w:pPr>
              <w:pStyle w:val="2"/>
              <w:spacing w:before="0" w:line="240" w:lineRule="auto"/>
              <w:rPr>
                <w:rFonts w:ascii="Times New Roman" w:hAnsi="Times New Roman"/>
                <w:b w:val="0"/>
                <w:color w:val="auto"/>
                <w:sz w:val="24"/>
                <w:szCs w:val="24"/>
              </w:rPr>
            </w:pP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E46B99" w:rsidRDefault="00C75D2E" w:rsidP="002316F7">
            <w:pPr>
              <w:spacing w:after="0" w:line="240" w:lineRule="auto"/>
              <w:ind w:firstLine="567"/>
              <w:rPr>
                <w:rFonts w:ascii="Times New Roman" w:hAnsi="Times New Roman"/>
                <w:bCs/>
                <w:sz w:val="24"/>
                <w:szCs w:val="24"/>
              </w:rPr>
            </w:pPr>
          </w:p>
          <w:p w:rsidR="00C75D2E" w:rsidRPr="00E46B99" w:rsidRDefault="00C75D2E" w:rsidP="00F73377">
            <w:pPr>
              <w:spacing w:after="0" w:line="240" w:lineRule="auto"/>
              <w:rPr>
                <w:rFonts w:ascii="Times New Roman" w:hAnsi="Times New Roman"/>
                <w:bCs/>
                <w:sz w:val="24"/>
                <w:szCs w:val="24"/>
              </w:rPr>
            </w:pPr>
            <w:r w:rsidRPr="00E46B99">
              <w:rPr>
                <w:rFonts w:ascii="Times New Roman" w:hAnsi="Times New Roman"/>
                <w:bCs/>
                <w:sz w:val="24"/>
                <w:szCs w:val="24"/>
              </w:rPr>
              <w:t>К</w:t>
            </w:r>
          </w:p>
          <w:p w:rsidR="00C75D2E" w:rsidRPr="00E46B99" w:rsidRDefault="00C75D2E" w:rsidP="00F73377">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F73377">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F73377">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F73377">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BA5308" w:rsidRDefault="00C75D2E" w:rsidP="00F73377">
            <w:pPr>
              <w:spacing w:after="0" w:line="240" w:lineRule="auto"/>
              <w:rPr>
                <w:rFonts w:ascii="Times New Roman" w:hAnsi="Times New Roman"/>
                <w:b/>
                <w:bCs/>
                <w:sz w:val="24"/>
                <w:szCs w:val="24"/>
              </w:rPr>
            </w:pPr>
            <w:r w:rsidRPr="00E46B99">
              <w:rPr>
                <w:rFonts w:ascii="Times New Roman" w:hAnsi="Times New Roman"/>
                <w:bCs/>
                <w:sz w:val="24"/>
                <w:szCs w:val="24"/>
              </w:rPr>
              <w:t>Д</w:t>
            </w:r>
          </w:p>
        </w:tc>
        <w:tc>
          <w:tcPr>
            <w:tcW w:w="1276"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jc w:val="center"/>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jc w:val="center"/>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E46B99"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tc>
      </w:tr>
      <w:tr w:rsidR="00C75D2E" w:rsidRPr="00BA5308" w:rsidTr="00F73377">
        <w:trPr>
          <w:cantSplit/>
          <w:trHeight w:val="146"/>
        </w:trPr>
        <w:tc>
          <w:tcPr>
            <w:tcW w:w="9464" w:type="dxa"/>
            <w:gridSpan w:val="6"/>
          </w:tcPr>
          <w:p w:rsidR="00C75D2E" w:rsidRPr="00BA5308" w:rsidRDefault="00C75D2E" w:rsidP="00E46B99">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Экранно-звуковые пособия</w:t>
            </w:r>
          </w:p>
        </w:tc>
      </w:tr>
      <w:tr w:rsidR="00C75D2E" w:rsidRPr="00BA5308" w:rsidTr="00F73377">
        <w:trPr>
          <w:trHeight w:val="1635"/>
        </w:trPr>
        <w:tc>
          <w:tcPr>
            <w:tcW w:w="1012" w:type="dxa"/>
          </w:tcPr>
          <w:p w:rsidR="00C75D2E" w:rsidRPr="00E46B99" w:rsidRDefault="00E46B99" w:rsidP="00E46B99">
            <w:pPr>
              <w:spacing w:after="0" w:line="240" w:lineRule="auto"/>
              <w:rPr>
                <w:rFonts w:ascii="Times New Roman" w:hAnsi="Times New Roman"/>
                <w:b/>
                <w:sz w:val="24"/>
                <w:szCs w:val="24"/>
              </w:rPr>
            </w:pPr>
            <w:r w:rsidRPr="00E46B99">
              <w:rPr>
                <w:rFonts w:ascii="Times New Roman" w:hAnsi="Times New Roman"/>
                <w:b/>
                <w:sz w:val="24"/>
                <w:szCs w:val="24"/>
              </w:rPr>
              <w:t>4.</w:t>
            </w:r>
          </w:p>
        </w:tc>
        <w:tc>
          <w:tcPr>
            <w:tcW w:w="6184" w:type="dxa"/>
            <w:gridSpan w:val="2"/>
          </w:tcPr>
          <w:p w:rsidR="00C75D2E" w:rsidRPr="00BA5308" w:rsidRDefault="00C75D2E" w:rsidP="00E46B99">
            <w:pPr>
              <w:spacing w:after="0" w:line="240" w:lineRule="auto"/>
              <w:ind w:firstLine="567"/>
              <w:jc w:val="both"/>
              <w:rPr>
                <w:rFonts w:ascii="Times New Roman" w:hAnsi="Times New Roman"/>
                <w:sz w:val="24"/>
                <w:szCs w:val="24"/>
              </w:rPr>
            </w:pPr>
            <w:r w:rsidRPr="00BA5308">
              <w:rPr>
                <w:rFonts w:ascii="Times New Roman" w:hAnsi="Times New Roman"/>
                <w:sz w:val="24"/>
                <w:szCs w:val="24"/>
              </w:rPr>
              <w:t>Аудиозаписи по музыке и литературным произведениям</w:t>
            </w:r>
          </w:p>
          <w:p w:rsidR="00C75D2E" w:rsidRPr="00BA5308" w:rsidRDefault="00C75D2E" w:rsidP="00E46B99">
            <w:pPr>
              <w:spacing w:after="0" w:line="240" w:lineRule="auto"/>
              <w:ind w:firstLine="567"/>
              <w:jc w:val="both"/>
              <w:rPr>
                <w:rFonts w:ascii="Times New Roman" w:hAnsi="Times New Roman"/>
                <w:sz w:val="24"/>
                <w:szCs w:val="24"/>
              </w:rPr>
            </w:pPr>
            <w:r w:rsidRPr="00BA5308">
              <w:rPr>
                <w:rFonts w:ascii="Times New Roman" w:hAnsi="Times New Roman"/>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tc>
        <w:tc>
          <w:tcPr>
            <w:tcW w:w="992" w:type="dxa"/>
            <w:gridSpan w:val="2"/>
          </w:tcPr>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BA5308" w:rsidRDefault="00C75D2E" w:rsidP="00E46B99">
            <w:pPr>
              <w:spacing w:after="0" w:line="240" w:lineRule="auto"/>
              <w:rPr>
                <w:rFonts w:ascii="Times New Roman" w:hAnsi="Times New Roman"/>
                <w:sz w:val="24"/>
                <w:szCs w:val="24"/>
              </w:rPr>
            </w:pPr>
            <w:r w:rsidRPr="00E46B99">
              <w:rPr>
                <w:rFonts w:ascii="Times New Roman" w:hAnsi="Times New Roman"/>
                <w:bCs/>
                <w:sz w:val="24"/>
                <w:szCs w:val="24"/>
              </w:rPr>
              <w:t>Д</w:t>
            </w:r>
          </w:p>
        </w:tc>
        <w:tc>
          <w:tcPr>
            <w:tcW w:w="1276"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2316F7">
            <w:pPr>
              <w:spacing w:after="0" w:line="240" w:lineRule="auto"/>
              <w:ind w:firstLine="567"/>
              <w:rPr>
                <w:rFonts w:ascii="Times New Roman" w:hAnsi="Times New Roman"/>
                <w:sz w:val="24"/>
                <w:szCs w:val="24"/>
              </w:rPr>
            </w:pPr>
          </w:p>
        </w:tc>
      </w:tr>
      <w:tr w:rsidR="00C75D2E" w:rsidRPr="00BA5308" w:rsidTr="00F73377">
        <w:trPr>
          <w:cantSplit/>
          <w:trHeight w:val="146"/>
        </w:trPr>
        <w:tc>
          <w:tcPr>
            <w:tcW w:w="9464" w:type="dxa"/>
            <w:gridSpan w:val="6"/>
          </w:tcPr>
          <w:p w:rsidR="00C75D2E" w:rsidRPr="00BA5308" w:rsidRDefault="00C75D2E" w:rsidP="00E46B99">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lastRenderedPageBreak/>
              <w:t>Учебно-практическое оборудование</w:t>
            </w:r>
          </w:p>
        </w:tc>
      </w:tr>
      <w:tr w:rsidR="00C75D2E" w:rsidRPr="00BA5308" w:rsidTr="00F73377">
        <w:trPr>
          <w:cantSplit/>
          <w:trHeight w:val="2831"/>
        </w:trPr>
        <w:tc>
          <w:tcPr>
            <w:tcW w:w="1012"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b/>
                <w:bCs/>
                <w:sz w:val="24"/>
                <w:szCs w:val="24"/>
              </w:rPr>
              <w:t>5.</w:t>
            </w:r>
          </w:p>
        </w:tc>
        <w:tc>
          <w:tcPr>
            <w:tcW w:w="5192" w:type="dxa"/>
          </w:tcPr>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 xml:space="preserve">Мольберты </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Настольные скульптурные станки</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Конструкторы для моделирования архитектурных сооружений</w:t>
            </w:r>
          </w:p>
          <w:p w:rsidR="00C75D2E" w:rsidRPr="00BA5308" w:rsidRDefault="00C75D2E" w:rsidP="00E46B99">
            <w:pPr>
              <w:spacing w:after="0" w:line="240" w:lineRule="auto"/>
              <w:jc w:val="both"/>
              <w:rPr>
                <w:rFonts w:ascii="Times New Roman" w:hAnsi="Times New Roman"/>
                <w:sz w:val="24"/>
                <w:szCs w:val="24"/>
              </w:rPr>
            </w:pPr>
            <w:r w:rsidRPr="00BA5308">
              <w:rPr>
                <w:rFonts w:ascii="Times New Roman" w:hAnsi="Times New Roman"/>
                <w:sz w:val="24"/>
                <w:szCs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1417" w:type="dxa"/>
            <w:gridSpan w:val="2"/>
          </w:tcPr>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К</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К</w:t>
            </w: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Ф</w:t>
            </w: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К</w:t>
            </w:r>
          </w:p>
          <w:p w:rsidR="00C75D2E" w:rsidRPr="00BA5308" w:rsidRDefault="00C75D2E" w:rsidP="002316F7">
            <w:pPr>
              <w:spacing w:after="0" w:line="240" w:lineRule="auto"/>
              <w:ind w:firstLine="567"/>
              <w:rPr>
                <w:rFonts w:ascii="Times New Roman" w:hAnsi="Times New Roman"/>
                <w:sz w:val="24"/>
                <w:szCs w:val="24"/>
              </w:rPr>
            </w:pPr>
          </w:p>
        </w:tc>
        <w:tc>
          <w:tcPr>
            <w:tcW w:w="1843" w:type="dxa"/>
            <w:gridSpan w:val="2"/>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tc>
      </w:tr>
      <w:tr w:rsidR="00C75D2E" w:rsidRPr="00BA5308" w:rsidTr="00F73377">
        <w:trPr>
          <w:cantSplit/>
          <w:trHeight w:val="146"/>
        </w:trPr>
        <w:tc>
          <w:tcPr>
            <w:tcW w:w="9464" w:type="dxa"/>
            <w:gridSpan w:val="6"/>
          </w:tcPr>
          <w:p w:rsidR="00C75D2E" w:rsidRPr="00BA5308" w:rsidRDefault="00C75D2E" w:rsidP="00E46B99">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Натурный фонд</w:t>
            </w:r>
          </w:p>
        </w:tc>
      </w:tr>
      <w:tr w:rsidR="00C75D2E" w:rsidRPr="00BA5308" w:rsidTr="00F73377">
        <w:trPr>
          <w:trHeight w:val="3112"/>
        </w:trPr>
        <w:tc>
          <w:tcPr>
            <w:tcW w:w="1012" w:type="dxa"/>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b/>
                <w:bCs/>
                <w:sz w:val="24"/>
                <w:szCs w:val="24"/>
              </w:rPr>
              <w:t>6.</w:t>
            </w:r>
          </w:p>
          <w:p w:rsidR="00C75D2E" w:rsidRPr="00BA5308" w:rsidRDefault="00C75D2E" w:rsidP="002316F7">
            <w:pPr>
              <w:spacing w:after="0" w:line="240" w:lineRule="auto"/>
              <w:ind w:firstLine="567"/>
              <w:rPr>
                <w:rFonts w:ascii="Times New Roman" w:hAnsi="Times New Roman"/>
                <w:sz w:val="24"/>
                <w:szCs w:val="24"/>
              </w:rPr>
            </w:pPr>
          </w:p>
        </w:tc>
        <w:tc>
          <w:tcPr>
            <w:tcW w:w="5192" w:type="dxa"/>
          </w:tcPr>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Муляжи: фруктов, овощей, грибов, ягод.</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Гербарии</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Изделия декоративно-прикладного искусства и народных промыслов</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Гипсовые геометрические тела</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Модуль фигуры человека</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Керамические изделия (вазы, кринки и др.)</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Драпировки</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Предметы быта (кофейники, бидоны, блюдо, самовары, подносы и др.)</w:t>
            </w:r>
          </w:p>
          <w:p w:rsidR="00C75D2E" w:rsidRPr="00BA5308" w:rsidRDefault="00C75D2E" w:rsidP="002316F7">
            <w:pPr>
              <w:spacing w:after="0" w:line="240" w:lineRule="auto"/>
              <w:rPr>
                <w:rFonts w:ascii="Times New Roman" w:hAnsi="Times New Roman"/>
                <w:sz w:val="24"/>
                <w:szCs w:val="24"/>
              </w:rPr>
            </w:pPr>
            <w:r w:rsidRPr="00BA5308">
              <w:rPr>
                <w:rFonts w:ascii="Times New Roman" w:hAnsi="Times New Roman"/>
                <w:sz w:val="24"/>
                <w:szCs w:val="24"/>
              </w:rPr>
              <w:t>Подставки для натуры</w:t>
            </w:r>
          </w:p>
        </w:tc>
        <w:tc>
          <w:tcPr>
            <w:tcW w:w="1417" w:type="dxa"/>
            <w:gridSpan w:val="2"/>
          </w:tcPr>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Д</w:t>
            </w: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Ф</w:t>
            </w:r>
          </w:p>
          <w:p w:rsidR="00C75D2E" w:rsidRPr="00E46B99" w:rsidRDefault="00C75D2E" w:rsidP="002316F7">
            <w:pPr>
              <w:spacing w:after="0" w:line="240" w:lineRule="auto"/>
              <w:ind w:firstLine="567"/>
              <w:rPr>
                <w:rFonts w:ascii="Times New Roman" w:hAnsi="Times New Roman"/>
                <w:bCs/>
                <w:sz w:val="24"/>
                <w:szCs w:val="24"/>
              </w:rPr>
            </w:pP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E46B99">
            <w:pPr>
              <w:spacing w:after="0" w:line="240" w:lineRule="auto"/>
              <w:rPr>
                <w:rFonts w:ascii="Times New Roman" w:hAnsi="Times New Roman"/>
                <w:bCs/>
                <w:sz w:val="24"/>
                <w:szCs w:val="24"/>
              </w:rPr>
            </w:pPr>
            <w:r w:rsidRPr="00E46B99">
              <w:rPr>
                <w:rFonts w:ascii="Times New Roman" w:hAnsi="Times New Roman"/>
                <w:bCs/>
                <w:sz w:val="24"/>
                <w:szCs w:val="24"/>
              </w:rPr>
              <w:t>Д</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П</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П</w:t>
            </w:r>
          </w:p>
          <w:p w:rsidR="00C75D2E" w:rsidRPr="00E46B99" w:rsidRDefault="00C75D2E" w:rsidP="002316F7">
            <w:pPr>
              <w:pStyle w:val="2"/>
              <w:spacing w:before="0" w:line="240" w:lineRule="auto"/>
              <w:rPr>
                <w:rFonts w:ascii="Times New Roman" w:hAnsi="Times New Roman"/>
                <w:b w:val="0"/>
                <w:color w:val="auto"/>
                <w:sz w:val="24"/>
                <w:szCs w:val="24"/>
              </w:rPr>
            </w:pPr>
            <w:r w:rsidRPr="00E46B99">
              <w:rPr>
                <w:rFonts w:ascii="Times New Roman" w:hAnsi="Times New Roman"/>
                <w:b w:val="0"/>
                <w:color w:val="auto"/>
                <w:sz w:val="24"/>
                <w:szCs w:val="24"/>
              </w:rPr>
              <w:t>П</w:t>
            </w:r>
          </w:p>
          <w:p w:rsidR="00C75D2E" w:rsidRPr="00E46B99" w:rsidRDefault="00C75D2E" w:rsidP="002316F7">
            <w:pPr>
              <w:pStyle w:val="2"/>
              <w:spacing w:before="0" w:line="240" w:lineRule="auto"/>
              <w:rPr>
                <w:rFonts w:ascii="Times New Roman" w:hAnsi="Times New Roman"/>
                <w:b w:val="0"/>
                <w:color w:val="auto"/>
                <w:sz w:val="24"/>
                <w:szCs w:val="24"/>
              </w:rPr>
            </w:pPr>
          </w:p>
          <w:p w:rsidR="00C75D2E" w:rsidRPr="00BA5308" w:rsidRDefault="00C75D2E" w:rsidP="002316F7">
            <w:pPr>
              <w:pStyle w:val="2"/>
              <w:spacing w:before="0" w:line="240" w:lineRule="auto"/>
              <w:rPr>
                <w:rFonts w:ascii="Times New Roman" w:hAnsi="Times New Roman"/>
                <w:b w:val="0"/>
                <w:bCs w:val="0"/>
                <w:color w:val="auto"/>
                <w:sz w:val="24"/>
                <w:szCs w:val="24"/>
              </w:rPr>
            </w:pPr>
            <w:r w:rsidRPr="00E46B99">
              <w:rPr>
                <w:rFonts w:ascii="Times New Roman" w:hAnsi="Times New Roman"/>
                <w:b w:val="0"/>
                <w:color w:val="auto"/>
                <w:sz w:val="24"/>
                <w:szCs w:val="24"/>
              </w:rPr>
              <w:t>П</w:t>
            </w:r>
          </w:p>
        </w:tc>
        <w:tc>
          <w:tcPr>
            <w:tcW w:w="1843" w:type="dxa"/>
            <w:gridSpan w:val="2"/>
          </w:tcPr>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p w:rsidR="00C75D2E" w:rsidRPr="00BA5308" w:rsidRDefault="00C75D2E" w:rsidP="002316F7">
            <w:pPr>
              <w:spacing w:after="0" w:line="240" w:lineRule="auto"/>
              <w:ind w:firstLine="567"/>
              <w:rPr>
                <w:rFonts w:ascii="Times New Roman" w:hAnsi="Times New Roman"/>
                <w:sz w:val="24"/>
                <w:szCs w:val="24"/>
              </w:rPr>
            </w:pPr>
          </w:p>
          <w:p w:rsidR="00C75D2E" w:rsidRPr="00BA5308" w:rsidRDefault="00C75D2E" w:rsidP="00E46B99">
            <w:pPr>
              <w:spacing w:after="0" w:line="240" w:lineRule="auto"/>
              <w:rPr>
                <w:rFonts w:ascii="Times New Roman" w:hAnsi="Times New Roman"/>
                <w:sz w:val="24"/>
                <w:szCs w:val="24"/>
              </w:rPr>
            </w:pPr>
            <w:r w:rsidRPr="00BA5308">
              <w:rPr>
                <w:rFonts w:ascii="Times New Roman" w:hAnsi="Times New Roman"/>
                <w:sz w:val="24"/>
                <w:szCs w:val="24"/>
              </w:rPr>
              <w:t>-</w:t>
            </w:r>
          </w:p>
        </w:tc>
      </w:tr>
    </w:tbl>
    <w:p w:rsidR="008958E0" w:rsidRDefault="008958E0" w:rsidP="00C75D2E">
      <w:pPr>
        <w:spacing w:after="0" w:line="240" w:lineRule="auto"/>
        <w:ind w:firstLine="567"/>
        <w:jc w:val="center"/>
        <w:rPr>
          <w:rFonts w:ascii="Times New Roman" w:hAnsi="Times New Roman"/>
          <w:b/>
          <w:sz w:val="24"/>
          <w:szCs w:val="24"/>
        </w:rPr>
      </w:pPr>
    </w:p>
    <w:p w:rsidR="003B2EFB" w:rsidRPr="008958E0" w:rsidRDefault="008958E0" w:rsidP="00C75D2E">
      <w:pPr>
        <w:spacing w:after="0" w:line="240" w:lineRule="auto"/>
        <w:ind w:firstLine="567"/>
        <w:jc w:val="center"/>
        <w:rPr>
          <w:rFonts w:ascii="Times New Roman" w:hAnsi="Times New Roman"/>
          <w:b/>
          <w:sz w:val="24"/>
          <w:szCs w:val="24"/>
        </w:rPr>
      </w:pPr>
      <w:r w:rsidRPr="008958E0">
        <w:rPr>
          <w:rFonts w:ascii="Times New Roman" w:hAnsi="Times New Roman"/>
          <w:b/>
          <w:sz w:val="24"/>
          <w:szCs w:val="24"/>
        </w:rPr>
        <w:t>Английский язык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708"/>
        <w:gridCol w:w="192"/>
        <w:gridCol w:w="517"/>
        <w:gridCol w:w="142"/>
        <w:gridCol w:w="1701"/>
      </w:tblGrid>
      <w:tr w:rsidR="003B2EFB" w:rsidRPr="00BA5308" w:rsidTr="00E46B99">
        <w:trPr>
          <w:cantSplit/>
          <w:trHeight w:val="173"/>
          <w:tblHeader/>
        </w:trPr>
        <w:tc>
          <w:tcPr>
            <w:tcW w:w="959" w:type="dxa"/>
            <w:vMerge w:val="restart"/>
          </w:tcPr>
          <w:p w:rsidR="003B2EFB" w:rsidRPr="00BA5308" w:rsidRDefault="003B2EFB" w:rsidP="002316F7">
            <w:pPr>
              <w:spacing w:after="0" w:line="240" w:lineRule="auto"/>
              <w:jc w:val="both"/>
              <w:rPr>
                <w:rFonts w:ascii="Times New Roman" w:hAnsi="Times New Roman"/>
                <w:sz w:val="24"/>
                <w:szCs w:val="24"/>
              </w:rPr>
            </w:pPr>
          </w:p>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w:t>
            </w:r>
          </w:p>
        </w:tc>
        <w:tc>
          <w:tcPr>
            <w:tcW w:w="5245" w:type="dxa"/>
            <w:vMerge w:val="restart"/>
          </w:tcPr>
          <w:p w:rsidR="003B2EFB" w:rsidRPr="00E46B99" w:rsidRDefault="003B2EFB" w:rsidP="002316F7">
            <w:pPr>
              <w:spacing w:after="0" w:line="240" w:lineRule="auto"/>
              <w:jc w:val="center"/>
              <w:rPr>
                <w:rFonts w:ascii="Times New Roman" w:hAnsi="Times New Roman"/>
                <w:b/>
                <w:sz w:val="24"/>
                <w:szCs w:val="24"/>
              </w:rPr>
            </w:pPr>
          </w:p>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 xml:space="preserve">Наименования объектов и средств </w:t>
            </w:r>
          </w:p>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материально-технического обеспечения</w:t>
            </w:r>
          </w:p>
        </w:tc>
        <w:tc>
          <w:tcPr>
            <w:tcW w:w="1417" w:type="dxa"/>
            <w:gridSpan w:val="3"/>
          </w:tcPr>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Необходимое количество</w:t>
            </w:r>
          </w:p>
        </w:tc>
        <w:tc>
          <w:tcPr>
            <w:tcW w:w="1843" w:type="dxa"/>
            <w:gridSpan w:val="2"/>
            <w:vMerge w:val="restart"/>
          </w:tcPr>
          <w:p w:rsidR="003B2EFB" w:rsidRPr="00E46B99" w:rsidRDefault="003B2EFB" w:rsidP="002316F7">
            <w:pPr>
              <w:spacing w:after="0" w:line="240" w:lineRule="auto"/>
              <w:jc w:val="both"/>
              <w:rPr>
                <w:rFonts w:ascii="Times New Roman" w:hAnsi="Times New Roman"/>
                <w:b/>
                <w:sz w:val="24"/>
                <w:szCs w:val="24"/>
              </w:rPr>
            </w:pPr>
          </w:p>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Наличие</w:t>
            </w:r>
          </w:p>
        </w:tc>
      </w:tr>
      <w:tr w:rsidR="003B2EFB" w:rsidRPr="00BA5308" w:rsidTr="00E46B99">
        <w:trPr>
          <w:cantSplit/>
          <w:trHeight w:val="50"/>
          <w:tblHeader/>
        </w:trPr>
        <w:tc>
          <w:tcPr>
            <w:tcW w:w="959" w:type="dxa"/>
            <w:vMerge/>
          </w:tcPr>
          <w:p w:rsidR="003B2EFB" w:rsidRPr="00BA5308" w:rsidRDefault="003B2EFB" w:rsidP="002316F7">
            <w:pPr>
              <w:spacing w:after="0" w:line="240" w:lineRule="auto"/>
              <w:jc w:val="both"/>
              <w:rPr>
                <w:rFonts w:ascii="Times New Roman" w:hAnsi="Times New Roman"/>
                <w:sz w:val="24"/>
                <w:szCs w:val="24"/>
              </w:rPr>
            </w:pPr>
          </w:p>
        </w:tc>
        <w:tc>
          <w:tcPr>
            <w:tcW w:w="5245" w:type="dxa"/>
            <w:vMerge/>
          </w:tcPr>
          <w:p w:rsidR="003B2EFB" w:rsidRPr="00E46B99" w:rsidRDefault="003B2EFB" w:rsidP="002316F7">
            <w:pPr>
              <w:spacing w:after="0" w:line="240" w:lineRule="auto"/>
              <w:jc w:val="both"/>
              <w:rPr>
                <w:rFonts w:ascii="Times New Roman" w:hAnsi="Times New Roman"/>
                <w:b/>
                <w:sz w:val="24"/>
                <w:szCs w:val="24"/>
              </w:rPr>
            </w:pPr>
          </w:p>
        </w:tc>
        <w:tc>
          <w:tcPr>
            <w:tcW w:w="708" w:type="dxa"/>
            <w:vMerge w:val="restart"/>
          </w:tcPr>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Основная школа</w:t>
            </w:r>
          </w:p>
        </w:tc>
        <w:tc>
          <w:tcPr>
            <w:tcW w:w="709" w:type="dxa"/>
            <w:gridSpan w:val="2"/>
          </w:tcPr>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Старшая школа</w:t>
            </w:r>
          </w:p>
        </w:tc>
        <w:tc>
          <w:tcPr>
            <w:tcW w:w="1843" w:type="dxa"/>
            <w:gridSpan w:val="2"/>
            <w:vMerge/>
          </w:tcPr>
          <w:p w:rsidR="003B2EFB" w:rsidRPr="00E46B99" w:rsidRDefault="003B2EFB" w:rsidP="002316F7">
            <w:pPr>
              <w:spacing w:after="0" w:line="240" w:lineRule="auto"/>
              <w:jc w:val="both"/>
              <w:rPr>
                <w:rFonts w:ascii="Times New Roman" w:hAnsi="Times New Roman"/>
                <w:b/>
                <w:sz w:val="24"/>
                <w:szCs w:val="24"/>
              </w:rPr>
            </w:pPr>
          </w:p>
        </w:tc>
      </w:tr>
      <w:tr w:rsidR="003B2EFB" w:rsidRPr="00BA5308" w:rsidTr="00E46B99">
        <w:trPr>
          <w:cantSplit/>
          <w:trHeight w:val="50"/>
          <w:tblHeader/>
        </w:trPr>
        <w:tc>
          <w:tcPr>
            <w:tcW w:w="959" w:type="dxa"/>
            <w:vMerge/>
          </w:tcPr>
          <w:p w:rsidR="003B2EFB" w:rsidRPr="00BA5308" w:rsidRDefault="003B2EFB" w:rsidP="002316F7">
            <w:pPr>
              <w:spacing w:after="0" w:line="240" w:lineRule="auto"/>
              <w:jc w:val="both"/>
              <w:rPr>
                <w:rFonts w:ascii="Times New Roman" w:hAnsi="Times New Roman"/>
                <w:sz w:val="24"/>
                <w:szCs w:val="24"/>
              </w:rPr>
            </w:pPr>
          </w:p>
        </w:tc>
        <w:tc>
          <w:tcPr>
            <w:tcW w:w="5245" w:type="dxa"/>
            <w:vMerge/>
          </w:tcPr>
          <w:p w:rsidR="003B2EFB" w:rsidRPr="00E46B99" w:rsidRDefault="003B2EFB" w:rsidP="002316F7">
            <w:pPr>
              <w:spacing w:after="0" w:line="240" w:lineRule="auto"/>
              <w:jc w:val="both"/>
              <w:rPr>
                <w:rFonts w:ascii="Times New Roman" w:hAnsi="Times New Roman"/>
                <w:b/>
                <w:sz w:val="24"/>
                <w:szCs w:val="24"/>
              </w:rPr>
            </w:pPr>
          </w:p>
        </w:tc>
        <w:tc>
          <w:tcPr>
            <w:tcW w:w="708" w:type="dxa"/>
            <w:vMerge/>
          </w:tcPr>
          <w:p w:rsidR="003B2EFB" w:rsidRPr="00E46B99" w:rsidRDefault="003B2EFB" w:rsidP="002316F7">
            <w:pPr>
              <w:spacing w:after="0" w:line="240" w:lineRule="auto"/>
              <w:jc w:val="center"/>
              <w:rPr>
                <w:rFonts w:ascii="Times New Roman" w:hAnsi="Times New Roman"/>
                <w:b/>
                <w:sz w:val="24"/>
                <w:szCs w:val="24"/>
              </w:rPr>
            </w:pPr>
          </w:p>
        </w:tc>
        <w:tc>
          <w:tcPr>
            <w:tcW w:w="709" w:type="dxa"/>
            <w:gridSpan w:val="2"/>
          </w:tcPr>
          <w:p w:rsidR="003B2EFB" w:rsidRPr="00E46B99" w:rsidRDefault="003B2EFB" w:rsidP="002316F7">
            <w:pPr>
              <w:spacing w:after="0" w:line="240" w:lineRule="auto"/>
              <w:jc w:val="center"/>
              <w:rPr>
                <w:rFonts w:ascii="Times New Roman" w:hAnsi="Times New Roman"/>
                <w:b/>
                <w:sz w:val="24"/>
                <w:szCs w:val="24"/>
              </w:rPr>
            </w:pPr>
            <w:r w:rsidRPr="00E46B99">
              <w:rPr>
                <w:rFonts w:ascii="Times New Roman" w:hAnsi="Times New Roman"/>
                <w:b/>
                <w:sz w:val="24"/>
                <w:szCs w:val="24"/>
              </w:rPr>
              <w:t>Базов.</w:t>
            </w:r>
          </w:p>
        </w:tc>
        <w:tc>
          <w:tcPr>
            <w:tcW w:w="1843" w:type="dxa"/>
            <w:gridSpan w:val="2"/>
          </w:tcPr>
          <w:p w:rsidR="003B2EFB" w:rsidRPr="00E46B99" w:rsidRDefault="003B2EFB" w:rsidP="002316F7">
            <w:pPr>
              <w:spacing w:after="0" w:line="240" w:lineRule="auto"/>
              <w:jc w:val="both"/>
              <w:rPr>
                <w:rFonts w:ascii="Times New Roman" w:hAnsi="Times New Roman"/>
                <w:b/>
                <w:sz w:val="24"/>
                <w:szCs w:val="24"/>
              </w:rPr>
            </w:pPr>
          </w:p>
        </w:tc>
      </w:tr>
      <w:tr w:rsidR="00E46B99" w:rsidRPr="00BA5308" w:rsidTr="00F34EFF">
        <w:trPr>
          <w:trHeight w:val="84"/>
        </w:trPr>
        <w:tc>
          <w:tcPr>
            <w:tcW w:w="9464" w:type="dxa"/>
            <w:gridSpan w:val="7"/>
          </w:tcPr>
          <w:p w:rsidR="00E46B99" w:rsidRPr="00BA5308" w:rsidRDefault="00E46B99" w:rsidP="00E46B99">
            <w:pPr>
              <w:spacing w:after="0" w:line="240" w:lineRule="auto"/>
              <w:jc w:val="center"/>
              <w:rPr>
                <w:rFonts w:ascii="Times New Roman" w:hAnsi="Times New Roman"/>
                <w:b/>
                <w:caps/>
                <w:sz w:val="24"/>
                <w:szCs w:val="24"/>
              </w:rPr>
            </w:pPr>
            <w:r w:rsidRPr="00BA5308">
              <w:rPr>
                <w:rFonts w:ascii="Times New Roman" w:hAnsi="Times New Roman"/>
                <w:b/>
                <w:caps/>
                <w:sz w:val="24"/>
                <w:szCs w:val="24"/>
              </w:rPr>
              <w:t>Печатные пособия</w:t>
            </w:r>
          </w:p>
        </w:tc>
      </w:tr>
      <w:tr w:rsidR="00E46B99" w:rsidRPr="00BA5308" w:rsidTr="00E46B99">
        <w:trPr>
          <w:cantSplit/>
          <w:trHeight w:val="89"/>
        </w:trPr>
        <w:tc>
          <w:tcPr>
            <w:tcW w:w="959" w:type="dxa"/>
            <w:vMerge w:val="restart"/>
          </w:tcPr>
          <w:p w:rsidR="00E46B99" w:rsidRPr="00BA5308" w:rsidRDefault="00E46B99" w:rsidP="002316F7">
            <w:pPr>
              <w:spacing w:after="0" w:line="240" w:lineRule="auto"/>
              <w:jc w:val="both"/>
              <w:rPr>
                <w:rFonts w:ascii="Times New Roman" w:hAnsi="Times New Roman"/>
                <w:sz w:val="24"/>
                <w:szCs w:val="24"/>
              </w:rPr>
            </w:pPr>
            <w:r>
              <w:rPr>
                <w:rFonts w:ascii="Times New Roman" w:hAnsi="Times New Roman"/>
                <w:b/>
                <w:sz w:val="24"/>
                <w:szCs w:val="24"/>
              </w:rPr>
              <w:t>1.</w:t>
            </w: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Алфавит (настенная таблица)</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 xml:space="preserve">Д </w:t>
            </w:r>
          </w:p>
        </w:tc>
        <w:tc>
          <w:tcPr>
            <w:tcW w:w="709" w:type="dxa"/>
            <w:gridSpan w:val="2"/>
          </w:tcPr>
          <w:p w:rsidR="00E46B99" w:rsidRPr="005D1113" w:rsidRDefault="00E46B99" w:rsidP="005D1113">
            <w:pPr>
              <w:spacing w:after="0" w:line="240" w:lineRule="auto"/>
              <w:rPr>
                <w:rFonts w:ascii="Times New Roman" w:hAnsi="Times New Roman"/>
                <w:sz w:val="24"/>
                <w:szCs w:val="24"/>
              </w:rPr>
            </w:pPr>
          </w:p>
        </w:tc>
        <w:tc>
          <w:tcPr>
            <w:tcW w:w="1843" w:type="dxa"/>
            <w:gridSpan w:val="2"/>
            <w:vMerge w:val="restart"/>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w:t>
            </w:r>
          </w:p>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E46B99" w:rsidRPr="00BA5308" w:rsidTr="00E46B99">
        <w:trPr>
          <w:cantSplit/>
          <w:trHeight w:val="84"/>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Произносительная таблица</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E46B99" w:rsidRPr="005D1113" w:rsidRDefault="00E46B99" w:rsidP="005D1113">
            <w:pPr>
              <w:spacing w:after="0" w:line="240" w:lineRule="auto"/>
              <w:rPr>
                <w:rFonts w:ascii="Times New Roman" w:hAnsi="Times New Roman"/>
                <w:sz w:val="24"/>
                <w:szCs w:val="24"/>
              </w:rPr>
            </w:pPr>
          </w:p>
        </w:tc>
        <w:tc>
          <w:tcPr>
            <w:tcW w:w="1843" w:type="dxa"/>
            <w:gridSpan w:val="2"/>
            <w:vMerge/>
          </w:tcPr>
          <w:p w:rsidR="00E46B99" w:rsidRPr="00BA5308" w:rsidRDefault="00E46B99" w:rsidP="005D1113">
            <w:pPr>
              <w:spacing w:after="0" w:line="240" w:lineRule="auto"/>
              <w:rPr>
                <w:rFonts w:ascii="Times New Roman" w:hAnsi="Times New Roman"/>
                <w:sz w:val="24"/>
                <w:szCs w:val="24"/>
              </w:rPr>
            </w:pPr>
          </w:p>
        </w:tc>
      </w:tr>
      <w:tr w:rsidR="00E46B99" w:rsidRPr="00BA5308" w:rsidTr="00E46B99">
        <w:trPr>
          <w:cantSplit/>
          <w:trHeight w:val="351"/>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Грамматические таблицы к основным разделам грамматического материала, содержащегося в стандартах для каждого ступени обучения</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vMerge/>
          </w:tcPr>
          <w:p w:rsidR="00E46B99" w:rsidRPr="00BA5308" w:rsidRDefault="00E46B99" w:rsidP="005D1113">
            <w:pPr>
              <w:spacing w:after="0" w:line="240" w:lineRule="auto"/>
              <w:rPr>
                <w:rFonts w:ascii="Times New Roman" w:hAnsi="Times New Roman"/>
                <w:sz w:val="24"/>
                <w:szCs w:val="24"/>
              </w:rPr>
            </w:pPr>
          </w:p>
        </w:tc>
      </w:tr>
      <w:tr w:rsidR="00E46B99" w:rsidRPr="00BA5308" w:rsidTr="00E46B99">
        <w:trPr>
          <w:trHeight w:val="262"/>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Портреты писателей и выдающихся деятелей культуры стран изучаемого языка </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E46B99" w:rsidRPr="00BA5308" w:rsidTr="00E46B99">
        <w:trPr>
          <w:trHeight w:val="547"/>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Карты на иностранном языке</w:t>
            </w:r>
          </w:p>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Карта(ы) стран(ы) изучаемого языка</w:t>
            </w:r>
          </w:p>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Карта мира (политическая)</w:t>
            </w:r>
          </w:p>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Карта Европы (политическая, физическая)</w:t>
            </w:r>
          </w:p>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Карта России (физическая) </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E46B99" w:rsidRPr="00BA5308" w:rsidTr="00E46B99">
        <w:trPr>
          <w:trHeight w:val="84"/>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Флаги стран(ы) изучаемого языка</w:t>
            </w:r>
          </w:p>
        </w:tc>
        <w:tc>
          <w:tcPr>
            <w:tcW w:w="708" w:type="dxa"/>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E46B99">
        <w:trPr>
          <w:trHeight w:val="89"/>
        </w:trPr>
        <w:tc>
          <w:tcPr>
            <w:tcW w:w="959" w:type="dxa"/>
          </w:tcPr>
          <w:p w:rsidR="003B2EFB" w:rsidRPr="00BA5308" w:rsidRDefault="003B2EFB" w:rsidP="002316F7">
            <w:pPr>
              <w:spacing w:after="0" w:line="240" w:lineRule="auto"/>
              <w:jc w:val="both"/>
              <w:rPr>
                <w:rFonts w:ascii="Times New Roman" w:hAnsi="Times New Roman"/>
                <w:sz w:val="24"/>
                <w:szCs w:val="24"/>
              </w:rPr>
            </w:pPr>
          </w:p>
        </w:tc>
        <w:tc>
          <w:tcPr>
            <w:tcW w:w="5245" w:type="dxa"/>
          </w:tcPr>
          <w:p w:rsidR="003B2EFB" w:rsidRPr="00BA5308" w:rsidRDefault="003B2EFB" w:rsidP="005D1113">
            <w:pPr>
              <w:spacing w:after="0" w:line="240" w:lineRule="auto"/>
              <w:jc w:val="both"/>
              <w:rPr>
                <w:rFonts w:ascii="Times New Roman" w:hAnsi="Times New Roman"/>
                <w:sz w:val="24"/>
                <w:szCs w:val="24"/>
              </w:rPr>
            </w:pPr>
            <w:r w:rsidRPr="00BA5308">
              <w:rPr>
                <w:rFonts w:ascii="Times New Roman" w:hAnsi="Times New Roman"/>
                <w:sz w:val="24"/>
                <w:szCs w:val="24"/>
              </w:rPr>
              <w:t>Набор  фотографий с изображением ландшафта, городов, отдельных достопримечательностей стран изучаемого языка</w:t>
            </w:r>
          </w:p>
        </w:tc>
        <w:tc>
          <w:tcPr>
            <w:tcW w:w="708" w:type="dxa"/>
          </w:tcPr>
          <w:p w:rsidR="003B2EFB" w:rsidRPr="005D1113" w:rsidRDefault="003B2EFB"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3B2EFB" w:rsidRPr="005D1113" w:rsidRDefault="003B2EFB"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3B2EFB" w:rsidRPr="00BA5308" w:rsidRDefault="003B2EFB"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E46B99" w:rsidRPr="00BA5308" w:rsidTr="00F34EFF">
        <w:trPr>
          <w:trHeight w:val="89"/>
        </w:trPr>
        <w:tc>
          <w:tcPr>
            <w:tcW w:w="9464" w:type="dxa"/>
            <w:gridSpan w:val="7"/>
          </w:tcPr>
          <w:p w:rsidR="00E46B99" w:rsidRPr="00BA5308" w:rsidRDefault="00E46B99" w:rsidP="005D1113">
            <w:pPr>
              <w:spacing w:after="0" w:line="240" w:lineRule="auto"/>
              <w:jc w:val="center"/>
              <w:rPr>
                <w:rFonts w:ascii="Times New Roman" w:hAnsi="Times New Roman"/>
                <w:b/>
                <w:caps/>
                <w:sz w:val="24"/>
                <w:szCs w:val="24"/>
              </w:rPr>
            </w:pPr>
            <w:r w:rsidRPr="00BA5308">
              <w:rPr>
                <w:rFonts w:ascii="Times New Roman" w:hAnsi="Times New Roman"/>
                <w:b/>
                <w:caps/>
                <w:sz w:val="24"/>
                <w:szCs w:val="24"/>
              </w:rPr>
              <w:t>информационно-коммуникативные средства</w:t>
            </w:r>
          </w:p>
        </w:tc>
      </w:tr>
      <w:tr w:rsidR="00E46B99" w:rsidRPr="00BA5308" w:rsidTr="00E46B99">
        <w:trPr>
          <w:trHeight w:val="262"/>
        </w:trPr>
        <w:tc>
          <w:tcPr>
            <w:tcW w:w="959" w:type="dxa"/>
            <w:vMerge w:val="restart"/>
          </w:tcPr>
          <w:p w:rsidR="00E46B99" w:rsidRPr="00E46B99" w:rsidRDefault="00E46B99" w:rsidP="002316F7">
            <w:pPr>
              <w:spacing w:after="0" w:line="240" w:lineRule="auto"/>
              <w:jc w:val="both"/>
              <w:rPr>
                <w:rFonts w:ascii="Times New Roman" w:hAnsi="Times New Roman"/>
                <w:b/>
                <w:sz w:val="24"/>
                <w:szCs w:val="24"/>
              </w:rPr>
            </w:pPr>
            <w:r w:rsidRPr="00E46B99">
              <w:rPr>
                <w:rFonts w:ascii="Times New Roman" w:hAnsi="Times New Roman"/>
                <w:b/>
                <w:sz w:val="24"/>
                <w:szCs w:val="24"/>
              </w:rPr>
              <w:t>2.</w:t>
            </w: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Электронные учебники, практикумы и мультимедийные обучающие программы по иностранным языкам</w:t>
            </w:r>
          </w:p>
        </w:tc>
        <w:tc>
          <w:tcPr>
            <w:tcW w:w="900"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Д/П</w:t>
            </w:r>
          </w:p>
        </w:tc>
        <w:tc>
          <w:tcPr>
            <w:tcW w:w="65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Д/П</w:t>
            </w:r>
          </w:p>
        </w:tc>
        <w:tc>
          <w:tcPr>
            <w:tcW w:w="1701" w:type="dxa"/>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E46B99" w:rsidRPr="00BA5308" w:rsidTr="00E46B99">
        <w:trPr>
          <w:trHeight w:val="89"/>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Компьютерные словари</w:t>
            </w:r>
          </w:p>
        </w:tc>
        <w:tc>
          <w:tcPr>
            <w:tcW w:w="900" w:type="dxa"/>
            <w:gridSpan w:val="2"/>
          </w:tcPr>
          <w:p w:rsidR="00E46B99" w:rsidRPr="005D1113" w:rsidRDefault="00E46B99" w:rsidP="005D1113">
            <w:pPr>
              <w:spacing w:after="0" w:line="240" w:lineRule="auto"/>
              <w:rPr>
                <w:rFonts w:ascii="Times New Roman" w:hAnsi="Times New Roman"/>
                <w:sz w:val="24"/>
                <w:szCs w:val="24"/>
              </w:rPr>
            </w:pPr>
          </w:p>
        </w:tc>
        <w:tc>
          <w:tcPr>
            <w:tcW w:w="65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E46B99" w:rsidRPr="00BA5308" w:rsidTr="00E46B99">
        <w:trPr>
          <w:trHeight w:val="84"/>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spacing w:after="0" w:line="240" w:lineRule="auto"/>
              <w:jc w:val="both"/>
              <w:rPr>
                <w:rFonts w:ascii="Times New Roman" w:hAnsi="Times New Roman"/>
                <w:sz w:val="24"/>
                <w:szCs w:val="24"/>
              </w:rPr>
            </w:pPr>
            <w:r w:rsidRPr="00BA5308">
              <w:rPr>
                <w:rFonts w:ascii="Times New Roman" w:hAnsi="Times New Roman"/>
                <w:sz w:val="24"/>
                <w:szCs w:val="24"/>
              </w:rPr>
              <w:t>Электронные библиотеки</w:t>
            </w:r>
          </w:p>
        </w:tc>
        <w:tc>
          <w:tcPr>
            <w:tcW w:w="900" w:type="dxa"/>
            <w:gridSpan w:val="2"/>
          </w:tcPr>
          <w:p w:rsidR="00E46B99" w:rsidRPr="005D1113" w:rsidRDefault="00E46B99" w:rsidP="005D1113">
            <w:pPr>
              <w:spacing w:after="0" w:line="240" w:lineRule="auto"/>
              <w:rPr>
                <w:rFonts w:ascii="Times New Roman" w:hAnsi="Times New Roman"/>
                <w:sz w:val="24"/>
                <w:szCs w:val="24"/>
              </w:rPr>
            </w:pPr>
          </w:p>
        </w:tc>
        <w:tc>
          <w:tcPr>
            <w:tcW w:w="65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E46B99" w:rsidRPr="00BA5308" w:rsidTr="00E46B99">
        <w:trPr>
          <w:trHeight w:val="178"/>
        </w:trPr>
        <w:tc>
          <w:tcPr>
            <w:tcW w:w="959" w:type="dxa"/>
            <w:vMerge/>
          </w:tcPr>
          <w:p w:rsidR="00E46B99" w:rsidRPr="00BA5308" w:rsidRDefault="00E46B99" w:rsidP="002316F7">
            <w:pPr>
              <w:spacing w:after="0" w:line="240" w:lineRule="auto"/>
              <w:jc w:val="both"/>
              <w:rPr>
                <w:rFonts w:ascii="Times New Roman" w:hAnsi="Times New Roman"/>
                <w:sz w:val="24"/>
                <w:szCs w:val="24"/>
              </w:rPr>
            </w:pPr>
          </w:p>
        </w:tc>
        <w:tc>
          <w:tcPr>
            <w:tcW w:w="5245" w:type="dxa"/>
          </w:tcPr>
          <w:p w:rsidR="00E46B99" w:rsidRPr="00BA5308" w:rsidRDefault="00E46B99" w:rsidP="005D1113">
            <w:pPr>
              <w:pStyle w:val="afd"/>
              <w:tabs>
                <w:tab w:val="clear" w:pos="4677"/>
                <w:tab w:val="clear" w:pos="9355"/>
              </w:tabs>
              <w:jc w:val="both"/>
            </w:pPr>
            <w:r w:rsidRPr="00BA5308">
              <w:t>Игровые компьютерные программы (по изучаемым языкам)</w:t>
            </w:r>
          </w:p>
        </w:tc>
        <w:tc>
          <w:tcPr>
            <w:tcW w:w="900"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Д/П</w:t>
            </w:r>
          </w:p>
        </w:tc>
        <w:tc>
          <w:tcPr>
            <w:tcW w:w="659" w:type="dxa"/>
            <w:gridSpan w:val="2"/>
          </w:tcPr>
          <w:p w:rsidR="00E46B99" w:rsidRPr="005D1113" w:rsidRDefault="00E46B99" w:rsidP="005D1113">
            <w:pPr>
              <w:spacing w:after="0" w:line="240" w:lineRule="auto"/>
              <w:rPr>
                <w:rFonts w:ascii="Times New Roman" w:hAnsi="Times New Roman"/>
                <w:sz w:val="24"/>
                <w:szCs w:val="24"/>
              </w:rPr>
            </w:pPr>
            <w:r w:rsidRPr="005D1113">
              <w:rPr>
                <w:rFonts w:ascii="Times New Roman" w:hAnsi="Times New Roman"/>
                <w:sz w:val="24"/>
                <w:szCs w:val="24"/>
              </w:rPr>
              <w:t>Д/П</w:t>
            </w:r>
          </w:p>
        </w:tc>
        <w:tc>
          <w:tcPr>
            <w:tcW w:w="1701" w:type="dxa"/>
          </w:tcPr>
          <w:p w:rsidR="00E46B99" w:rsidRPr="00BA5308" w:rsidRDefault="00E46B99"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5D1113" w:rsidRPr="00BA5308" w:rsidTr="00F34EFF">
        <w:trPr>
          <w:trHeight w:val="173"/>
        </w:trPr>
        <w:tc>
          <w:tcPr>
            <w:tcW w:w="9464" w:type="dxa"/>
            <w:gridSpan w:val="7"/>
          </w:tcPr>
          <w:p w:rsidR="005D1113" w:rsidRPr="00BA5308" w:rsidRDefault="005D1113" w:rsidP="002316F7">
            <w:pPr>
              <w:spacing w:after="0" w:line="240" w:lineRule="auto"/>
              <w:jc w:val="center"/>
              <w:rPr>
                <w:rFonts w:ascii="Times New Roman" w:hAnsi="Times New Roman"/>
                <w:b/>
                <w:caps/>
                <w:sz w:val="24"/>
                <w:szCs w:val="24"/>
              </w:rPr>
            </w:pPr>
            <w:r w:rsidRPr="00BA5308">
              <w:rPr>
                <w:rFonts w:ascii="Times New Roman" w:hAnsi="Times New Roman"/>
                <w:b/>
                <w:caps/>
                <w:sz w:val="24"/>
                <w:szCs w:val="24"/>
              </w:rPr>
              <w:t>Экранно-звуковые пособия (при наличии  компьютера  могут быть представлены в цифровом виде)</w:t>
            </w:r>
          </w:p>
        </w:tc>
      </w:tr>
      <w:tr w:rsidR="005D1113" w:rsidRPr="00BA5308" w:rsidTr="00E46B99">
        <w:trPr>
          <w:trHeight w:val="262"/>
        </w:trPr>
        <w:tc>
          <w:tcPr>
            <w:tcW w:w="959" w:type="dxa"/>
            <w:vMerge w:val="restart"/>
          </w:tcPr>
          <w:p w:rsidR="005D1113" w:rsidRPr="00BA5308" w:rsidRDefault="005D1113" w:rsidP="002316F7">
            <w:pPr>
              <w:spacing w:after="0" w:line="240" w:lineRule="auto"/>
              <w:jc w:val="both"/>
              <w:rPr>
                <w:rFonts w:ascii="Times New Roman" w:hAnsi="Times New Roman"/>
                <w:sz w:val="24"/>
                <w:szCs w:val="24"/>
              </w:rPr>
            </w:pPr>
            <w:r w:rsidRPr="00E46B99">
              <w:rPr>
                <w:rFonts w:ascii="Times New Roman" w:hAnsi="Times New Roman"/>
                <w:b/>
                <w:sz w:val="24"/>
                <w:szCs w:val="24"/>
              </w:rPr>
              <w:t>3.</w:t>
            </w:r>
          </w:p>
        </w:tc>
        <w:tc>
          <w:tcPr>
            <w:tcW w:w="5245" w:type="dxa"/>
          </w:tcPr>
          <w:p w:rsidR="005D1113" w:rsidRPr="00BA5308" w:rsidRDefault="005D1113" w:rsidP="002316F7">
            <w:pPr>
              <w:spacing w:after="0" w:line="240" w:lineRule="auto"/>
              <w:jc w:val="both"/>
              <w:rPr>
                <w:rFonts w:ascii="Times New Roman" w:hAnsi="Times New Roman"/>
                <w:sz w:val="24"/>
                <w:szCs w:val="24"/>
              </w:rPr>
            </w:pPr>
            <w:r w:rsidRPr="00BA5308">
              <w:rPr>
                <w:rFonts w:ascii="Times New Roman" w:hAnsi="Times New Roman"/>
                <w:sz w:val="24"/>
                <w:szCs w:val="24"/>
              </w:rPr>
              <w:t xml:space="preserve">Аудиозаписи к УМК, которые используются для изучения иностранного языка </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267"/>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2316F7">
            <w:pPr>
              <w:spacing w:after="0" w:line="240" w:lineRule="auto"/>
              <w:rPr>
                <w:rFonts w:ascii="Times New Roman" w:hAnsi="Times New Roman"/>
                <w:sz w:val="24"/>
                <w:szCs w:val="24"/>
              </w:rPr>
            </w:pPr>
            <w:r w:rsidRPr="00BA5308">
              <w:rPr>
                <w:rFonts w:ascii="Times New Roman" w:hAnsi="Times New Roman"/>
                <w:sz w:val="24"/>
                <w:szCs w:val="24"/>
              </w:rPr>
              <w:t xml:space="preserve">Видеофильмы, соответствующие тематике, данной в стандарте  для разных ступеней обучения. </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r w:rsidR="005D1113" w:rsidRPr="00BA5308" w:rsidTr="00E46B99">
        <w:trPr>
          <w:trHeight w:val="440"/>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2316F7">
            <w:pPr>
              <w:spacing w:after="0" w:line="240" w:lineRule="auto"/>
              <w:rPr>
                <w:rFonts w:ascii="Times New Roman" w:hAnsi="Times New Roman"/>
                <w:sz w:val="24"/>
                <w:szCs w:val="24"/>
              </w:rPr>
            </w:pPr>
            <w:r w:rsidRPr="00BA5308">
              <w:rPr>
                <w:rFonts w:ascii="Times New Roman" w:hAnsi="Times New Roman"/>
                <w:sz w:val="24"/>
                <w:szCs w:val="24"/>
              </w:rPr>
              <w:t xml:space="preserve">Таблицы-фолии, соответствующие основным разделам грамматического материала, представленного в стандарте для разных ступеней обучения. </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p>
        </w:tc>
      </w:tr>
      <w:tr w:rsidR="005D1113" w:rsidRPr="00BA5308" w:rsidTr="00F34EFF">
        <w:trPr>
          <w:trHeight w:val="173"/>
        </w:trPr>
        <w:tc>
          <w:tcPr>
            <w:tcW w:w="9464" w:type="dxa"/>
            <w:gridSpan w:val="7"/>
          </w:tcPr>
          <w:p w:rsidR="005D1113" w:rsidRPr="00BA5308" w:rsidRDefault="005D1113" w:rsidP="005D1113">
            <w:pPr>
              <w:spacing w:after="0" w:line="240" w:lineRule="auto"/>
              <w:jc w:val="center"/>
              <w:rPr>
                <w:rFonts w:ascii="Times New Roman" w:hAnsi="Times New Roman"/>
                <w:sz w:val="24"/>
                <w:szCs w:val="24"/>
              </w:rPr>
            </w:pPr>
            <w:r w:rsidRPr="00BA5308">
              <w:rPr>
                <w:rFonts w:ascii="Times New Roman" w:hAnsi="Times New Roman"/>
                <w:b/>
                <w:caps/>
                <w:sz w:val="24"/>
                <w:szCs w:val="24"/>
              </w:rPr>
              <w:t>Технические средства обучения</w:t>
            </w:r>
          </w:p>
        </w:tc>
      </w:tr>
      <w:tr w:rsidR="005D1113" w:rsidRPr="00BA5308" w:rsidTr="00E46B99">
        <w:trPr>
          <w:trHeight w:val="84"/>
        </w:trPr>
        <w:tc>
          <w:tcPr>
            <w:tcW w:w="959" w:type="dxa"/>
            <w:vMerge w:val="restart"/>
          </w:tcPr>
          <w:p w:rsidR="005D1113" w:rsidRPr="00BA5308" w:rsidRDefault="005D1113" w:rsidP="002316F7">
            <w:pPr>
              <w:spacing w:after="0" w:line="240" w:lineRule="auto"/>
              <w:jc w:val="both"/>
              <w:rPr>
                <w:rFonts w:ascii="Times New Roman" w:hAnsi="Times New Roman"/>
                <w:sz w:val="24"/>
                <w:szCs w:val="24"/>
              </w:rPr>
            </w:pPr>
            <w:r w:rsidRPr="005D1113">
              <w:rPr>
                <w:rFonts w:ascii="Times New Roman" w:hAnsi="Times New Roman"/>
                <w:b/>
                <w:sz w:val="24"/>
                <w:szCs w:val="24"/>
              </w:rPr>
              <w:t>4.</w:t>
            </w:r>
          </w:p>
        </w:tc>
        <w:tc>
          <w:tcPr>
            <w:tcW w:w="5245" w:type="dxa"/>
          </w:tcPr>
          <w:p w:rsidR="005D1113" w:rsidRPr="00BA5308" w:rsidRDefault="005D1113" w:rsidP="005D1113">
            <w:pPr>
              <w:spacing w:after="0" w:line="240" w:lineRule="auto"/>
              <w:jc w:val="both"/>
              <w:rPr>
                <w:rFonts w:ascii="Times New Roman" w:hAnsi="Times New Roman"/>
                <w:b/>
                <w:caps/>
                <w:sz w:val="24"/>
                <w:szCs w:val="24"/>
              </w:rPr>
            </w:pPr>
            <w:r w:rsidRPr="00BA5308">
              <w:rPr>
                <w:rFonts w:ascii="Times New Roman" w:hAnsi="Times New Roman"/>
                <w:color w:val="000000"/>
                <w:sz w:val="24"/>
                <w:szCs w:val="24"/>
              </w:rPr>
              <w:t xml:space="preserve">Мультимедийный компьютер </w:t>
            </w:r>
          </w:p>
        </w:tc>
        <w:tc>
          <w:tcPr>
            <w:tcW w:w="708" w:type="dxa"/>
          </w:tcPr>
          <w:p w:rsidR="005D1113" w:rsidRPr="005D1113" w:rsidRDefault="005D1113" w:rsidP="005D1113">
            <w:pPr>
              <w:spacing w:after="0" w:line="240" w:lineRule="auto"/>
              <w:rPr>
                <w:rFonts w:ascii="Times New Roman" w:hAnsi="Times New Roman"/>
                <w:caps/>
                <w:sz w:val="24"/>
                <w:szCs w:val="24"/>
              </w:rPr>
            </w:pPr>
            <w:r w:rsidRPr="005D1113">
              <w:rPr>
                <w:rFonts w:ascii="Times New Roman" w:hAnsi="Times New Roman"/>
                <w:caps/>
                <w:sz w:val="24"/>
                <w:szCs w:val="24"/>
              </w:rPr>
              <w:t>Д</w:t>
            </w:r>
          </w:p>
        </w:tc>
        <w:tc>
          <w:tcPr>
            <w:tcW w:w="851" w:type="dxa"/>
            <w:gridSpan w:val="3"/>
          </w:tcPr>
          <w:p w:rsidR="005D1113" w:rsidRPr="005D1113" w:rsidRDefault="005D1113" w:rsidP="005D1113">
            <w:pPr>
              <w:spacing w:after="0" w:line="240" w:lineRule="auto"/>
              <w:rPr>
                <w:rFonts w:ascii="Times New Roman" w:hAnsi="Times New Roman"/>
                <w:caps/>
                <w:sz w:val="24"/>
                <w:szCs w:val="24"/>
              </w:rPr>
            </w:pPr>
            <w:r w:rsidRPr="005D1113">
              <w:rPr>
                <w:rFonts w:ascii="Times New Roman" w:hAnsi="Times New Roman"/>
                <w:caps/>
                <w:sz w:val="24"/>
                <w:szCs w:val="24"/>
              </w:rPr>
              <w:t>Д</w:t>
            </w:r>
          </w:p>
        </w:tc>
        <w:tc>
          <w:tcPr>
            <w:tcW w:w="1701" w:type="dxa"/>
          </w:tcPr>
          <w:p w:rsidR="005D1113" w:rsidRPr="00BA5308" w:rsidRDefault="005D1113" w:rsidP="005D1113">
            <w:pPr>
              <w:spacing w:after="0" w:line="240" w:lineRule="auto"/>
              <w:rPr>
                <w:rFonts w:ascii="Times New Roman" w:hAnsi="Times New Roman"/>
                <w:b/>
                <w:caps/>
                <w:sz w:val="24"/>
                <w:szCs w:val="24"/>
              </w:rPr>
            </w:pPr>
            <w:r w:rsidRPr="00BA5308">
              <w:rPr>
                <w:rFonts w:ascii="Times New Roman" w:hAnsi="Times New Roman"/>
                <w:b/>
                <w:caps/>
                <w:sz w:val="24"/>
                <w:szCs w:val="24"/>
              </w:rPr>
              <w:t>+</w:t>
            </w:r>
          </w:p>
        </w:tc>
      </w:tr>
      <w:tr w:rsidR="005D1113" w:rsidRPr="00BA5308" w:rsidTr="00E46B99">
        <w:trPr>
          <w:trHeight w:val="178"/>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hd w:val="clear" w:color="auto" w:fill="FFFFFF"/>
              <w:adjustRightInd w:val="0"/>
              <w:spacing w:after="0" w:line="240" w:lineRule="auto"/>
              <w:jc w:val="both"/>
              <w:rPr>
                <w:rFonts w:ascii="Times New Roman" w:hAnsi="Times New Roman"/>
                <w:sz w:val="24"/>
                <w:szCs w:val="24"/>
              </w:rPr>
            </w:pPr>
            <w:r w:rsidRPr="00BA5308">
              <w:rPr>
                <w:rFonts w:ascii="Times New Roman" w:hAnsi="Times New Roman"/>
                <w:sz w:val="24"/>
                <w:szCs w:val="24"/>
              </w:rPr>
              <w:t>Принтер лазерный с запасным картриджем</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84"/>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Копировальный аппарат</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89"/>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pStyle w:val="afd"/>
              <w:tabs>
                <w:tab w:val="clear" w:pos="4677"/>
                <w:tab w:val="clear" w:pos="9355"/>
              </w:tabs>
              <w:jc w:val="both"/>
            </w:pPr>
            <w:r w:rsidRPr="00BA5308">
              <w:t>Сканер</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84"/>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pStyle w:val="afd"/>
              <w:tabs>
                <w:tab w:val="clear" w:pos="4677"/>
                <w:tab w:val="clear" w:pos="9355"/>
              </w:tabs>
              <w:jc w:val="both"/>
            </w:pPr>
            <w:r w:rsidRPr="00BA5308">
              <w:t>Средства телекоммуникации</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89"/>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hd w:val="clear" w:color="auto" w:fill="FFFFFF"/>
              <w:adjustRightInd w:val="0"/>
              <w:spacing w:after="0" w:line="240" w:lineRule="auto"/>
              <w:jc w:val="both"/>
              <w:rPr>
                <w:rFonts w:ascii="Times New Roman" w:hAnsi="Times New Roman"/>
                <w:sz w:val="24"/>
                <w:szCs w:val="24"/>
              </w:rPr>
            </w:pPr>
            <w:r w:rsidRPr="00BA5308">
              <w:rPr>
                <w:rFonts w:ascii="Times New Roman" w:hAnsi="Times New Roman"/>
                <w:color w:val="000000"/>
                <w:sz w:val="24"/>
                <w:szCs w:val="24"/>
              </w:rPr>
              <w:t>Аудио-центр ( аудиомагнитофон)</w:t>
            </w:r>
          </w:p>
        </w:tc>
        <w:tc>
          <w:tcPr>
            <w:tcW w:w="708" w:type="dxa"/>
          </w:tcPr>
          <w:p w:rsidR="005D1113" w:rsidRPr="005D1113" w:rsidRDefault="005D1113" w:rsidP="005D1113">
            <w:pPr>
              <w:shd w:val="clear" w:color="auto" w:fill="FFFFFF"/>
              <w:adjustRightInd w:val="0"/>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b/>
                <w:sz w:val="24"/>
                <w:szCs w:val="24"/>
              </w:rPr>
            </w:pPr>
            <w:r w:rsidRPr="00BA5308">
              <w:rPr>
                <w:rFonts w:ascii="Times New Roman" w:hAnsi="Times New Roman"/>
                <w:sz w:val="24"/>
                <w:szCs w:val="24"/>
              </w:rPr>
              <w:t>+</w:t>
            </w:r>
          </w:p>
        </w:tc>
      </w:tr>
      <w:tr w:rsidR="005D1113" w:rsidRPr="00BA5308" w:rsidTr="00E46B99">
        <w:trPr>
          <w:trHeight w:val="84"/>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lang w:val="en-US"/>
              </w:rPr>
              <w:t>Web</w:t>
            </w:r>
            <w:r w:rsidRPr="00BA5308">
              <w:rPr>
                <w:rFonts w:ascii="Times New Roman" w:hAnsi="Times New Roman"/>
                <w:color w:val="000000"/>
                <w:sz w:val="24"/>
                <w:szCs w:val="24"/>
              </w:rPr>
              <w:t>-камера</w:t>
            </w:r>
          </w:p>
        </w:tc>
        <w:tc>
          <w:tcPr>
            <w:tcW w:w="708" w:type="dxa"/>
          </w:tcPr>
          <w:p w:rsidR="005D1113" w:rsidRPr="005D1113" w:rsidRDefault="005D1113" w:rsidP="005D1113">
            <w:pPr>
              <w:shd w:val="clear" w:color="auto" w:fill="FFFFFF"/>
              <w:adjustRightInd w:val="0"/>
              <w:spacing w:after="0" w:line="240" w:lineRule="auto"/>
              <w:rPr>
                <w:rFonts w:ascii="Times New Roman" w:hAnsi="Times New Roman"/>
                <w:sz w:val="24"/>
                <w:szCs w:val="24"/>
              </w:rPr>
            </w:pP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178"/>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Лингафонные устройства </w:t>
            </w:r>
          </w:p>
          <w:p w:rsidR="005D1113" w:rsidRPr="00BA5308" w:rsidRDefault="005D1113" w:rsidP="005D1113">
            <w:pPr>
              <w:spacing w:after="0" w:line="240" w:lineRule="auto"/>
              <w:jc w:val="both"/>
              <w:rPr>
                <w:rFonts w:ascii="Times New Roman" w:hAnsi="Times New Roman"/>
                <w:color w:val="000000"/>
                <w:sz w:val="24"/>
                <w:szCs w:val="24"/>
              </w:rPr>
            </w:pPr>
            <w:r w:rsidRPr="00BA5308">
              <w:rPr>
                <w:rFonts w:ascii="Times New Roman" w:hAnsi="Times New Roman"/>
                <w:sz w:val="24"/>
                <w:szCs w:val="24"/>
              </w:rPr>
              <w:t>( лингафонный  кабинет)</w:t>
            </w:r>
          </w:p>
        </w:tc>
        <w:tc>
          <w:tcPr>
            <w:tcW w:w="708" w:type="dxa"/>
          </w:tcPr>
          <w:p w:rsidR="005D1113" w:rsidRPr="005D1113" w:rsidRDefault="005D1113" w:rsidP="005D1113">
            <w:pPr>
              <w:shd w:val="clear" w:color="auto" w:fill="FFFFFF"/>
              <w:adjustRightInd w:val="0"/>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E46B99">
        <w:trPr>
          <w:trHeight w:val="84"/>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Мультимедийный проектор</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851" w:type="dxa"/>
            <w:gridSpan w:val="3"/>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701"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F34EFF">
        <w:trPr>
          <w:trHeight w:val="178"/>
        </w:trPr>
        <w:tc>
          <w:tcPr>
            <w:tcW w:w="9464" w:type="dxa"/>
            <w:gridSpan w:val="7"/>
          </w:tcPr>
          <w:p w:rsidR="005D1113" w:rsidRPr="00BA5308" w:rsidRDefault="005D1113" w:rsidP="002316F7">
            <w:pPr>
              <w:spacing w:after="0" w:line="240" w:lineRule="auto"/>
              <w:jc w:val="center"/>
              <w:rPr>
                <w:rFonts w:ascii="Times New Roman" w:hAnsi="Times New Roman"/>
                <w:sz w:val="24"/>
                <w:szCs w:val="24"/>
              </w:rPr>
            </w:pPr>
            <w:r w:rsidRPr="00BA5308">
              <w:rPr>
                <w:rFonts w:ascii="Times New Roman" w:hAnsi="Times New Roman"/>
                <w:b/>
                <w:caps/>
                <w:sz w:val="24"/>
                <w:szCs w:val="24"/>
              </w:rPr>
              <w:t>Учебно-практическое оборудование</w:t>
            </w:r>
          </w:p>
        </w:tc>
      </w:tr>
      <w:tr w:rsidR="005D1113" w:rsidRPr="00BA5308" w:rsidTr="005D1113">
        <w:trPr>
          <w:trHeight w:val="346"/>
        </w:trPr>
        <w:tc>
          <w:tcPr>
            <w:tcW w:w="959" w:type="dxa"/>
            <w:vMerge w:val="restart"/>
          </w:tcPr>
          <w:p w:rsidR="005D1113" w:rsidRPr="00BA5308" w:rsidRDefault="005D1113" w:rsidP="002316F7">
            <w:pPr>
              <w:spacing w:after="0" w:line="240" w:lineRule="auto"/>
              <w:jc w:val="both"/>
              <w:rPr>
                <w:rFonts w:ascii="Times New Roman" w:hAnsi="Times New Roman"/>
                <w:sz w:val="24"/>
                <w:szCs w:val="24"/>
              </w:rPr>
            </w:pPr>
            <w:r>
              <w:rPr>
                <w:rFonts w:ascii="Times New Roman" w:hAnsi="Times New Roman"/>
                <w:b/>
                <w:caps/>
                <w:sz w:val="24"/>
                <w:szCs w:val="24"/>
              </w:rPr>
              <w:t>5.</w:t>
            </w:r>
          </w:p>
        </w:tc>
        <w:tc>
          <w:tcPr>
            <w:tcW w:w="5245" w:type="dxa"/>
          </w:tcPr>
          <w:p w:rsidR="005D1113" w:rsidRPr="005D1113" w:rsidRDefault="005D1113" w:rsidP="005D1113">
            <w:pPr>
              <w:spacing w:after="0" w:line="240" w:lineRule="auto"/>
              <w:jc w:val="both"/>
              <w:rPr>
                <w:rFonts w:ascii="Times New Roman" w:hAnsi="Times New Roman"/>
                <w:color w:val="000000"/>
                <w:sz w:val="24"/>
                <w:szCs w:val="24"/>
              </w:rPr>
            </w:pPr>
            <w:r w:rsidRPr="005D1113">
              <w:rPr>
                <w:rFonts w:ascii="Times New Roman" w:hAnsi="Times New Roman"/>
                <w:color w:val="000000"/>
                <w:sz w:val="24"/>
                <w:szCs w:val="24"/>
              </w:rPr>
              <w:t>Классная  доска с магнитной поверхностью и набором приспособлений для крепления постеров и таблиц</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w:t>
            </w:r>
          </w:p>
        </w:tc>
      </w:tr>
      <w:tr w:rsidR="005D1113" w:rsidRPr="00BA5308" w:rsidTr="005D1113">
        <w:trPr>
          <w:cantSplit/>
          <w:trHeight w:val="50"/>
        </w:trPr>
        <w:tc>
          <w:tcPr>
            <w:tcW w:w="959" w:type="dxa"/>
            <w:vMerge/>
          </w:tcPr>
          <w:p w:rsidR="005D1113" w:rsidRPr="00BA5308" w:rsidRDefault="005D1113" w:rsidP="002316F7">
            <w:pPr>
              <w:spacing w:after="0" w:line="240" w:lineRule="auto"/>
              <w:jc w:val="both"/>
              <w:rPr>
                <w:rFonts w:ascii="Times New Roman" w:hAnsi="Times New Roman"/>
                <w:b/>
                <w:caps/>
                <w:sz w:val="24"/>
                <w:szCs w:val="24"/>
              </w:rPr>
            </w:pPr>
          </w:p>
        </w:tc>
        <w:tc>
          <w:tcPr>
            <w:tcW w:w="5245" w:type="dxa"/>
          </w:tcPr>
          <w:p w:rsidR="005D1113" w:rsidRPr="005D1113" w:rsidRDefault="005D1113" w:rsidP="005D1113">
            <w:pPr>
              <w:spacing w:after="0" w:line="240" w:lineRule="auto"/>
              <w:jc w:val="both"/>
              <w:rPr>
                <w:rFonts w:ascii="Times New Roman" w:hAnsi="Times New Roman"/>
                <w:caps/>
                <w:sz w:val="24"/>
                <w:szCs w:val="24"/>
              </w:rPr>
            </w:pPr>
            <w:r w:rsidRPr="005D1113">
              <w:rPr>
                <w:rFonts w:ascii="Times New Roman" w:hAnsi="Times New Roman"/>
                <w:color w:val="000000"/>
                <w:sz w:val="24"/>
                <w:szCs w:val="24"/>
              </w:rPr>
              <w:t>Экспозиционный экран ( на штативе или навесной)</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 xml:space="preserve">         Д</w:t>
            </w:r>
          </w:p>
        </w:tc>
        <w:tc>
          <w:tcPr>
            <w:tcW w:w="709" w:type="dxa"/>
            <w:gridSpan w:val="2"/>
          </w:tcPr>
          <w:p w:rsidR="005D1113" w:rsidRPr="005D1113" w:rsidRDefault="005D1113" w:rsidP="005D1113">
            <w:pPr>
              <w:spacing w:after="0" w:line="240" w:lineRule="auto"/>
              <w:rPr>
                <w:rFonts w:ascii="Times New Roman" w:hAnsi="Times New Roman"/>
                <w:sz w:val="24"/>
                <w:szCs w:val="24"/>
              </w:rPr>
            </w:pPr>
          </w:p>
        </w:tc>
        <w:tc>
          <w:tcPr>
            <w:tcW w:w="1843"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w:t>
            </w:r>
          </w:p>
        </w:tc>
      </w:tr>
      <w:tr w:rsidR="005D1113" w:rsidRPr="00BA5308" w:rsidTr="005D1113">
        <w:trPr>
          <w:trHeight w:val="50"/>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5D1113" w:rsidRDefault="005D1113" w:rsidP="005D1113">
            <w:pPr>
              <w:spacing w:after="0" w:line="240" w:lineRule="auto"/>
              <w:jc w:val="both"/>
              <w:rPr>
                <w:rFonts w:ascii="Times New Roman" w:hAnsi="Times New Roman"/>
                <w:sz w:val="24"/>
                <w:szCs w:val="24"/>
              </w:rPr>
            </w:pPr>
            <w:r w:rsidRPr="005D1113">
              <w:rPr>
                <w:rFonts w:ascii="Times New Roman" w:hAnsi="Times New Roman"/>
                <w:sz w:val="24"/>
                <w:szCs w:val="24"/>
              </w:rPr>
              <w:t xml:space="preserve">Укладки для аудиовизуальных средств (слайдов, </w:t>
            </w:r>
            <w:r w:rsidRPr="005D1113">
              <w:rPr>
                <w:rFonts w:ascii="Times New Roman" w:hAnsi="Times New Roman"/>
                <w:sz w:val="24"/>
                <w:szCs w:val="24"/>
              </w:rPr>
              <w:lastRenderedPageBreak/>
              <w:t>кассет и др.)</w:t>
            </w:r>
          </w:p>
        </w:tc>
        <w:tc>
          <w:tcPr>
            <w:tcW w:w="708" w:type="dxa"/>
          </w:tcPr>
          <w:p w:rsidR="005D1113" w:rsidRPr="005D1113" w:rsidRDefault="005D1113" w:rsidP="005D1113">
            <w:pPr>
              <w:shd w:val="clear" w:color="auto" w:fill="FFFFFF"/>
              <w:adjustRightInd w:val="0"/>
              <w:spacing w:after="0" w:line="240" w:lineRule="auto"/>
              <w:rPr>
                <w:rFonts w:ascii="Times New Roman" w:hAnsi="Times New Roman"/>
                <w:sz w:val="24"/>
                <w:szCs w:val="24"/>
              </w:rPr>
            </w:pPr>
            <w:r w:rsidRPr="005D1113">
              <w:rPr>
                <w:rFonts w:ascii="Times New Roman" w:hAnsi="Times New Roman"/>
                <w:sz w:val="24"/>
                <w:szCs w:val="24"/>
              </w:rPr>
              <w:lastRenderedPageBreak/>
              <w:t>П</w:t>
            </w:r>
          </w:p>
        </w:tc>
        <w:tc>
          <w:tcPr>
            <w:tcW w:w="709"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П</w:t>
            </w:r>
          </w:p>
        </w:tc>
        <w:tc>
          <w:tcPr>
            <w:tcW w:w="1843"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w:t>
            </w:r>
          </w:p>
        </w:tc>
      </w:tr>
      <w:tr w:rsidR="005D1113" w:rsidRPr="00BA5308" w:rsidTr="005D1113">
        <w:trPr>
          <w:trHeight w:val="50"/>
        </w:trPr>
        <w:tc>
          <w:tcPr>
            <w:tcW w:w="959" w:type="dxa"/>
            <w:vMerge w:val="restart"/>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color w:val="000000"/>
                <w:sz w:val="24"/>
                <w:szCs w:val="24"/>
              </w:rPr>
            </w:pPr>
            <w:r w:rsidRPr="00BA5308">
              <w:rPr>
                <w:rFonts w:ascii="Times New Roman" w:hAnsi="Times New Roman"/>
                <w:color w:val="000000"/>
                <w:sz w:val="24"/>
                <w:szCs w:val="24"/>
              </w:rPr>
              <w:t>Штатив для карт и таблиц</w:t>
            </w:r>
          </w:p>
        </w:tc>
        <w:tc>
          <w:tcPr>
            <w:tcW w:w="708" w:type="dxa"/>
          </w:tcPr>
          <w:p w:rsidR="005D1113" w:rsidRPr="00BA5308" w:rsidRDefault="005D1113" w:rsidP="002316F7">
            <w:pPr>
              <w:shd w:val="clear" w:color="auto" w:fill="FFFFFF"/>
              <w:adjustRightInd w:val="0"/>
              <w:spacing w:after="0" w:line="240" w:lineRule="auto"/>
              <w:rPr>
                <w:rFonts w:ascii="Times New Roman" w:hAnsi="Times New Roman"/>
                <w:sz w:val="24"/>
                <w:szCs w:val="24"/>
              </w:rPr>
            </w:pPr>
          </w:p>
        </w:tc>
        <w:tc>
          <w:tcPr>
            <w:tcW w:w="709" w:type="dxa"/>
            <w:gridSpan w:val="2"/>
          </w:tcPr>
          <w:p w:rsidR="005D1113" w:rsidRPr="00BA5308" w:rsidRDefault="005D1113" w:rsidP="002316F7">
            <w:pPr>
              <w:spacing w:after="0" w:line="240" w:lineRule="auto"/>
              <w:jc w:val="center"/>
              <w:rPr>
                <w:rFonts w:ascii="Times New Roman" w:hAnsi="Times New Roman"/>
                <w:sz w:val="24"/>
                <w:szCs w:val="24"/>
              </w:rPr>
            </w:pPr>
          </w:p>
        </w:tc>
        <w:tc>
          <w:tcPr>
            <w:tcW w:w="1843" w:type="dxa"/>
            <w:gridSpan w:val="2"/>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trHeight w:val="50"/>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hd w:val="clear" w:color="auto" w:fill="FFFFFF"/>
              <w:adjustRightInd w:val="0"/>
              <w:spacing w:after="0" w:line="240" w:lineRule="auto"/>
              <w:jc w:val="both"/>
              <w:rPr>
                <w:rFonts w:ascii="Times New Roman" w:hAnsi="Times New Roman"/>
                <w:sz w:val="24"/>
                <w:szCs w:val="24"/>
              </w:rPr>
            </w:pPr>
            <w:r w:rsidRPr="00BA5308">
              <w:rPr>
                <w:rFonts w:ascii="Times New Roman" w:hAnsi="Times New Roman"/>
                <w:sz w:val="24"/>
                <w:szCs w:val="24"/>
              </w:rPr>
              <w:t>Шкаф 3-х секционный ( с остеклённой средней секцией)</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П</w:t>
            </w:r>
          </w:p>
        </w:tc>
        <w:tc>
          <w:tcPr>
            <w:tcW w:w="709"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П</w:t>
            </w:r>
          </w:p>
        </w:tc>
        <w:tc>
          <w:tcPr>
            <w:tcW w:w="1843" w:type="dxa"/>
            <w:gridSpan w:val="2"/>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trHeight w:val="50"/>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hd w:val="clear" w:color="auto" w:fill="FFFFFF"/>
              <w:adjustRightInd w:val="0"/>
              <w:spacing w:after="0" w:line="240" w:lineRule="auto"/>
              <w:jc w:val="both"/>
              <w:rPr>
                <w:rFonts w:ascii="Times New Roman" w:hAnsi="Times New Roman"/>
                <w:sz w:val="24"/>
                <w:szCs w:val="24"/>
              </w:rPr>
            </w:pPr>
            <w:r w:rsidRPr="00BA5308">
              <w:rPr>
                <w:rFonts w:ascii="Times New Roman" w:hAnsi="Times New Roman"/>
                <w:sz w:val="24"/>
                <w:szCs w:val="24"/>
              </w:rPr>
              <w:t>Сетевой фильтр-удлинитель ( 5 евророзеток)</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trHeight w:val="50"/>
        </w:trPr>
        <w:tc>
          <w:tcPr>
            <w:tcW w:w="959" w:type="dxa"/>
            <w:vMerge/>
          </w:tcPr>
          <w:p w:rsidR="005D1113" w:rsidRPr="00BA5308" w:rsidRDefault="005D1113" w:rsidP="002316F7">
            <w:pPr>
              <w:spacing w:after="0" w:line="240" w:lineRule="auto"/>
              <w:jc w:val="both"/>
              <w:rPr>
                <w:rFonts w:ascii="Times New Roman" w:hAnsi="Times New Roman"/>
                <w:sz w:val="24"/>
                <w:szCs w:val="24"/>
              </w:rPr>
            </w:pPr>
          </w:p>
        </w:tc>
        <w:tc>
          <w:tcPr>
            <w:tcW w:w="5245" w:type="dxa"/>
          </w:tcPr>
          <w:p w:rsidR="005D1113" w:rsidRPr="00BA5308" w:rsidRDefault="005D1113" w:rsidP="005D1113">
            <w:pPr>
              <w:shd w:val="clear" w:color="auto" w:fill="FFFFFF"/>
              <w:adjustRightInd w:val="0"/>
              <w:spacing w:after="0" w:line="240" w:lineRule="auto"/>
              <w:jc w:val="both"/>
              <w:rPr>
                <w:rFonts w:ascii="Times New Roman" w:hAnsi="Times New Roman"/>
                <w:sz w:val="24"/>
                <w:szCs w:val="24"/>
                <w:highlight w:val="lightGray"/>
              </w:rPr>
            </w:pPr>
            <w:r w:rsidRPr="00BA5308">
              <w:rPr>
                <w:rFonts w:ascii="Times New Roman" w:hAnsi="Times New Roman"/>
                <w:sz w:val="24"/>
                <w:szCs w:val="24"/>
              </w:rPr>
              <w:t>Стол для проектора</w:t>
            </w:r>
          </w:p>
        </w:tc>
        <w:tc>
          <w:tcPr>
            <w:tcW w:w="708"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709" w:type="dxa"/>
            <w:gridSpan w:val="2"/>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gridSpan w:val="2"/>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_</w:t>
            </w:r>
          </w:p>
        </w:tc>
      </w:tr>
    </w:tbl>
    <w:p w:rsidR="003B2EFB" w:rsidRPr="00BA5308" w:rsidRDefault="003B2EFB" w:rsidP="00ED78DA">
      <w:pPr>
        <w:pStyle w:val="31"/>
        <w:widowControl w:val="0"/>
        <w:spacing w:after="0"/>
        <w:rPr>
          <w:rFonts w:ascii="Times New Roman" w:hAnsi="Times New Roman"/>
          <w:b/>
          <w:sz w:val="24"/>
          <w:szCs w:val="24"/>
        </w:rPr>
      </w:pPr>
    </w:p>
    <w:p w:rsidR="003B2EFB" w:rsidRPr="00BA5308" w:rsidRDefault="008958E0" w:rsidP="00C75D2E">
      <w:pPr>
        <w:pStyle w:val="31"/>
        <w:widowControl w:val="0"/>
        <w:spacing w:after="0"/>
        <w:ind w:left="360"/>
        <w:jc w:val="center"/>
        <w:rPr>
          <w:rFonts w:ascii="Times New Roman" w:hAnsi="Times New Roman"/>
          <w:b/>
          <w:sz w:val="24"/>
          <w:szCs w:val="24"/>
        </w:rPr>
      </w:pPr>
      <w:r>
        <w:rPr>
          <w:rFonts w:ascii="Times New Roman" w:hAnsi="Times New Roman"/>
          <w:b/>
          <w:sz w:val="24"/>
          <w:szCs w:val="24"/>
        </w:rPr>
        <w:t>Музыка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245"/>
        <w:gridCol w:w="1417"/>
        <w:gridCol w:w="1843"/>
      </w:tblGrid>
      <w:tr w:rsidR="003B2EFB" w:rsidRPr="00BA5308" w:rsidTr="005D1113">
        <w:trPr>
          <w:cantSplit/>
          <w:trHeight w:val="471"/>
        </w:trPr>
        <w:tc>
          <w:tcPr>
            <w:tcW w:w="993" w:type="dxa"/>
            <w:vAlign w:val="center"/>
          </w:tcPr>
          <w:p w:rsidR="003B2EFB" w:rsidRPr="005D1113" w:rsidRDefault="003B2EFB" w:rsidP="005D1113">
            <w:pPr>
              <w:spacing w:after="0" w:line="240" w:lineRule="auto"/>
              <w:jc w:val="center"/>
              <w:rPr>
                <w:rFonts w:ascii="Times New Roman" w:hAnsi="Times New Roman"/>
                <w:b/>
                <w:sz w:val="24"/>
                <w:szCs w:val="24"/>
              </w:rPr>
            </w:pPr>
            <w:r w:rsidRPr="005D1113">
              <w:rPr>
                <w:rFonts w:ascii="Times New Roman" w:hAnsi="Times New Roman"/>
                <w:b/>
                <w:sz w:val="24"/>
                <w:szCs w:val="24"/>
              </w:rPr>
              <w:t>№</w:t>
            </w:r>
          </w:p>
        </w:tc>
        <w:tc>
          <w:tcPr>
            <w:tcW w:w="5245" w:type="dxa"/>
            <w:vAlign w:val="center"/>
          </w:tcPr>
          <w:p w:rsidR="003B2EFB" w:rsidRPr="005D1113" w:rsidRDefault="003B2EFB" w:rsidP="005D1113">
            <w:pPr>
              <w:spacing w:after="0" w:line="240" w:lineRule="auto"/>
              <w:jc w:val="center"/>
              <w:rPr>
                <w:rFonts w:ascii="Times New Roman" w:hAnsi="Times New Roman"/>
                <w:b/>
                <w:sz w:val="24"/>
                <w:szCs w:val="24"/>
              </w:rPr>
            </w:pPr>
            <w:r w:rsidRPr="005D1113">
              <w:rPr>
                <w:rFonts w:ascii="Times New Roman" w:hAnsi="Times New Roman"/>
                <w:b/>
                <w:sz w:val="24"/>
                <w:szCs w:val="24"/>
              </w:rPr>
              <w:t>Наименование объектов и средств материально-технического обеспечения</w:t>
            </w:r>
          </w:p>
        </w:tc>
        <w:tc>
          <w:tcPr>
            <w:tcW w:w="1417" w:type="dxa"/>
            <w:vAlign w:val="center"/>
          </w:tcPr>
          <w:p w:rsidR="003B2EFB" w:rsidRPr="005D1113" w:rsidRDefault="005D1113" w:rsidP="005D1113">
            <w:pPr>
              <w:spacing w:after="0" w:line="240" w:lineRule="auto"/>
              <w:jc w:val="center"/>
              <w:rPr>
                <w:rFonts w:ascii="Times New Roman" w:hAnsi="Times New Roman"/>
                <w:b/>
                <w:sz w:val="24"/>
                <w:szCs w:val="24"/>
              </w:rPr>
            </w:pPr>
            <w:r>
              <w:rPr>
                <w:rFonts w:ascii="Times New Roman" w:hAnsi="Times New Roman"/>
                <w:b/>
                <w:sz w:val="24"/>
                <w:szCs w:val="24"/>
              </w:rPr>
              <w:t>Число</w:t>
            </w:r>
          </w:p>
        </w:tc>
        <w:tc>
          <w:tcPr>
            <w:tcW w:w="1843" w:type="dxa"/>
            <w:vAlign w:val="center"/>
          </w:tcPr>
          <w:p w:rsidR="003B2EFB" w:rsidRPr="005D1113" w:rsidRDefault="005D1113" w:rsidP="005D1113">
            <w:pPr>
              <w:spacing w:after="0" w:line="240" w:lineRule="auto"/>
              <w:jc w:val="center"/>
              <w:rPr>
                <w:rFonts w:ascii="Times New Roman" w:hAnsi="Times New Roman"/>
                <w:b/>
                <w:sz w:val="24"/>
                <w:szCs w:val="24"/>
              </w:rPr>
            </w:pPr>
            <w:r>
              <w:rPr>
                <w:rFonts w:ascii="Times New Roman" w:hAnsi="Times New Roman"/>
                <w:b/>
                <w:sz w:val="24"/>
                <w:szCs w:val="24"/>
              </w:rPr>
              <w:t>Н</w:t>
            </w:r>
            <w:r w:rsidR="003B2EFB" w:rsidRPr="005D1113">
              <w:rPr>
                <w:rFonts w:ascii="Times New Roman" w:hAnsi="Times New Roman"/>
                <w:b/>
                <w:sz w:val="24"/>
                <w:szCs w:val="24"/>
              </w:rPr>
              <w:t>аличие</w:t>
            </w:r>
          </w:p>
        </w:tc>
      </w:tr>
      <w:tr w:rsidR="003B2EFB" w:rsidRPr="00BA5308" w:rsidTr="005D1113">
        <w:trPr>
          <w:cantSplit/>
          <w:trHeight w:val="60"/>
        </w:trPr>
        <w:tc>
          <w:tcPr>
            <w:tcW w:w="9498" w:type="dxa"/>
            <w:gridSpan w:val="4"/>
          </w:tcPr>
          <w:p w:rsidR="003B2EFB" w:rsidRPr="00BA5308" w:rsidRDefault="003B2EFB" w:rsidP="005D1113">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ПЕЧАТНЫЕ ПОСОБИЯ</w:t>
            </w:r>
          </w:p>
        </w:tc>
      </w:tr>
      <w:tr w:rsidR="005D1113" w:rsidRPr="00BA5308" w:rsidTr="005D1113">
        <w:trPr>
          <w:cantSplit/>
          <w:trHeight w:val="60"/>
        </w:trPr>
        <w:tc>
          <w:tcPr>
            <w:tcW w:w="993" w:type="dxa"/>
            <w:vMerge w:val="restart"/>
          </w:tcPr>
          <w:p w:rsidR="005D1113" w:rsidRPr="005D1113" w:rsidRDefault="005D1113" w:rsidP="002316F7">
            <w:pPr>
              <w:pStyle w:val="2"/>
              <w:spacing w:before="0" w:line="240" w:lineRule="auto"/>
              <w:rPr>
                <w:rFonts w:ascii="Times New Roman" w:hAnsi="Times New Roman"/>
                <w:color w:val="auto"/>
                <w:sz w:val="24"/>
                <w:szCs w:val="24"/>
              </w:rPr>
            </w:pPr>
            <w:r w:rsidRPr="005D1113">
              <w:rPr>
                <w:rFonts w:ascii="Times New Roman" w:hAnsi="Times New Roman"/>
                <w:color w:val="auto"/>
                <w:sz w:val="24"/>
                <w:szCs w:val="24"/>
              </w:rPr>
              <w:t>1.</w:t>
            </w:r>
          </w:p>
        </w:tc>
        <w:tc>
          <w:tcPr>
            <w:tcW w:w="5245" w:type="dxa"/>
          </w:tcPr>
          <w:p w:rsidR="005D1113" w:rsidRPr="005D1113" w:rsidRDefault="005D1113" w:rsidP="005D1113">
            <w:pPr>
              <w:pStyle w:val="2"/>
              <w:spacing w:before="0" w:line="240" w:lineRule="auto"/>
              <w:jc w:val="both"/>
              <w:rPr>
                <w:rFonts w:ascii="Times New Roman" w:hAnsi="Times New Roman"/>
                <w:b w:val="0"/>
                <w:color w:val="auto"/>
                <w:sz w:val="24"/>
                <w:szCs w:val="24"/>
              </w:rPr>
            </w:pPr>
            <w:r w:rsidRPr="005D1113">
              <w:rPr>
                <w:rFonts w:ascii="Times New Roman" w:hAnsi="Times New Roman"/>
                <w:b w:val="0"/>
                <w:color w:val="auto"/>
                <w:sz w:val="24"/>
                <w:szCs w:val="24"/>
              </w:rPr>
              <w:t xml:space="preserve">Таблицы: </w:t>
            </w:r>
          </w:p>
          <w:p w:rsidR="005D1113" w:rsidRPr="005D1113" w:rsidRDefault="005D1113" w:rsidP="005D1113">
            <w:pPr>
              <w:pStyle w:val="2"/>
              <w:spacing w:before="0" w:line="240" w:lineRule="auto"/>
              <w:jc w:val="both"/>
              <w:rPr>
                <w:rFonts w:ascii="Times New Roman" w:hAnsi="Times New Roman"/>
                <w:b w:val="0"/>
                <w:color w:val="auto"/>
                <w:sz w:val="24"/>
                <w:szCs w:val="24"/>
              </w:rPr>
            </w:pPr>
            <w:r w:rsidRPr="005D1113">
              <w:rPr>
                <w:rFonts w:ascii="Times New Roman" w:hAnsi="Times New Roman"/>
                <w:b w:val="0"/>
                <w:color w:val="auto"/>
                <w:sz w:val="24"/>
                <w:szCs w:val="24"/>
              </w:rPr>
              <w:t>– нотные примеры;</w:t>
            </w:r>
          </w:p>
          <w:p w:rsidR="005D1113" w:rsidRPr="005D1113" w:rsidRDefault="005D1113" w:rsidP="005D1113">
            <w:pPr>
              <w:pStyle w:val="a3"/>
              <w:jc w:val="both"/>
              <w:rPr>
                <w:rFonts w:ascii="Times New Roman" w:hAnsi="Times New Roman"/>
                <w:sz w:val="24"/>
                <w:szCs w:val="24"/>
              </w:rPr>
            </w:pPr>
            <w:r w:rsidRPr="005D1113">
              <w:rPr>
                <w:rFonts w:ascii="Times New Roman" w:hAnsi="Times New Roman"/>
                <w:sz w:val="24"/>
                <w:szCs w:val="24"/>
              </w:rPr>
              <w:t>– признаки характера звучания</w:t>
            </w:r>
          </w:p>
          <w:p w:rsidR="005D1113" w:rsidRPr="00BA5308" w:rsidRDefault="005D1113" w:rsidP="005D1113">
            <w:pPr>
              <w:pStyle w:val="a3"/>
              <w:jc w:val="both"/>
              <w:rPr>
                <w:b/>
              </w:rPr>
            </w:pPr>
            <w:r w:rsidRPr="005D1113">
              <w:rPr>
                <w:rFonts w:ascii="Times New Roman" w:hAnsi="Times New Roman"/>
                <w:sz w:val="24"/>
                <w:szCs w:val="24"/>
              </w:rPr>
              <w:t>– средства музыкальной выразительности</w:t>
            </w:r>
          </w:p>
        </w:tc>
        <w:tc>
          <w:tcPr>
            <w:tcW w:w="1417" w:type="dxa"/>
          </w:tcPr>
          <w:p w:rsidR="005D1113" w:rsidRPr="005D1113" w:rsidRDefault="005D1113" w:rsidP="005D1113">
            <w:pPr>
              <w:pStyle w:val="2"/>
              <w:spacing w:before="0" w:line="240" w:lineRule="auto"/>
              <w:rPr>
                <w:rFonts w:ascii="Times New Roman" w:hAnsi="Times New Roman"/>
                <w:b w:val="0"/>
                <w:color w:val="auto"/>
                <w:sz w:val="24"/>
                <w:szCs w:val="24"/>
              </w:rPr>
            </w:pPr>
          </w:p>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vMerge w:val="restart"/>
          </w:tcPr>
          <w:p w:rsidR="005D1113" w:rsidRPr="00BA5308" w:rsidRDefault="005D1113" w:rsidP="002316F7">
            <w:pPr>
              <w:pStyle w:val="2"/>
              <w:spacing w:before="0" w:line="240" w:lineRule="auto"/>
              <w:rPr>
                <w:rFonts w:ascii="Times New Roman" w:hAnsi="Times New Roman"/>
                <w:b w:val="0"/>
                <w:color w:val="auto"/>
                <w:sz w:val="24"/>
                <w:szCs w:val="24"/>
              </w:rPr>
            </w:pPr>
            <w:r w:rsidRPr="00BA5308">
              <w:rPr>
                <w:rFonts w:ascii="Times New Roman" w:hAnsi="Times New Roman"/>
                <w:b w:val="0"/>
                <w:color w:val="auto"/>
                <w:sz w:val="24"/>
                <w:szCs w:val="24"/>
              </w:rPr>
              <w:t>+</w:t>
            </w:r>
          </w:p>
        </w:tc>
      </w:tr>
      <w:tr w:rsidR="005D1113" w:rsidRPr="00BA5308" w:rsidTr="005D1113">
        <w:trPr>
          <w:cantSplit/>
          <w:trHeight w:val="60"/>
        </w:trPr>
        <w:tc>
          <w:tcPr>
            <w:tcW w:w="993" w:type="dxa"/>
            <w:vMerge/>
          </w:tcPr>
          <w:p w:rsidR="005D1113" w:rsidRPr="00BA5308" w:rsidRDefault="005D1113" w:rsidP="002316F7">
            <w:pPr>
              <w:pStyle w:val="2"/>
              <w:spacing w:before="0" w:line="240" w:lineRule="auto"/>
              <w:rPr>
                <w:rFonts w:ascii="Times New Roman" w:hAnsi="Times New Roman"/>
                <w:b w:val="0"/>
                <w:color w:val="auto"/>
                <w:sz w:val="24"/>
                <w:szCs w:val="24"/>
              </w:rPr>
            </w:pPr>
          </w:p>
        </w:tc>
        <w:tc>
          <w:tcPr>
            <w:tcW w:w="5245" w:type="dxa"/>
          </w:tcPr>
          <w:p w:rsidR="005D1113" w:rsidRPr="005D1113" w:rsidRDefault="005D1113" w:rsidP="005D1113">
            <w:pPr>
              <w:pStyle w:val="a3"/>
              <w:rPr>
                <w:rFonts w:ascii="Times New Roman" w:hAnsi="Times New Roman"/>
                <w:b/>
                <w:sz w:val="24"/>
                <w:szCs w:val="24"/>
              </w:rPr>
            </w:pPr>
            <w:r w:rsidRPr="005D1113">
              <w:rPr>
                <w:rFonts w:ascii="Times New Roman" w:hAnsi="Times New Roman"/>
                <w:b/>
                <w:sz w:val="24"/>
                <w:szCs w:val="24"/>
              </w:rPr>
              <w:t xml:space="preserve">Схемы: </w:t>
            </w:r>
          </w:p>
          <w:p w:rsidR="005D1113" w:rsidRPr="005D1113" w:rsidRDefault="005D1113" w:rsidP="005D1113">
            <w:pPr>
              <w:pStyle w:val="a3"/>
              <w:rPr>
                <w:rFonts w:ascii="Times New Roman" w:hAnsi="Times New Roman"/>
                <w:sz w:val="24"/>
                <w:szCs w:val="24"/>
              </w:rPr>
            </w:pPr>
            <w:r w:rsidRPr="005D1113">
              <w:rPr>
                <w:rFonts w:ascii="Times New Roman" w:hAnsi="Times New Roman"/>
                <w:sz w:val="24"/>
                <w:szCs w:val="24"/>
              </w:rPr>
              <w:t>– расположение инструментов и оркестровых групп в различных видах оркестров;</w:t>
            </w:r>
          </w:p>
          <w:p w:rsidR="005D1113" w:rsidRPr="005D1113" w:rsidRDefault="005D1113" w:rsidP="005D1113">
            <w:pPr>
              <w:pStyle w:val="a3"/>
              <w:rPr>
                <w:rFonts w:ascii="Times New Roman" w:hAnsi="Times New Roman"/>
                <w:sz w:val="24"/>
                <w:szCs w:val="24"/>
              </w:rPr>
            </w:pPr>
            <w:r w:rsidRPr="005D1113">
              <w:rPr>
                <w:rFonts w:ascii="Times New Roman" w:hAnsi="Times New Roman"/>
                <w:sz w:val="24"/>
                <w:szCs w:val="24"/>
              </w:rPr>
              <w:t>– расположение партий в хоре;</w:t>
            </w:r>
          </w:p>
          <w:p w:rsidR="005D1113" w:rsidRPr="00BA5308" w:rsidRDefault="005D1113" w:rsidP="005D1113">
            <w:pPr>
              <w:pStyle w:val="a3"/>
            </w:pPr>
            <w:r w:rsidRPr="005D1113">
              <w:rPr>
                <w:rFonts w:ascii="Times New Roman" w:hAnsi="Times New Roman"/>
                <w:sz w:val="24"/>
                <w:szCs w:val="24"/>
              </w:rPr>
              <w:t xml:space="preserve">  – графические партитуры</w:t>
            </w:r>
          </w:p>
        </w:tc>
        <w:tc>
          <w:tcPr>
            <w:tcW w:w="1417" w:type="dxa"/>
          </w:tcPr>
          <w:p w:rsidR="005D1113" w:rsidRPr="005D1113" w:rsidRDefault="005D1113" w:rsidP="005D1113">
            <w:pPr>
              <w:pStyle w:val="2"/>
              <w:spacing w:before="0" w:line="240" w:lineRule="auto"/>
              <w:rPr>
                <w:rFonts w:ascii="Times New Roman" w:hAnsi="Times New Roman"/>
                <w:b w:val="0"/>
                <w:color w:val="auto"/>
                <w:sz w:val="24"/>
                <w:szCs w:val="24"/>
              </w:rPr>
            </w:pPr>
          </w:p>
          <w:p w:rsidR="005D1113" w:rsidRPr="005D1113" w:rsidRDefault="005D1113" w:rsidP="005D1113">
            <w:pPr>
              <w:pStyle w:val="2"/>
              <w:spacing w:before="0" w:line="240" w:lineRule="auto"/>
              <w:rPr>
                <w:rFonts w:ascii="Times New Roman" w:hAnsi="Times New Roman"/>
                <w:b w:val="0"/>
                <w:color w:val="auto"/>
                <w:sz w:val="24"/>
                <w:szCs w:val="24"/>
              </w:rPr>
            </w:pPr>
            <w:r w:rsidRPr="005D1113">
              <w:rPr>
                <w:rFonts w:ascii="Times New Roman" w:hAnsi="Times New Roman"/>
                <w:b w:val="0"/>
                <w:color w:val="auto"/>
                <w:sz w:val="24"/>
                <w:szCs w:val="24"/>
              </w:rPr>
              <w:t>Д</w:t>
            </w:r>
          </w:p>
          <w:p w:rsidR="005D1113" w:rsidRPr="005D1113" w:rsidRDefault="005D1113" w:rsidP="005D1113">
            <w:pPr>
              <w:spacing w:after="0" w:line="240" w:lineRule="auto"/>
              <w:rPr>
                <w:rFonts w:ascii="Times New Roman" w:hAnsi="Times New Roman"/>
                <w:sz w:val="24"/>
                <w:szCs w:val="24"/>
              </w:rPr>
            </w:pPr>
          </w:p>
          <w:p w:rsidR="005D1113" w:rsidRPr="005D1113" w:rsidRDefault="005D1113" w:rsidP="005D1113">
            <w:pPr>
              <w:spacing w:after="0" w:line="240" w:lineRule="auto"/>
              <w:rPr>
                <w:rFonts w:ascii="Times New Roman" w:hAnsi="Times New Roman"/>
                <w:sz w:val="24"/>
                <w:szCs w:val="24"/>
              </w:rPr>
            </w:pPr>
          </w:p>
          <w:p w:rsidR="005D1113" w:rsidRPr="005D1113" w:rsidRDefault="005D1113" w:rsidP="005D1113">
            <w:pPr>
              <w:pStyle w:val="2"/>
              <w:spacing w:before="0" w:line="240" w:lineRule="auto"/>
              <w:rPr>
                <w:rFonts w:ascii="Times New Roman" w:hAnsi="Times New Roman"/>
                <w:b w:val="0"/>
                <w:color w:val="auto"/>
                <w:sz w:val="24"/>
                <w:szCs w:val="24"/>
              </w:rPr>
            </w:pPr>
            <w:r w:rsidRPr="005D1113">
              <w:rPr>
                <w:rFonts w:ascii="Times New Roman" w:hAnsi="Times New Roman"/>
                <w:b w:val="0"/>
                <w:color w:val="auto"/>
                <w:sz w:val="24"/>
                <w:szCs w:val="24"/>
              </w:rPr>
              <w:t>Д</w:t>
            </w:r>
          </w:p>
        </w:tc>
        <w:tc>
          <w:tcPr>
            <w:tcW w:w="1843" w:type="dxa"/>
            <w:vMerge/>
          </w:tcPr>
          <w:p w:rsidR="005D1113" w:rsidRPr="00BA5308" w:rsidRDefault="005D1113" w:rsidP="002316F7">
            <w:pPr>
              <w:pStyle w:val="2"/>
              <w:spacing w:before="0" w:line="240" w:lineRule="auto"/>
              <w:rPr>
                <w:rFonts w:ascii="Times New Roman" w:hAnsi="Times New Roman"/>
                <w:color w:val="auto"/>
                <w:sz w:val="24"/>
                <w:szCs w:val="24"/>
              </w:rPr>
            </w:pPr>
          </w:p>
        </w:tc>
      </w:tr>
      <w:tr w:rsidR="005D1113" w:rsidRPr="00BA5308" w:rsidTr="00F34EFF">
        <w:trPr>
          <w:cantSplit/>
          <w:trHeight w:val="60"/>
        </w:trPr>
        <w:tc>
          <w:tcPr>
            <w:tcW w:w="993" w:type="dxa"/>
            <w:vMerge/>
          </w:tcPr>
          <w:p w:rsidR="005D1113" w:rsidRPr="00BA5308" w:rsidRDefault="005D1113" w:rsidP="002316F7">
            <w:pPr>
              <w:pStyle w:val="2"/>
              <w:spacing w:before="0" w:line="240" w:lineRule="auto"/>
              <w:rPr>
                <w:rFonts w:ascii="Times New Roman" w:hAnsi="Times New Roman"/>
                <w:b w:val="0"/>
                <w:color w:val="auto"/>
                <w:sz w:val="24"/>
                <w:szCs w:val="24"/>
              </w:rPr>
            </w:pPr>
          </w:p>
        </w:tc>
        <w:tc>
          <w:tcPr>
            <w:tcW w:w="5245" w:type="dxa"/>
            <w:tcBorders>
              <w:top w:val="nil"/>
            </w:tcBorders>
          </w:tcPr>
          <w:p w:rsidR="005D1113" w:rsidRPr="005D1113" w:rsidRDefault="005D1113" w:rsidP="005D1113">
            <w:pPr>
              <w:pStyle w:val="a3"/>
              <w:jc w:val="both"/>
              <w:rPr>
                <w:rFonts w:ascii="Times New Roman" w:hAnsi="Times New Roman"/>
                <w:sz w:val="24"/>
                <w:szCs w:val="24"/>
              </w:rPr>
            </w:pPr>
            <w:r w:rsidRPr="005D1113">
              <w:rPr>
                <w:rFonts w:ascii="Times New Roman" w:hAnsi="Times New Roman"/>
                <w:sz w:val="24"/>
                <w:szCs w:val="24"/>
              </w:rPr>
              <w:t>Транспарант: нотный и поэтический текст Гимна России</w:t>
            </w:r>
          </w:p>
        </w:tc>
        <w:tc>
          <w:tcPr>
            <w:tcW w:w="1417" w:type="dxa"/>
            <w:tcBorders>
              <w:top w:val="nil"/>
            </w:tcBorders>
          </w:tcPr>
          <w:p w:rsidR="005D1113" w:rsidRPr="005D1113" w:rsidRDefault="005D1113" w:rsidP="005D1113">
            <w:pPr>
              <w:pStyle w:val="2"/>
              <w:spacing w:before="0" w:line="240" w:lineRule="auto"/>
              <w:rPr>
                <w:rFonts w:ascii="Times New Roman" w:hAnsi="Times New Roman"/>
                <w:b w:val="0"/>
                <w:color w:val="auto"/>
                <w:sz w:val="24"/>
                <w:szCs w:val="24"/>
              </w:rPr>
            </w:pPr>
            <w:r w:rsidRPr="005D1113">
              <w:rPr>
                <w:rFonts w:ascii="Times New Roman" w:hAnsi="Times New Roman"/>
                <w:b w:val="0"/>
                <w:color w:val="auto"/>
                <w:sz w:val="24"/>
                <w:szCs w:val="24"/>
              </w:rPr>
              <w:t>Д</w:t>
            </w:r>
          </w:p>
        </w:tc>
        <w:tc>
          <w:tcPr>
            <w:tcW w:w="1843" w:type="dxa"/>
          </w:tcPr>
          <w:p w:rsidR="005D1113" w:rsidRPr="00BA5308" w:rsidRDefault="005D1113" w:rsidP="005D1113">
            <w:pPr>
              <w:pStyle w:val="2"/>
              <w:spacing w:before="0" w:line="240" w:lineRule="auto"/>
              <w:rPr>
                <w:rFonts w:ascii="Times New Roman" w:hAnsi="Times New Roman"/>
                <w:color w:val="auto"/>
                <w:sz w:val="24"/>
                <w:szCs w:val="24"/>
              </w:rPr>
            </w:pPr>
            <w:r w:rsidRPr="00BA5308">
              <w:rPr>
                <w:rFonts w:ascii="Times New Roman" w:hAnsi="Times New Roman"/>
                <w:color w:val="auto"/>
                <w:sz w:val="24"/>
                <w:szCs w:val="24"/>
              </w:rPr>
              <w:t>+</w:t>
            </w:r>
          </w:p>
        </w:tc>
      </w:tr>
      <w:tr w:rsidR="005D1113" w:rsidRPr="00BA5308" w:rsidTr="005D1113">
        <w:trPr>
          <w:cantSplit/>
          <w:trHeight w:val="60"/>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Портреты композиторов</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vMerge w:val="restart"/>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cantSplit/>
          <w:trHeight w:val="60"/>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Портреты исполнителей</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vMerge/>
          </w:tcPr>
          <w:p w:rsidR="005D1113" w:rsidRPr="00BA5308" w:rsidRDefault="005D1113" w:rsidP="002316F7">
            <w:pPr>
              <w:spacing w:after="0" w:line="240" w:lineRule="auto"/>
              <w:jc w:val="center"/>
              <w:rPr>
                <w:rFonts w:ascii="Times New Roman" w:hAnsi="Times New Roman"/>
                <w:sz w:val="24"/>
                <w:szCs w:val="24"/>
              </w:rPr>
            </w:pPr>
          </w:p>
        </w:tc>
      </w:tr>
      <w:tr w:rsidR="005D1113" w:rsidRPr="00BA5308" w:rsidTr="005D1113">
        <w:trPr>
          <w:trHeight w:val="60"/>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Атласы музыкальных инструментов</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trHeight w:val="60"/>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Альбомы с демонстрационным материалом, составленным в соответствии с тематическими линиями учебной программы </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Д</w:t>
            </w:r>
          </w:p>
        </w:tc>
        <w:tc>
          <w:tcPr>
            <w:tcW w:w="1843" w:type="dxa"/>
          </w:tcPr>
          <w:p w:rsidR="005D1113" w:rsidRPr="00BA5308" w:rsidRDefault="005D1113" w:rsidP="005D1113">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F34EFF">
        <w:trPr>
          <w:cantSplit/>
          <w:trHeight w:val="60"/>
        </w:trPr>
        <w:tc>
          <w:tcPr>
            <w:tcW w:w="9498" w:type="dxa"/>
            <w:gridSpan w:val="4"/>
          </w:tcPr>
          <w:p w:rsidR="005D1113" w:rsidRPr="005D1113" w:rsidRDefault="00BF16C4" w:rsidP="005D1113">
            <w:pPr>
              <w:spacing w:after="0" w:line="240" w:lineRule="auto"/>
              <w:jc w:val="center"/>
              <w:rPr>
                <w:rFonts w:ascii="Times New Roman" w:hAnsi="Times New Roman"/>
                <w:b/>
                <w:sz w:val="24"/>
                <w:szCs w:val="24"/>
              </w:rPr>
            </w:pPr>
            <w:r>
              <w:rPr>
                <w:rFonts w:ascii="Times New Roman" w:hAnsi="Times New Roman"/>
                <w:b/>
                <w:sz w:val="24"/>
                <w:szCs w:val="24"/>
              </w:rPr>
              <w:t>ДИДАКТИЧЕСКИЙ РАЗДАТОЧНЫЙ МАТЕРИАЛ</w:t>
            </w:r>
          </w:p>
        </w:tc>
      </w:tr>
      <w:tr w:rsidR="005D1113" w:rsidRPr="00BA5308" w:rsidTr="005D1113">
        <w:trPr>
          <w:trHeight w:val="60"/>
        </w:trPr>
        <w:tc>
          <w:tcPr>
            <w:tcW w:w="993" w:type="dxa"/>
            <w:vMerge w:val="restart"/>
          </w:tcPr>
          <w:p w:rsidR="005D1113" w:rsidRPr="005D1113" w:rsidRDefault="005D1113" w:rsidP="002316F7">
            <w:pPr>
              <w:spacing w:after="0" w:line="240" w:lineRule="auto"/>
              <w:rPr>
                <w:rFonts w:ascii="Times New Roman" w:hAnsi="Times New Roman"/>
                <w:b/>
                <w:sz w:val="24"/>
                <w:szCs w:val="24"/>
              </w:rPr>
            </w:pPr>
            <w:r w:rsidRPr="005D1113">
              <w:rPr>
                <w:rFonts w:ascii="Times New Roman" w:hAnsi="Times New Roman"/>
                <w:b/>
                <w:sz w:val="24"/>
                <w:szCs w:val="24"/>
              </w:rPr>
              <w:t>2.</w:t>
            </w: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Карточки с признаками характера звучания </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К</w:t>
            </w:r>
          </w:p>
        </w:tc>
        <w:tc>
          <w:tcPr>
            <w:tcW w:w="1843" w:type="dxa"/>
          </w:tcPr>
          <w:p w:rsidR="005D1113" w:rsidRPr="00BA5308" w:rsidRDefault="005D1113" w:rsidP="00BF16C4">
            <w:pPr>
              <w:spacing w:after="0" w:line="240" w:lineRule="auto"/>
              <w:rPr>
                <w:rFonts w:ascii="Times New Roman" w:hAnsi="Times New Roman"/>
                <w:sz w:val="24"/>
                <w:szCs w:val="24"/>
              </w:rPr>
            </w:pPr>
            <w:r w:rsidRPr="00BA5308">
              <w:rPr>
                <w:rFonts w:ascii="Times New Roman" w:hAnsi="Times New Roman"/>
                <w:sz w:val="24"/>
                <w:szCs w:val="24"/>
              </w:rPr>
              <w:t>_</w:t>
            </w:r>
          </w:p>
        </w:tc>
      </w:tr>
      <w:tr w:rsidR="005D1113" w:rsidRPr="00BA5308" w:rsidTr="005D1113">
        <w:trPr>
          <w:trHeight w:val="60"/>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Карточки с обозначением выразительных возможностей различных музыкальных средств</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К</w:t>
            </w:r>
          </w:p>
        </w:tc>
        <w:tc>
          <w:tcPr>
            <w:tcW w:w="1843" w:type="dxa"/>
          </w:tcPr>
          <w:p w:rsidR="005D1113" w:rsidRPr="00BA5308" w:rsidRDefault="005D1113" w:rsidP="00BF16C4">
            <w:pPr>
              <w:spacing w:after="0" w:line="240" w:lineRule="auto"/>
              <w:rPr>
                <w:rFonts w:ascii="Times New Roman" w:hAnsi="Times New Roman"/>
                <w:sz w:val="24"/>
                <w:szCs w:val="24"/>
              </w:rPr>
            </w:pPr>
          </w:p>
          <w:p w:rsidR="005D1113" w:rsidRPr="00BA5308" w:rsidRDefault="005D1113"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5D1113" w:rsidRPr="00BA5308" w:rsidTr="005D1113">
        <w:trPr>
          <w:trHeight w:val="207"/>
        </w:trPr>
        <w:tc>
          <w:tcPr>
            <w:tcW w:w="993" w:type="dxa"/>
            <w:vMerge/>
          </w:tcPr>
          <w:p w:rsidR="005D1113" w:rsidRPr="00BA5308" w:rsidRDefault="005D1113" w:rsidP="002316F7">
            <w:pPr>
              <w:spacing w:after="0" w:line="240" w:lineRule="auto"/>
              <w:rPr>
                <w:rFonts w:ascii="Times New Roman" w:hAnsi="Times New Roman"/>
                <w:sz w:val="24"/>
                <w:szCs w:val="24"/>
              </w:rPr>
            </w:pPr>
          </w:p>
        </w:tc>
        <w:tc>
          <w:tcPr>
            <w:tcW w:w="5245" w:type="dxa"/>
          </w:tcPr>
          <w:p w:rsidR="005D1113" w:rsidRPr="00BA5308" w:rsidRDefault="005D1113" w:rsidP="005D1113">
            <w:pPr>
              <w:spacing w:after="0" w:line="240" w:lineRule="auto"/>
              <w:jc w:val="both"/>
              <w:rPr>
                <w:rFonts w:ascii="Times New Roman" w:hAnsi="Times New Roman"/>
                <w:sz w:val="24"/>
                <w:szCs w:val="24"/>
              </w:rPr>
            </w:pPr>
            <w:r w:rsidRPr="00BA5308">
              <w:rPr>
                <w:rFonts w:ascii="Times New Roman" w:hAnsi="Times New Roman"/>
                <w:sz w:val="24"/>
                <w:szCs w:val="24"/>
              </w:rPr>
              <w:t xml:space="preserve">Карточки с обозначением исполнительских средств выразительности </w:t>
            </w:r>
          </w:p>
        </w:tc>
        <w:tc>
          <w:tcPr>
            <w:tcW w:w="1417" w:type="dxa"/>
          </w:tcPr>
          <w:p w:rsidR="005D1113" w:rsidRPr="005D1113" w:rsidRDefault="005D1113" w:rsidP="005D1113">
            <w:pPr>
              <w:spacing w:after="0" w:line="240" w:lineRule="auto"/>
              <w:rPr>
                <w:rFonts w:ascii="Times New Roman" w:hAnsi="Times New Roman"/>
                <w:sz w:val="24"/>
                <w:szCs w:val="24"/>
              </w:rPr>
            </w:pPr>
            <w:r w:rsidRPr="005D1113">
              <w:rPr>
                <w:rFonts w:ascii="Times New Roman" w:hAnsi="Times New Roman"/>
                <w:sz w:val="24"/>
                <w:szCs w:val="24"/>
              </w:rPr>
              <w:t>К</w:t>
            </w:r>
          </w:p>
        </w:tc>
        <w:tc>
          <w:tcPr>
            <w:tcW w:w="1843" w:type="dxa"/>
          </w:tcPr>
          <w:p w:rsidR="005D1113" w:rsidRPr="00BA5308" w:rsidRDefault="005D1113"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5D1113">
        <w:trPr>
          <w:cantSplit/>
          <w:trHeight w:val="101"/>
        </w:trPr>
        <w:tc>
          <w:tcPr>
            <w:tcW w:w="9498" w:type="dxa"/>
            <w:gridSpan w:val="4"/>
          </w:tcPr>
          <w:p w:rsidR="003B2EFB" w:rsidRPr="00BA5308" w:rsidRDefault="003B2EFB" w:rsidP="00BF16C4">
            <w:pPr>
              <w:spacing w:after="0" w:line="240" w:lineRule="auto"/>
              <w:jc w:val="center"/>
              <w:rPr>
                <w:rFonts w:ascii="Times New Roman" w:hAnsi="Times New Roman"/>
                <w:b/>
                <w:sz w:val="24"/>
                <w:szCs w:val="24"/>
              </w:rPr>
            </w:pPr>
            <w:r w:rsidRPr="00BA5308">
              <w:rPr>
                <w:rFonts w:ascii="Times New Roman" w:hAnsi="Times New Roman"/>
                <w:b/>
                <w:sz w:val="24"/>
                <w:szCs w:val="24"/>
              </w:rPr>
              <w:t>ИГРЫ И ИГРУШКИ</w:t>
            </w:r>
          </w:p>
        </w:tc>
      </w:tr>
      <w:tr w:rsidR="003B2EFB" w:rsidRPr="00BA5308" w:rsidTr="005D1113">
        <w:trPr>
          <w:trHeight w:val="107"/>
        </w:trPr>
        <w:tc>
          <w:tcPr>
            <w:tcW w:w="993" w:type="dxa"/>
          </w:tcPr>
          <w:p w:rsidR="003B2EFB" w:rsidRPr="00BA5308" w:rsidRDefault="00BF16C4" w:rsidP="00BF16C4">
            <w:pPr>
              <w:spacing w:after="0" w:line="240" w:lineRule="auto"/>
              <w:rPr>
                <w:rFonts w:ascii="Times New Roman" w:hAnsi="Times New Roman"/>
                <w:sz w:val="24"/>
                <w:szCs w:val="24"/>
              </w:rPr>
            </w:pPr>
            <w:r w:rsidRPr="00BA5308">
              <w:rPr>
                <w:rFonts w:ascii="Times New Roman" w:hAnsi="Times New Roman"/>
                <w:b/>
                <w:sz w:val="24"/>
                <w:szCs w:val="24"/>
              </w:rPr>
              <w:t>3.</w:t>
            </w:r>
          </w:p>
        </w:tc>
        <w:tc>
          <w:tcPr>
            <w:tcW w:w="5245"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 xml:space="preserve">Театральные куклы </w:t>
            </w:r>
          </w:p>
        </w:tc>
        <w:tc>
          <w:tcPr>
            <w:tcW w:w="1417" w:type="dxa"/>
          </w:tcPr>
          <w:p w:rsidR="003B2EFB" w:rsidRPr="00BF16C4" w:rsidRDefault="003B2EFB"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П</w:t>
            </w:r>
          </w:p>
        </w:tc>
        <w:tc>
          <w:tcPr>
            <w:tcW w:w="1843" w:type="dxa"/>
          </w:tcPr>
          <w:p w:rsidR="003B2EFB" w:rsidRPr="00BA5308" w:rsidRDefault="003B2EFB"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5D1113">
        <w:trPr>
          <w:cantSplit/>
          <w:trHeight w:val="101"/>
        </w:trPr>
        <w:tc>
          <w:tcPr>
            <w:tcW w:w="9498" w:type="dxa"/>
            <w:gridSpan w:val="4"/>
          </w:tcPr>
          <w:p w:rsidR="003B2EFB" w:rsidRPr="00BA5308" w:rsidRDefault="003B2EFB" w:rsidP="00BF16C4">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ЦИФРОВЫЕ ОБРАЗОВАТЕЛЬНЫЕ РЕСУРСЫ</w:t>
            </w:r>
          </w:p>
        </w:tc>
      </w:tr>
      <w:tr w:rsidR="00BF16C4" w:rsidRPr="00BA5308" w:rsidTr="005D1113">
        <w:trPr>
          <w:cantSplit/>
          <w:trHeight w:val="236"/>
        </w:trPr>
        <w:tc>
          <w:tcPr>
            <w:tcW w:w="993" w:type="dxa"/>
            <w:vMerge w:val="restart"/>
          </w:tcPr>
          <w:p w:rsidR="00BF16C4" w:rsidRDefault="00BF16C4" w:rsidP="002316F7">
            <w:pPr>
              <w:spacing w:after="0" w:line="240" w:lineRule="auto"/>
              <w:rPr>
                <w:rFonts w:ascii="Times New Roman" w:hAnsi="Times New Roman"/>
                <w:b/>
                <w:sz w:val="24"/>
                <w:szCs w:val="24"/>
              </w:rPr>
            </w:pPr>
            <w:r w:rsidRPr="00BF16C4">
              <w:rPr>
                <w:rFonts w:ascii="Times New Roman" w:hAnsi="Times New Roman"/>
                <w:b/>
                <w:sz w:val="24"/>
                <w:szCs w:val="24"/>
              </w:rPr>
              <w:t>4.</w:t>
            </w:r>
          </w:p>
          <w:p w:rsidR="00BF16C4" w:rsidRDefault="00BF16C4" w:rsidP="002316F7">
            <w:pPr>
              <w:spacing w:after="0" w:line="240" w:lineRule="auto"/>
              <w:rPr>
                <w:rFonts w:ascii="Times New Roman" w:hAnsi="Times New Roman"/>
                <w:b/>
                <w:sz w:val="24"/>
                <w:szCs w:val="24"/>
              </w:rPr>
            </w:pPr>
          </w:p>
          <w:p w:rsidR="00BF16C4" w:rsidRPr="00BF16C4" w:rsidRDefault="00BF16C4" w:rsidP="002316F7">
            <w:pPr>
              <w:spacing w:after="0" w:line="240" w:lineRule="auto"/>
              <w:rPr>
                <w:rFonts w:ascii="Times New Roman" w:hAnsi="Times New Roman"/>
                <w:b/>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Цифровые компоненты учебно-методических комплексов по музыке</w:t>
            </w:r>
          </w:p>
        </w:tc>
        <w:tc>
          <w:tcPr>
            <w:tcW w:w="1417" w:type="dxa"/>
          </w:tcPr>
          <w:p w:rsidR="00BF16C4" w:rsidRPr="00BF16C4" w:rsidRDefault="00BF16C4" w:rsidP="00BF16C4">
            <w:pPr>
              <w:spacing w:after="0" w:line="240" w:lineRule="auto"/>
              <w:rPr>
                <w:rFonts w:ascii="Times New Roman" w:hAnsi="Times New Roman"/>
                <w:sz w:val="24"/>
                <w:szCs w:val="24"/>
              </w:rPr>
            </w:pPr>
            <w:r w:rsidRPr="00BF16C4">
              <w:rPr>
                <w:rFonts w:ascii="Times New Roman" w:hAnsi="Times New Roman"/>
                <w:sz w:val="24"/>
                <w:szCs w:val="24"/>
              </w:rPr>
              <w:t>Д/П</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5D1113">
        <w:trPr>
          <w:cantSplit/>
          <w:trHeight w:val="228"/>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Коллекция цифровых образовательных ресурсов по музыке </w:t>
            </w:r>
          </w:p>
        </w:tc>
        <w:tc>
          <w:tcPr>
            <w:tcW w:w="1417" w:type="dxa"/>
          </w:tcPr>
          <w:p w:rsidR="00BF16C4" w:rsidRPr="00BF16C4" w:rsidRDefault="00BF16C4" w:rsidP="00BF16C4">
            <w:pPr>
              <w:spacing w:after="0" w:line="240" w:lineRule="auto"/>
              <w:rPr>
                <w:rFonts w:ascii="Times New Roman" w:hAnsi="Times New Roman"/>
                <w:sz w:val="24"/>
                <w:szCs w:val="24"/>
              </w:rPr>
            </w:pPr>
            <w:r w:rsidRPr="00BF16C4">
              <w:rPr>
                <w:rFonts w:ascii="Times New Roman" w:hAnsi="Times New Roman"/>
                <w:sz w:val="24"/>
                <w:szCs w:val="24"/>
              </w:rPr>
              <w:t>Д/П</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5D1113">
        <w:trPr>
          <w:cantSplit/>
          <w:trHeight w:val="545"/>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tc>
        <w:tc>
          <w:tcPr>
            <w:tcW w:w="1417" w:type="dxa"/>
          </w:tcPr>
          <w:p w:rsidR="00BF16C4" w:rsidRPr="00BF16C4" w:rsidRDefault="00BF16C4" w:rsidP="00BF16C4">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Д/П</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5D1113">
        <w:trPr>
          <w:cantSplit/>
          <w:trHeight w:val="274"/>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Общепользовательские цифровые инструменты учебной деятельности</w:t>
            </w:r>
          </w:p>
        </w:tc>
        <w:tc>
          <w:tcPr>
            <w:tcW w:w="1417"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Д/П</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5D1113">
        <w:trPr>
          <w:cantSplit/>
          <w:trHeight w:val="219"/>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Специализированные цифровые инструменты учебной деятельности</w:t>
            </w:r>
          </w:p>
        </w:tc>
        <w:tc>
          <w:tcPr>
            <w:tcW w:w="1417"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Д/П</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5D1113">
        <w:trPr>
          <w:cantSplit/>
          <w:trHeight w:val="101"/>
        </w:trPr>
        <w:tc>
          <w:tcPr>
            <w:tcW w:w="9498" w:type="dxa"/>
            <w:gridSpan w:val="4"/>
          </w:tcPr>
          <w:p w:rsidR="003B2EFB" w:rsidRPr="00BA5308" w:rsidRDefault="003B2EFB" w:rsidP="00BF16C4">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ЭКРАННО-ЗВУКОВЫЕ ПОСОБИЯ (МОГУТ БЫТЬ В ЦИФРОВОМ ВИДЕ)</w:t>
            </w:r>
          </w:p>
        </w:tc>
      </w:tr>
      <w:tr w:rsidR="00BF16C4" w:rsidRPr="00BA5308" w:rsidTr="00BF16C4">
        <w:trPr>
          <w:trHeight w:val="214"/>
        </w:trPr>
        <w:tc>
          <w:tcPr>
            <w:tcW w:w="993" w:type="dxa"/>
            <w:vMerge w:val="restart"/>
          </w:tcPr>
          <w:p w:rsidR="00BF16C4" w:rsidRPr="00BF16C4" w:rsidRDefault="00BF16C4" w:rsidP="002316F7">
            <w:pPr>
              <w:spacing w:after="0" w:line="240" w:lineRule="auto"/>
              <w:rPr>
                <w:rFonts w:ascii="Times New Roman" w:hAnsi="Times New Roman"/>
                <w:b/>
                <w:sz w:val="24"/>
                <w:szCs w:val="24"/>
              </w:rPr>
            </w:pPr>
            <w:r w:rsidRPr="00BF16C4">
              <w:rPr>
                <w:rFonts w:ascii="Times New Roman" w:hAnsi="Times New Roman"/>
                <w:b/>
                <w:sz w:val="24"/>
                <w:szCs w:val="24"/>
              </w:rPr>
              <w:t>5.</w:t>
            </w: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Аудиозаписи и </w:t>
            </w:r>
            <w:r w:rsidRPr="00BA5308">
              <w:rPr>
                <w:rFonts w:ascii="Times New Roman" w:hAnsi="Times New Roman"/>
                <w:sz w:val="24"/>
                <w:szCs w:val="24"/>
              </w:rPr>
              <w:br/>
              <w:t>фонохрестоматии по музыке</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421"/>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посвященные творчеству выдающихся отечественных и зарубежных композиторов</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214"/>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Видеофильмы с записью фрагментов из оперных спектаклей </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207"/>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Видеофильмы с записью фрагментов из балетных спектаклей </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320"/>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Видеофильмы с записью выступлений выдающихся отечественных и зарубежных певцов </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207"/>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 xml:space="preserve">Видеофильмы с записью известных хоровых коллективов </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214"/>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с записью известных оркестровых коллективов</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207"/>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jc w:val="both"/>
              <w:rPr>
                <w:rFonts w:ascii="Times New Roman" w:hAnsi="Times New Roman"/>
                <w:sz w:val="24"/>
                <w:szCs w:val="24"/>
              </w:rPr>
            </w:pPr>
            <w:r w:rsidRPr="00BA5308">
              <w:rPr>
                <w:rFonts w:ascii="Times New Roman" w:hAnsi="Times New Roman"/>
                <w:sz w:val="24"/>
                <w:szCs w:val="24"/>
              </w:rPr>
              <w:t>Видеофильмы с записью фрагментов из мюзиклов</w:t>
            </w:r>
          </w:p>
        </w:tc>
        <w:tc>
          <w:tcPr>
            <w:tcW w:w="1417" w:type="dxa"/>
          </w:tcPr>
          <w:p w:rsidR="00BF16C4" w:rsidRPr="00BF16C4" w:rsidRDefault="00BF16C4" w:rsidP="002316F7">
            <w:pPr>
              <w:pStyle w:val="2"/>
              <w:spacing w:before="0" w:line="240" w:lineRule="auto"/>
              <w:rPr>
                <w:rFonts w:ascii="Times New Roman" w:hAnsi="Times New Roman"/>
                <w:b w:val="0"/>
                <w:color w:val="auto"/>
                <w:sz w:val="24"/>
                <w:szCs w:val="24"/>
              </w:rPr>
            </w:pPr>
            <w:r w:rsidRPr="00BF16C4">
              <w:rPr>
                <w:rFonts w:ascii="Times New Roman" w:hAnsi="Times New Roman"/>
                <w:b w:val="0"/>
                <w:color w:val="auto"/>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BF16C4">
        <w:trPr>
          <w:trHeight w:val="528"/>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ind w:left="170" w:hanging="170"/>
              <w:jc w:val="both"/>
              <w:rPr>
                <w:rFonts w:ascii="Times New Roman" w:hAnsi="Times New Roman"/>
                <w:sz w:val="24"/>
                <w:szCs w:val="24"/>
              </w:rPr>
            </w:pPr>
            <w:r w:rsidRPr="00BA5308">
              <w:rPr>
                <w:rFonts w:ascii="Times New Roman" w:hAnsi="Times New Roman"/>
                <w:sz w:val="24"/>
                <w:szCs w:val="24"/>
              </w:rPr>
              <w:t>– эскизы декораций к музыкально-театральным спектаклям (иллюстрации к литературным первоисточникам музыкальных произведений)</w:t>
            </w:r>
          </w:p>
        </w:tc>
        <w:tc>
          <w:tcPr>
            <w:tcW w:w="1417" w:type="dxa"/>
          </w:tcPr>
          <w:p w:rsidR="00BF16C4" w:rsidRPr="00BF16C4" w:rsidRDefault="00BF16C4" w:rsidP="00BF16C4">
            <w:pPr>
              <w:spacing w:after="0" w:line="240" w:lineRule="auto"/>
              <w:rPr>
                <w:rFonts w:ascii="Times New Roman" w:hAnsi="Times New Roman"/>
                <w:sz w:val="24"/>
                <w:szCs w:val="24"/>
              </w:rPr>
            </w:pPr>
            <w:r w:rsidRPr="00BF16C4">
              <w:rPr>
                <w:rFonts w:ascii="Times New Roman" w:hAnsi="Times New Roman"/>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BF16C4" w:rsidRPr="00BA5308" w:rsidTr="008402F8">
        <w:trPr>
          <w:trHeight w:val="1098"/>
        </w:trPr>
        <w:tc>
          <w:tcPr>
            <w:tcW w:w="993" w:type="dxa"/>
            <w:vMerge/>
          </w:tcPr>
          <w:p w:rsidR="00BF16C4" w:rsidRPr="00BA5308" w:rsidRDefault="00BF16C4" w:rsidP="002316F7">
            <w:pPr>
              <w:spacing w:after="0" w:line="240" w:lineRule="auto"/>
              <w:rPr>
                <w:rFonts w:ascii="Times New Roman" w:hAnsi="Times New Roman"/>
                <w:sz w:val="24"/>
                <w:szCs w:val="24"/>
              </w:rPr>
            </w:pPr>
          </w:p>
        </w:tc>
        <w:tc>
          <w:tcPr>
            <w:tcW w:w="5245" w:type="dxa"/>
          </w:tcPr>
          <w:p w:rsidR="00BF16C4" w:rsidRPr="00BA5308" w:rsidRDefault="00BF16C4" w:rsidP="00BF16C4">
            <w:pPr>
              <w:spacing w:after="0" w:line="240" w:lineRule="auto"/>
              <w:ind w:left="170" w:hanging="170"/>
              <w:jc w:val="both"/>
              <w:rPr>
                <w:rFonts w:ascii="Times New Roman" w:hAnsi="Times New Roman"/>
                <w:sz w:val="24"/>
                <w:szCs w:val="24"/>
              </w:rPr>
            </w:pPr>
            <w:r w:rsidRPr="00BA5308">
              <w:rPr>
                <w:rFonts w:ascii="Times New Roman" w:hAnsi="Times New Roman"/>
                <w:sz w:val="24"/>
                <w:szCs w:val="24"/>
              </w:rPr>
              <w:t>– нотный и поэтический текст песен;</w:t>
            </w:r>
          </w:p>
          <w:p w:rsidR="00BF16C4" w:rsidRPr="00BA5308" w:rsidRDefault="00BF16C4" w:rsidP="00BF16C4">
            <w:pPr>
              <w:spacing w:after="0" w:line="240" w:lineRule="auto"/>
              <w:ind w:left="170" w:hanging="170"/>
              <w:jc w:val="both"/>
              <w:rPr>
                <w:rFonts w:ascii="Times New Roman" w:hAnsi="Times New Roman"/>
                <w:sz w:val="24"/>
                <w:szCs w:val="24"/>
              </w:rPr>
            </w:pPr>
            <w:r w:rsidRPr="00BA5308">
              <w:rPr>
                <w:rFonts w:ascii="Times New Roman" w:hAnsi="Times New Roman"/>
                <w:sz w:val="24"/>
                <w:szCs w:val="24"/>
              </w:rPr>
              <w:t>– фотографии и репродукции картин крупнейших центров мировой музыкальной культуры</w:t>
            </w:r>
          </w:p>
        </w:tc>
        <w:tc>
          <w:tcPr>
            <w:tcW w:w="1417" w:type="dxa"/>
          </w:tcPr>
          <w:p w:rsidR="00BF16C4" w:rsidRPr="00BA5308" w:rsidRDefault="00BF16C4" w:rsidP="002316F7">
            <w:pPr>
              <w:spacing w:after="0" w:line="240" w:lineRule="auto"/>
              <w:jc w:val="center"/>
              <w:rPr>
                <w:rFonts w:ascii="Times New Roman" w:hAnsi="Times New Roman"/>
                <w:b/>
                <w:sz w:val="24"/>
                <w:szCs w:val="24"/>
              </w:rPr>
            </w:pPr>
          </w:p>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Д</w:t>
            </w:r>
          </w:p>
          <w:p w:rsidR="00BF16C4" w:rsidRPr="00BA5308" w:rsidRDefault="00BF16C4" w:rsidP="002316F7">
            <w:pPr>
              <w:spacing w:after="0" w:line="240" w:lineRule="auto"/>
              <w:jc w:val="center"/>
              <w:rPr>
                <w:rFonts w:ascii="Times New Roman" w:hAnsi="Times New Roman"/>
                <w:sz w:val="24"/>
                <w:szCs w:val="24"/>
              </w:rPr>
            </w:pPr>
          </w:p>
          <w:p w:rsidR="00BF16C4" w:rsidRPr="00F34EFF" w:rsidRDefault="00BF16C4" w:rsidP="00F34EFF">
            <w:pPr>
              <w:spacing w:after="0" w:line="240" w:lineRule="auto"/>
              <w:rPr>
                <w:rFonts w:ascii="Times New Roman" w:hAnsi="Times New Roman"/>
                <w:sz w:val="24"/>
                <w:szCs w:val="24"/>
              </w:rPr>
            </w:pPr>
            <w:r w:rsidRPr="00BA5308">
              <w:rPr>
                <w:rFonts w:ascii="Times New Roman" w:hAnsi="Times New Roman"/>
                <w:sz w:val="24"/>
                <w:szCs w:val="24"/>
              </w:rPr>
              <w:t>Д</w:t>
            </w:r>
          </w:p>
        </w:tc>
        <w:tc>
          <w:tcPr>
            <w:tcW w:w="1843" w:type="dxa"/>
          </w:tcPr>
          <w:p w:rsidR="00BF16C4" w:rsidRPr="00BA5308" w:rsidRDefault="00BF16C4" w:rsidP="00BF16C4">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5D1113">
        <w:trPr>
          <w:cantSplit/>
          <w:trHeight w:val="107"/>
        </w:trPr>
        <w:tc>
          <w:tcPr>
            <w:tcW w:w="9498" w:type="dxa"/>
            <w:gridSpan w:val="4"/>
          </w:tcPr>
          <w:p w:rsidR="003B2EFB" w:rsidRPr="00BA5308" w:rsidRDefault="003B2EFB" w:rsidP="00BF16C4">
            <w:pPr>
              <w:pStyle w:val="2"/>
              <w:spacing w:before="0" w:line="240" w:lineRule="auto"/>
              <w:jc w:val="center"/>
              <w:rPr>
                <w:rFonts w:ascii="Times New Roman" w:hAnsi="Times New Roman"/>
                <w:color w:val="auto"/>
                <w:sz w:val="24"/>
                <w:szCs w:val="24"/>
              </w:rPr>
            </w:pPr>
            <w:r w:rsidRPr="00BA5308">
              <w:rPr>
                <w:rFonts w:ascii="Times New Roman" w:hAnsi="Times New Roman"/>
                <w:color w:val="auto"/>
                <w:sz w:val="24"/>
                <w:szCs w:val="24"/>
              </w:rPr>
              <w:t>УЧЕБНО-ПРАКТИЧЕСКОЕ ОБОРУДОВАНИЕ</w:t>
            </w:r>
          </w:p>
        </w:tc>
      </w:tr>
      <w:tr w:rsidR="008402F8" w:rsidRPr="00BA5308" w:rsidTr="00BF16C4">
        <w:trPr>
          <w:trHeight w:val="628"/>
        </w:trPr>
        <w:tc>
          <w:tcPr>
            <w:tcW w:w="993" w:type="dxa"/>
            <w:vMerge w:val="restart"/>
          </w:tcPr>
          <w:p w:rsidR="008402F8" w:rsidRPr="00BF16C4" w:rsidRDefault="008402F8" w:rsidP="00BF16C4">
            <w:pPr>
              <w:spacing w:after="0" w:line="240" w:lineRule="auto"/>
              <w:rPr>
                <w:rFonts w:ascii="Times New Roman" w:hAnsi="Times New Roman"/>
                <w:b/>
                <w:sz w:val="24"/>
                <w:szCs w:val="24"/>
              </w:rPr>
            </w:pPr>
            <w:r w:rsidRPr="00BF16C4">
              <w:rPr>
                <w:rFonts w:ascii="Times New Roman" w:hAnsi="Times New Roman"/>
                <w:b/>
                <w:sz w:val="24"/>
                <w:szCs w:val="24"/>
              </w:rPr>
              <w:t>6.</w:t>
            </w:r>
          </w:p>
          <w:p w:rsidR="008402F8" w:rsidRPr="00BA5308" w:rsidRDefault="008402F8" w:rsidP="002316F7">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Музыкальные инструменты:</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Фортепиано (пианино, рояль)</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Баян /аккордеон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Скрипка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Гитара</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Клавишный синтезатор</w:t>
            </w:r>
          </w:p>
        </w:tc>
        <w:tc>
          <w:tcPr>
            <w:tcW w:w="1417" w:type="dxa"/>
          </w:tcPr>
          <w:p w:rsidR="008402F8" w:rsidRPr="00BA5308" w:rsidRDefault="008402F8" w:rsidP="002316F7">
            <w:pPr>
              <w:spacing w:after="0" w:line="240" w:lineRule="auto"/>
              <w:jc w:val="center"/>
              <w:rPr>
                <w:rFonts w:ascii="Times New Roman" w:hAnsi="Times New Roman"/>
                <w:b/>
                <w:sz w:val="24"/>
                <w:szCs w:val="24"/>
              </w:rPr>
            </w:pP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Д</w:t>
            </w: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Д</w:t>
            </w: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Д</w:t>
            </w: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Д</w:t>
            </w:r>
          </w:p>
          <w:p w:rsidR="008402F8" w:rsidRPr="00BA5308" w:rsidRDefault="008402F8" w:rsidP="008402F8">
            <w:pPr>
              <w:spacing w:after="0" w:line="240" w:lineRule="auto"/>
              <w:rPr>
                <w:rFonts w:ascii="Times New Roman" w:hAnsi="Times New Roman"/>
                <w:b/>
                <w:sz w:val="24"/>
                <w:szCs w:val="24"/>
              </w:rPr>
            </w:pPr>
            <w:r w:rsidRPr="00BA5308">
              <w:rPr>
                <w:rFonts w:ascii="Times New Roman" w:hAnsi="Times New Roman"/>
                <w:sz w:val="24"/>
                <w:szCs w:val="24"/>
              </w:rPr>
              <w:t>Д</w:t>
            </w:r>
          </w:p>
        </w:tc>
        <w:tc>
          <w:tcPr>
            <w:tcW w:w="1843" w:type="dxa"/>
          </w:tcPr>
          <w:p w:rsidR="008402F8" w:rsidRPr="00BA5308" w:rsidRDefault="008402F8" w:rsidP="002316F7">
            <w:pPr>
              <w:spacing w:after="0" w:line="240" w:lineRule="auto"/>
              <w:rPr>
                <w:rFonts w:ascii="Times New Roman" w:hAnsi="Times New Roman"/>
                <w:sz w:val="24"/>
                <w:szCs w:val="24"/>
              </w:rPr>
            </w:pP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trHeight w:val="214"/>
        </w:trPr>
        <w:tc>
          <w:tcPr>
            <w:tcW w:w="993" w:type="dxa"/>
            <w:vMerge/>
          </w:tcPr>
          <w:p w:rsidR="008402F8" w:rsidRPr="00BA5308" w:rsidRDefault="008402F8" w:rsidP="00BF16C4">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Детские клавишные </w:t>
            </w:r>
            <w:r w:rsidRPr="00BA5308">
              <w:rPr>
                <w:rFonts w:ascii="Times New Roman" w:hAnsi="Times New Roman"/>
                <w:sz w:val="24"/>
                <w:szCs w:val="24"/>
              </w:rPr>
              <w:br/>
              <w:t>синтезаторы</w:t>
            </w:r>
          </w:p>
        </w:tc>
        <w:tc>
          <w:tcPr>
            <w:tcW w:w="1417" w:type="dxa"/>
          </w:tcPr>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Ф</w:t>
            </w:r>
          </w:p>
        </w:tc>
        <w:tc>
          <w:tcPr>
            <w:tcW w:w="1843" w:type="dxa"/>
          </w:tcPr>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trHeight w:val="415"/>
        </w:trPr>
        <w:tc>
          <w:tcPr>
            <w:tcW w:w="993" w:type="dxa"/>
            <w:vMerge/>
          </w:tcPr>
          <w:p w:rsidR="008402F8" w:rsidRPr="00BA5308" w:rsidRDefault="008402F8" w:rsidP="008402F8">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Комплект детских музыкальных инструментов:</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блок-флейта,</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глокеншпиль /колокольчик,</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бубен</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барабан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lastRenderedPageBreak/>
              <w:t>– треугольник</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румба,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маракасы,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кастаньетты</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металлофоны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ксилофоны;</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народные инструменты: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свистульки,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деревянные ложки, </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xml:space="preserve">    трещотки  и др.;</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дирижерская палочка</w:t>
            </w:r>
          </w:p>
        </w:tc>
        <w:tc>
          <w:tcPr>
            <w:tcW w:w="1417" w:type="dxa"/>
          </w:tcPr>
          <w:p w:rsidR="008402F8" w:rsidRPr="008402F8" w:rsidRDefault="008402F8" w:rsidP="008402F8">
            <w:pPr>
              <w:spacing w:after="0" w:line="240" w:lineRule="auto"/>
              <w:rPr>
                <w:rFonts w:ascii="Times New Roman" w:hAnsi="Times New Roman"/>
                <w:sz w:val="24"/>
                <w:szCs w:val="24"/>
              </w:rPr>
            </w:pPr>
          </w:p>
          <w:p w:rsidR="008402F8" w:rsidRPr="008402F8" w:rsidRDefault="008402F8" w:rsidP="008402F8">
            <w:pPr>
              <w:spacing w:after="0" w:line="240" w:lineRule="auto"/>
              <w:rPr>
                <w:rFonts w:ascii="Times New Roman" w:hAnsi="Times New Roman"/>
                <w:sz w:val="24"/>
                <w:szCs w:val="24"/>
              </w:rPr>
            </w:pP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lastRenderedPageBreak/>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П</w:t>
            </w:r>
          </w:p>
        </w:tc>
        <w:tc>
          <w:tcPr>
            <w:tcW w:w="1843" w:type="dxa"/>
          </w:tcPr>
          <w:p w:rsidR="008402F8" w:rsidRPr="00BA5308" w:rsidRDefault="008402F8" w:rsidP="008402F8">
            <w:pPr>
              <w:spacing w:after="0" w:line="240" w:lineRule="auto"/>
              <w:rPr>
                <w:rFonts w:ascii="Times New Roman" w:hAnsi="Times New Roman"/>
                <w:sz w:val="24"/>
                <w:szCs w:val="24"/>
              </w:rPr>
            </w:pPr>
          </w:p>
          <w:p w:rsidR="008402F8" w:rsidRPr="00BA5308" w:rsidRDefault="008402F8" w:rsidP="008402F8">
            <w:pPr>
              <w:spacing w:after="0" w:line="240" w:lineRule="auto"/>
              <w:rPr>
                <w:rFonts w:ascii="Times New Roman" w:hAnsi="Times New Roman"/>
                <w:sz w:val="24"/>
                <w:szCs w:val="24"/>
              </w:rPr>
            </w:pPr>
          </w:p>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trHeight w:val="214"/>
        </w:trPr>
        <w:tc>
          <w:tcPr>
            <w:tcW w:w="993" w:type="dxa"/>
            <w:vMerge w:val="restart"/>
          </w:tcPr>
          <w:p w:rsidR="008402F8" w:rsidRPr="00BA5308" w:rsidRDefault="008402F8" w:rsidP="008402F8">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Комплект знаков нотного письма (на магнитной основе)</w:t>
            </w:r>
          </w:p>
        </w:tc>
        <w:tc>
          <w:tcPr>
            <w:tcW w:w="1417" w:type="dxa"/>
          </w:tcPr>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Д</w:t>
            </w:r>
          </w:p>
        </w:tc>
        <w:tc>
          <w:tcPr>
            <w:tcW w:w="1843" w:type="dxa"/>
          </w:tcPr>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cantSplit/>
          <w:trHeight w:val="319"/>
        </w:trPr>
        <w:tc>
          <w:tcPr>
            <w:tcW w:w="993" w:type="dxa"/>
            <w:vMerge/>
          </w:tcPr>
          <w:p w:rsidR="008402F8" w:rsidRPr="00BA5308" w:rsidRDefault="008402F8" w:rsidP="008402F8">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i/>
                <w:sz w:val="24"/>
                <w:szCs w:val="24"/>
              </w:rPr>
            </w:pPr>
            <w:r w:rsidRPr="00BA5308">
              <w:rPr>
                <w:rFonts w:ascii="Times New Roman" w:hAnsi="Times New Roman"/>
                <w:i/>
                <w:sz w:val="24"/>
                <w:szCs w:val="24"/>
              </w:rPr>
              <w:t>Расходные материалы:</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нотная бумага</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цветные фломастеры</w:t>
            </w:r>
          </w:p>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 цветные мелки</w:t>
            </w:r>
          </w:p>
        </w:tc>
        <w:tc>
          <w:tcPr>
            <w:tcW w:w="1417" w:type="dxa"/>
          </w:tcPr>
          <w:p w:rsidR="008402F8" w:rsidRPr="008402F8" w:rsidRDefault="008402F8" w:rsidP="008402F8">
            <w:pPr>
              <w:spacing w:after="0" w:line="240" w:lineRule="auto"/>
              <w:rPr>
                <w:rFonts w:ascii="Times New Roman" w:hAnsi="Times New Roman"/>
                <w:sz w:val="24"/>
                <w:szCs w:val="24"/>
              </w:rPr>
            </w:pP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К</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Д</w:t>
            </w:r>
          </w:p>
          <w:p w:rsidR="008402F8" w:rsidRPr="008402F8" w:rsidRDefault="008402F8" w:rsidP="008402F8">
            <w:pPr>
              <w:spacing w:after="0" w:line="240" w:lineRule="auto"/>
              <w:rPr>
                <w:rFonts w:ascii="Times New Roman" w:hAnsi="Times New Roman"/>
                <w:sz w:val="24"/>
                <w:szCs w:val="24"/>
              </w:rPr>
            </w:pPr>
            <w:r w:rsidRPr="008402F8">
              <w:rPr>
                <w:rFonts w:ascii="Times New Roman" w:hAnsi="Times New Roman"/>
                <w:sz w:val="24"/>
                <w:szCs w:val="24"/>
              </w:rPr>
              <w:t>Д</w:t>
            </w:r>
          </w:p>
        </w:tc>
        <w:tc>
          <w:tcPr>
            <w:tcW w:w="1843" w:type="dxa"/>
          </w:tcPr>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trHeight w:val="314"/>
        </w:trPr>
        <w:tc>
          <w:tcPr>
            <w:tcW w:w="993" w:type="dxa"/>
            <w:vMerge/>
          </w:tcPr>
          <w:p w:rsidR="008402F8" w:rsidRPr="00BA5308" w:rsidRDefault="008402F8" w:rsidP="008402F8">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Комплект звуковоспроизводящей аппаратуры (микрофоны, усилители звука, динамики)</w:t>
            </w:r>
          </w:p>
        </w:tc>
        <w:tc>
          <w:tcPr>
            <w:tcW w:w="1417" w:type="dxa"/>
          </w:tcPr>
          <w:p w:rsidR="008402F8" w:rsidRPr="008402F8" w:rsidRDefault="004C75FC" w:rsidP="008402F8">
            <w:pPr>
              <w:spacing w:after="0" w:line="240" w:lineRule="auto"/>
              <w:rPr>
                <w:rFonts w:ascii="Times New Roman" w:hAnsi="Times New Roman"/>
                <w:sz w:val="24"/>
                <w:szCs w:val="24"/>
              </w:rPr>
            </w:pPr>
            <w:r>
              <w:rPr>
                <w:rFonts w:ascii="Times New Roman" w:hAnsi="Times New Roman"/>
                <w:sz w:val="24"/>
                <w:szCs w:val="24"/>
              </w:rPr>
              <w:t>Д</w:t>
            </w:r>
          </w:p>
        </w:tc>
        <w:tc>
          <w:tcPr>
            <w:tcW w:w="1843" w:type="dxa"/>
          </w:tcPr>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r w:rsidR="008402F8" w:rsidRPr="00BA5308" w:rsidTr="00BF16C4">
        <w:trPr>
          <w:trHeight w:val="214"/>
        </w:trPr>
        <w:tc>
          <w:tcPr>
            <w:tcW w:w="993" w:type="dxa"/>
            <w:vMerge/>
          </w:tcPr>
          <w:p w:rsidR="008402F8" w:rsidRPr="00BA5308" w:rsidRDefault="008402F8" w:rsidP="008402F8">
            <w:pPr>
              <w:spacing w:after="0" w:line="240" w:lineRule="auto"/>
              <w:rPr>
                <w:rFonts w:ascii="Times New Roman" w:hAnsi="Times New Roman"/>
                <w:sz w:val="24"/>
                <w:szCs w:val="24"/>
              </w:rPr>
            </w:pPr>
          </w:p>
        </w:tc>
        <w:tc>
          <w:tcPr>
            <w:tcW w:w="5245" w:type="dxa"/>
          </w:tcPr>
          <w:p w:rsidR="008402F8" w:rsidRPr="00BA5308" w:rsidRDefault="008402F8" w:rsidP="008402F8">
            <w:pPr>
              <w:spacing w:after="0" w:line="240" w:lineRule="auto"/>
              <w:jc w:val="both"/>
              <w:rPr>
                <w:rFonts w:ascii="Times New Roman" w:hAnsi="Times New Roman"/>
                <w:sz w:val="24"/>
                <w:szCs w:val="24"/>
              </w:rPr>
            </w:pPr>
            <w:r w:rsidRPr="00BA5308">
              <w:rPr>
                <w:rFonts w:ascii="Times New Roman" w:hAnsi="Times New Roman"/>
                <w:sz w:val="24"/>
                <w:szCs w:val="24"/>
              </w:rPr>
              <w:t>Музыкальные инструменты для эстрадного ансамбля</w:t>
            </w:r>
          </w:p>
        </w:tc>
        <w:tc>
          <w:tcPr>
            <w:tcW w:w="1417" w:type="dxa"/>
          </w:tcPr>
          <w:p w:rsidR="008402F8" w:rsidRPr="008402F8" w:rsidRDefault="004C75FC" w:rsidP="008402F8">
            <w:pPr>
              <w:spacing w:after="0" w:line="240" w:lineRule="auto"/>
              <w:rPr>
                <w:rFonts w:ascii="Times New Roman" w:hAnsi="Times New Roman"/>
                <w:sz w:val="24"/>
                <w:szCs w:val="24"/>
              </w:rPr>
            </w:pPr>
            <w:r>
              <w:rPr>
                <w:rFonts w:ascii="Times New Roman" w:hAnsi="Times New Roman"/>
                <w:sz w:val="24"/>
                <w:szCs w:val="24"/>
              </w:rPr>
              <w:t>Д</w:t>
            </w:r>
          </w:p>
        </w:tc>
        <w:tc>
          <w:tcPr>
            <w:tcW w:w="1843" w:type="dxa"/>
          </w:tcPr>
          <w:p w:rsidR="008402F8" w:rsidRPr="00BA5308" w:rsidRDefault="008402F8" w:rsidP="008402F8">
            <w:pPr>
              <w:spacing w:after="0" w:line="240" w:lineRule="auto"/>
              <w:rPr>
                <w:rFonts w:ascii="Times New Roman" w:hAnsi="Times New Roman"/>
                <w:sz w:val="24"/>
                <w:szCs w:val="24"/>
              </w:rPr>
            </w:pPr>
            <w:r w:rsidRPr="00BA5308">
              <w:rPr>
                <w:rFonts w:ascii="Times New Roman" w:hAnsi="Times New Roman"/>
                <w:sz w:val="24"/>
                <w:szCs w:val="24"/>
              </w:rPr>
              <w:t>-</w:t>
            </w:r>
          </w:p>
        </w:tc>
      </w:tr>
    </w:tbl>
    <w:p w:rsidR="003B2EFB" w:rsidRPr="00BA5308" w:rsidRDefault="003B2EFB" w:rsidP="00ED78DA">
      <w:pPr>
        <w:spacing w:after="0" w:line="240" w:lineRule="auto"/>
        <w:rPr>
          <w:rFonts w:ascii="Times New Roman" w:hAnsi="Times New Roman"/>
          <w:sz w:val="24"/>
          <w:szCs w:val="24"/>
        </w:rPr>
      </w:pPr>
    </w:p>
    <w:p w:rsidR="003B2EFB" w:rsidRPr="00BA5308" w:rsidRDefault="008958E0" w:rsidP="00B3790F">
      <w:pPr>
        <w:spacing w:after="0" w:line="240" w:lineRule="auto"/>
        <w:jc w:val="center"/>
        <w:rPr>
          <w:rFonts w:ascii="Times New Roman" w:hAnsi="Times New Roman"/>
          <w:b/>
          <w:sz w:val="24"/>
          <w:szCs w:val="24"/>
        </w:rPr>
      </w:pPr>
      <w:r>
        <w:rPr>
          <w:rFonts w:ascii="Times New Roman" w:hAnsi="Times New Roman"/>
          <w:b/>
          <w:sz w:val="24"/>
          <w:szCs w:val="24"/>
        </w:rPr>
        <w:t>Физическая культура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3"/>
        <w:gridCol w:w="5245"/>
        <w:gridCol w:w="1417"/>
        <w:gridCol w:w="1843"/>
      </w:tblGrid>
      <w:tr w:rsidR="003B2EFB" w:rsidRPr="00BA5308" w:rsidTr="00F34EFF">
        <w:trPr>
          <w:trHeight w:val="470"/>
        </w:trPr>
        <w:tc>
          <w:tcPr>
            <w:tcW w:w="993" w:type="dxa"/>
          </w:tcPr>
          <w:p w:rsidR="003B2EFB" w:rsidRPr="00BA5308" w:rsidRDefault="003B2EFB" w:rsidP="002316F7">
            <w:pPr>
              <w:spacing w:after="0" w:line="240" w:lineRule="auto"/>
              <w:jc w:val="center"/>
              <w:rPr>
                <w:rFonts w:ascii="Times New Roman" w:hAnsi="Times New Roman"/>
                <w:sz w:val="24"/>
                <w:szCs w:val="24"/>
              </w:rPr>
            </w:pPr>
            <w:r w:rsidRPr="00BA5308">
              <w:rPr>
                <w:rFonts w:ascii="Times New Roman" w:hAnsi="Times New Roman"/>
                <w:sz w:val="24"/>
                <w:szCs w:val="24"/>
              </w:rPr>
              <w:t>№</w:t>
            </w:r>
          </w:p>
        </w:tc>
        <w:tc>
          <w:tcPr>
            <w:tcW w:w="5245" w:type="dxa"/>
          </w:tcPr>
          <w:p w:rsidR="003B2EFB" w:rsidRPr="00BA5308" w:rsidRDefault="003B2EFB" w:rsidP="002316F7">
            <w:pPr>
              <w:spacing w:after="0" w:line="240" w:lineRule="auto"/>
              <w:jc w:val="center"/>
              <w:rPr>
                <w:rFonts w:ascii="Times New Roman" w:hAnsi="Times New Roman"/>
                <w:sz w:val="24"/>
                <w:szCs w:val="24"/>
              </w:rPr>
            </w:pPr>
            <w:r w:rsidRPr="00BA5308">
              <w:rPr>
                <w:rFonts w:ascii="Times New Roman" w:hAnsi="Times New Roman"/>
                <w:sz w:val="24"/>
                <w:szCs w:val="24"/>
              </w:rPr>
              <w:t>Наименования объектов и средств материально-технического обеспечения</w:t>
            </w:r>
          </w:p>
        </w:tc>
        <w:tc>
          <w:tcPr>
            <w:tcW w:w="1417" w:type="dxa"/>
          </w:tcPr>
          <w:p w:rsidR="003B2EFB" w:rsidRPr="00BA5308" w:rsidRDefault="003B2EFB" w:rsidP="002316F7">
            <w:pPr>
              <w:spacing w:after="0" w:line="240" w:lineRule="auto"/>
              <w:jc w:val="center"/>
              <w:rPr>
                <w:rFonts w:ascii="Times New Roman" w:hAnsi="Times New Roman"/>
                <w:sz w:val="24"/>
                <w:szCs w:val="24"/>
              </w:rPr>
            </w:pPr>
            <w:r w:rsidRPr="00BA5308">
              <w:rPr>
                <w:rFonts w:ascii="Times New Roman" w:hAnsi="Times New Roman"/>
                <w:sz w:val="24"/>
                <w:szCs w:val="24"/>
              </w:rPr>
              <w:t>Необходимое количество</w:t>
            </w:r>
          </w:p>
        </w:tc>
        <w:tc>
          <w:tcPr>
            <w:tcW w:w="1843" w:type="dxa"/>
          </w:tcPr>
          <w:p w:rsidR="003B2EFB" w:rsidRPr="00BA5308" w:rsidRDefault="003B2EFB" w:rsidP="002316F7">
            <w:pPr>
              <w:spacing w:after="0" w:line="240" w:lineRule="auto"/>
              <w:jc w:val="center"/>
              <w:rPr>
                <w:rFonts w:ascii="Times New Roman" w:hAnsi="Times New Roman"/>
                <w:sz w:val="24"/>
                <w:szCs w:val="24"/>
              </w:rPr>
            </w:pPr>
            <w:r w:rsidRPr="00BA5308">
              <w:rPr>
                <w:rFonts w:ascii="Times New Roman" w:hAnsi="Times New Roman"/>
                <w:sz w:val="24"/>
                <w:szCs w:val="24"/>
              </w:rPr>
              <w:t>Наличие</w:t>
            </w:r>
          </w:p>
        </w:tc>
      </w:tr>
      <w:tr w:rsidR="003B2EFB" w:rsidRPr="00BA5308" w:rsidTr="00F34EFF">
        <w:trPr>
          <w:trHeight w:val="235"/>
        </w:trPr>
        <w:tc>
          <w:tcPr>
            <w:tcW w:w="9498" w:type="dxa"/>
            <w:gridSpan w:val="4"/>
          </w:tcPr>
          <w:p w:rsidR="003B2EFB" w:rsidRPr="00BA5308" w:rsidRDefault="003B2EFB" w:rsidP="00F34EFF">
            <w:pPr>
              <w:spacing w:after="0" w:line="240" w:lineRule="auto"/>
              <w:jc w:val="center"/>
              <w:rPr>
                <w:rFonts w:ascii="Times New Roman" w:hAnsi="Times New Roman"/>
                <w:b/>
                <w:sz w:val="24"/>
                <w:szCs w:val="24"/>
              </w:rPr>
            </w:pPr>
            <w:r w:rsidRPr="00BA5308">
              <w:rPr>
                <w:rFonts w:ascii="Times New Roman" w:hAnsi="Times New Roman"/>
                <w:b/>
                <w:sz w:val="24"/>
                <w:szCs w:val="24"/>
              </w:rPr>
              <w:t>ПЕЧАТНЫЕ ПОСОБИЯ</w:t>
            </w:r>
          </w:p>
        </w:tc>
      </w:tr>
      <w:tr w:rsidR="00FC3A65" w:rsidRPr="00BA5308" w:rsidTr="00F34EFF">
        <w:trPr>
          <w:cantSplit/>
          <w:trHeight w:val="235"/>
        </w:trPr>
        <w:tc>
          <w:tcPr>
            <w:tcW w:w="993" w:type="dxa"/>
            <w:vMerge w:val="restart"/>
          </w:tcPr>
          <w:p w:rsidR="00FC3A65" w:rsidRPr="003B4B98" w:rsidRDefault="00FC3A65" w:rsidP="002316F7">
            <w:pPr>
              <w:spacing w:after="0" w:line="240" w:lineRule="auto"/>
              <w:rPr>
                <w:rFonts w:ascii="Times New Roman" w:hAnsi="Times New Roman"/>
                <w:b/>
                <w:sz w:val="24"/>
                <w:szCs w:val="24"/>
              </w:rPr>
            </w:pPr>
            <w:r w:rsidRPr="003B4B98">
              <w:rPr>
                <w:rFonts w:ascii="Times New Roman" w:hAnsi="Times New Roman"/>
                <w:b/>
                <w:sz w:val="24"/>
                <w:szCs w:val="24"/>
              </w:rPr>
              <w:t>1.</w:t>
            </w: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Таблицы (в соответствии с программой обучения)</w:t>
            </w:r>
          </w:p>
        </w:tc>
        <w:tc>
          <w:tcPr>
            <w:tcW w:w="1417" w:type="dxa"/>
          </w:tcPr>
          <w:p w:rsidR="00FC3A65" w:rsidRPr="00F34EFF" w:rsidRDefault="00FC3A65" w:rsidP="003B4B98">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restart"/>
          </w:tcPr>
          <w:p w:rsidR="00FC3A65" w:rsidRPr="00BA5308" w:rsidRDefault="00FC3A65" w:rsidP="00F34EFF">
            <w:pPr>
              <w:spacing w:after="0" w:line="240" w:lineRule="auto"/>
              <w:rPr>
                <w:rFonts w:ascii="Times New Roman" w:hAnsi="Times New Roman"/>
                <w:sz w:val="24"/>
                <w:szCs w:val="24"/>
              </w:rPr>
            </w:pPr>
            <w:r w:rsidRPr="00BA5308">
              <w:rPr>
                <w:rFonts w:ascii="Times New Roman" w:hAnsi="Times New Roman"/>
                <w:sz w:val="24"/>
                <w:szCs w:val="24"/>
              </w:rPr>
              <w:t>+</w:t>
            </w: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Схемы</w:t>
            </w:r>
            <w:r>
              <w:rPr>
                <w:rFonts w:ascii="Times New Roman" w:hAnsi="Times New Roman"/>
                <w:sz w:val="24"/>
                <w:szCs w:val="24"/>
              </w:rPr>
              <w:t xml:space="preserve"> </w:t>
            </w:r>
            <w:r w:rsidRPr="00BA5308">
              <w:rPr>
                <w:rFonts w:ascii="Times New Roman" w:hAnsi="Times New Roman"/>
                <w:sz w:val="24"/>
                <w:szCs w:val="24"/>
              </w:rPr>
              <w:t>(в соответствии с программой обучения)</w:t>
            </w:r>
          </w:p>
        </w:tc>
        <w:tc>
          <w:tcPr>
            <w:tcW w:w="1417" w:type="dxa"/>
          </w:tcPr>
          <w:p w:rsidR="00FC3A65" w:rsidRPr="00F34EFF" w:rsidRDefault="00FC3A65" w:rsidP="003B4B98">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3B2EFB" w:rsidRPr="00BA5308" w:rsidTr="00F34EFF">
        <w:trPr>
          <w:trHeight w:val="235"/>
        </w:trPr>
        <w:tc>
          <w:tcPr>
            <w:tcW w:w="9498" w:type="dxa"/>
            <w:gridSpan w:val="4"/>
          </w:tcPr>
          <w:p w:rsidR="003B2EFB" w:rsidRPr="00BA5308" w:rsidRDefault="003B2EFB" w:rsidP="00FC3A65">
            <w:pPr>
              <w:spacing w:after="0" w:line="240" w:lineRule="auto"/>
              <w:jc w:val="center"/>
              <w:rPr>
                <w:rFonts w:ascii="Times New Roman" w:hAnsi="Times New Roman"/>
                <w:b/>
                <w:sz w:val="24"/>
                <w:szCs w:val="24"/>
              </w:rPr>
            </w:pPr>
            <w:r w:rsidRPr="00BA5308">
              <w:rPr>
                <w:rFonts w:ascii="Times New Roman" w:hAnsi="Times New Roman"/>
                <w:b/>
                <w:caps/>
                <w:sz w:val="24"/>
                <w:szCs w:val="24"/>
              </w:rPr>
              <w:t>Технические средства обучения (средства ИКТ)</w:t>
            </w:r>
          </w:p>
        </w:tc>
      </w:tr>
      <w:tr w:rsidR="003B2EFB" w:rsidRPr="00BA5308" w:rsidTr="00F34EFF">
        <w:trPr>
          <w:cantSplit/>
          <w:trHeight w:val="235"/>
        </w:trPr>
        <w:tc>
          <w:tcPr>
            <w:tcW w:w="993" w:type="dxa"/>
            <w:vAlign w:val="center"/>
          </w:tcPr>
          <w:p w:rsidR="003B2EFB" w:rsidRPr="00FC3A65" w:rsidRDefault="00FC3A65" w:rsidP="002316F7">
            <w:pPr>
              <w:spacing w:after="0" w:line="240" w:lineRule="auto"/>
              <w:rPr>
                <w:rFonts w:ascii="Times New Roman" w:hAnsi="Times New Roman"/>
                <w:b/>
                <w:sz w:val="24"/>
                <w:szCs w:val="24"/>
              </w:rPr>
            </w:pPr>
            <w:r w:rsidRPr="00FC3A65">
              <w:rPr>
                <w:rFonts w:ascii="Times New Roman" w:hAnsi="Times New Roman"/>
                <w:b/>
                <w:sz w:val="24"/>
                <w:szCs w:val="24"/>
              </w:rPr>
              <w:t>2.</w:t>
            </w:r>
          </w:p>
        </w:tc>
        <w:tc>
          <w:tcPr>
            <w:tcW w:w="5245"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Мегафон</w:t>
            </w:r>
          </w:p>
        </w:tc>
        <w:tc>
          <w:tcPr>
            <w:tcW w:w="1417" w:type="dxa"/>
          </w:tcPr>
          <w:p w:rsidR="003B2EFB" w:rsidRPr="00F34EFF" w:rsidRDefault="003B2EFB"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Align w:val="center"/>
          </w:tcPr>
          <w:p w:rsidR="003B2EFB" w:rsidRPr="00BA5308" w:rsidRDefault="003B2EFB" w:rsidP="00FC3A65">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F34EFF">
        <w:trPr>
          <w:trHeight w:val="235"/>
        </w:trPr>
        <w:tc>
          <w:tcPr>
            <w:tcW w:w="9498" w:type="dxa"/>
            <w:gridSpan w:val="4"/>
          </w:tcPr>
          <w:p w:rsidR="003B2EFB" w:rsidRPr="00BA5308" w:rsidRDefault="003B2EFB" w:rsidP="00FC3A65">
            <w:pPr>
              <w:spacing w:after="0" w:line="240" w:lineRule="auto"/>
              <w:jc w:val="center"/>
              <w:rPr>
                <w:rFonts w:ascii="Times New Roman" w:hAnsi="Times New Roman"/>
                <w:b/>
                <w:sz w:val="24"/>
                <w:szCs w:val="24"/>
              </w:rPr>
            </w:pPr>
            <w:r w:rsidRPr="00BA5308">
              <w:rPr>
                <w:rFonts w:ascii="Times New Roman" w:hAnsi="Times New Roman"/>
                <w:b/>
                <w:sz w:val="24"/>
                <w:szCs w:val="24"/>
              </w:rPr>
              <w:t>ЭКРАННО-ЗВУКОВЫЕ ПОСОБИЯ (МОГУТ БЫТЬ В ЦИФРОВОМ ВИДЕ)</w:t>
            </w:r>
          </w:p>
        </w:tc>
      </w:tr>
      <w:tr w:rsidR="003B2EFB" w:rsidRPr="00BA5308" w:rsidTr="00F34EFF">
        <w:trPr>
          <w:trHeight w:val="235"/>
        </w:trPr>
        <w:tc>
          <w:tcPr>
            <w:tcW w:w="993" w:type="dxa"/>
          </w:tcPr>
          <w:p w:rsidR="003B2EFB" w:rsidRPr="00FC3A65" w:rsidRDefault="00FC3A65" w:rsidP="002316F7">
            <w:pPr>
              <w:spacing w:after="0" w:line="240" w:lineRule="auto"/>
              <w:rPr>
                <w:rFonts w:ascii="Times New Roman" w:hAnsi="Times New Roman"/>
                <w:b/>
                <w:sz w:val="24"/>
                <w:szCs w:val="24"/>
              </w:rPr>
            </w:pPr>
            <w:r w:rsidRPr="00FC3A65">
              <w:rPr>
                <w:rFonts w:ascii="Times New Roman" w:hAnsi="Times New Roman"/>
                <w:b/>
                <w:sz w:val="24"/>
                <w:szCs w:val="24"/>
              </w:rPr>
              <w:t>3.</w:t>
            </w:r>
          </w:p>
        </w:tc>
        <w:tc>
          <w:tcPr>
            <w:tcW w:w="5245" w:type="dxa"/>
          </w:tcPr>
          <w:p w:rsidR="003B2EFB" w:rsidRPr="00BA5308" w:rsidRDefault="003B2EFB" w:rsidP="002316F7">
            <w:pPr>
              <w:spacing w:after="0" w:line="240" w:lineRule="auto"/>
              <w:rPr>
                <w:rFonts w:ascii="Times New Roman" w:hAnsi="Times New Roman"/>
                <w:sz w:val="24"/>
                <w:szCs w:val="24"/>
              </w:rPr>
            </w:pPr>
            <w:r w:rsidRPr="00BA5308">
              <w:rPr>
                <w:rFonts w:ascii="Times New Roman" w:hAnsi="Times New Roman"/>
                <w:sz w:val="24"/>
                <w:szCs w:val="24"/>
              </w:rPr>
              <w:t>Аудиозаписи</w:t>
            </w:r>
          </w:p>
        </w:tc>
        <w:tc>
          <w:tcPr>
            <w:tcW w:w="1417" w:type="dxa"/>
          </w:tcPr>
          <w:p w:rsidR="003B2EFB" w:rsidRPr="00F34EFF" w:rsidRDefault="003B2EFB"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tcPr>
          <w:p w:rsidR="003B2EFB" w:rsidRPr="00BA5308" w:rsidRDefault="003B2EFB" w:rsidP="00FC3A65">
            <w:pPr>
              <w:spacing w:after="0" w:line="240" w:lineRule="auto"/>
              <w:rPr>
                <w:rFonts w:ascii="Times New Roman" w:hAnsi="Times New Roman"/>
                <w:sz w:val="24"/>
                <w:szCs w:val="24"/>
              </w:rPr>
            </w:pPr>
            <w:r w:rsidRPr="00BA5308">
              <w:rPr>
                <w:rFonts w:ascii="Times New Roman" w:hAnsi="Times New Roman"/>
                <w:sz w:val="24"/>
                <w:szCs w:val="24"/>
              </w:rPr>
              <w:t>+</w:t>
            </w:r>
          </w:p>
        </w:tc>
      </w:tr>
      <w:tr w:rsidR="003B2EFB" w:rsidRPr="00BA5308" w:rsidTr="00F34EFF">
        <w:trPr>
          <w:trHeight w:val="235"/>
        </w:trPr>
        <w:tc>
          <w:tcPr>
            <w:tcW w:w="9498" w:type="dxa"/>
            <w:gridSpan w:val="4"/>
          </w:tcPr>
          <w:p w:rsidR="003B2EFB" w:rsidRPr="00BA5308" w:rsidRDefault="003B2EFB" w:rsidP="00FC3A65">
            <w:pPr>
              <w:spacing w:after="0" w:line="240" w:lineRule="auto"/>
              <w:jc w:val="center"/>
              <w:rPr>
                <w:rFonts w:ascii="Times New Roman" w:hAnsi="Times New Roman"/>
                <w:b/>
                <w:sz w:val="24"/>
                <w:szCs w:val="24"/>
              </w:rPr>
            </w:pPr>
            <w:r w:rsidRPr="00BA5308">
              <w:rPr>
                <w:rFonts w:ascii="Times New Roman" w:hAnsi="Times New Roman"/>
                <w:b/>
                <w:sz w:val="24"/>
                <w:szCs w:val="24"/>
              </w:rPr>
              <w:t>УЧЕБНО-ПРАКТИЧЕСКОЕ ОБОРУДОВАНИЕ</w:t>
            </w:r>
          </w:p>
        </w:tc>
      </w:tr>
      <w:tr w:rsidR="00FC3A65" w:rsidRPr="00BA5308" w:rsidTr="00F34EFF">
        <w:trPr>
          <w:cantSplit/>
          <w:trHeight w:val="235"/>
        </w:trPr>
        <w:tc>
          <w:tcPr>
            <w:tcW w:w="993" w:type="dxa"/>
            <w:vMerge w:val="restart"/>
          </w:tcPr>
          <w:p w:rsidR="00FC3A65" w:rsidRPr="00FC3A65" w:rsidRDefault="00FC3A65" w:rsidP="00FC3A65">
            <w:pPr>
              <w:spacing w:after="0" w:line="240" w:lineRule="auto"/>
              <w:rPr>
                <w:rFonts w:ascii="Times New Roman" w:hAnsi="Times New Roman"/>
                <w:b/>
                <w:sz w:val="24"/>
                <w:szCs w:val="24"/>
              </w:rPr>
            </w:pPr>
            <w:r w:rsidRPr="00FC3A65">
              <w:rPr>
                <w:rFonts w:ascii="Times New Roman" w:hAnsi="Times New Roman"/>
                <w:b/>
                <w:sz w:val="24"/>
                <w:szCs w:val="24"/>
              </w:rPr>
              <w:t>4.</w:t>
            </w: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Бревно напольное (3 м)</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restart"/>
          </w:tcPr>
          <w:p w:rsidR="00FC3A65" w:rsidRDefault="00FC3A65" w:rsidP="00FC3A65">
            <w:pPr>
              <w:spacing w:after="0" w:line="240" w:lineRule="auto"/>
              <w:rPr>
                <w:rFonts w:ascii="Times New Roman" w:hAnsi="Times New Roman"/>
                <w:sz w:val="24"/>
                <w:szCs w:val="24"/>
              </w:rPr>
            </w:pPr>
            <w:r w:rsidRPr="00BA5308">
              <w:rPr>
                <w:rFonts w:ascii="Times New Roman" w:hAnsi="Times New Roman"/>
                <w:sz w:val="24"/>
                <w:szCs w:val="24"/>
              </w:rPr>
              <w:t>+</w:t>
            </w: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Default="00FC3A65" w:rsidP="002316F7">
            <w:pPr>
              <w:spacing w:after="0" w:line="240" w:lineRule="auto"/>
              <w:jc w:val="center"/>
              <w:rPr>
                <w:rFonts w:ascii="Times New Roman" w:hAnsi="Times New Roman"/>
                <w:sz w:val="24"/>
                <w:szCs w:val="24"/>
              </w:rPr>
            </w:pPr>
          </w:p>
          <w:p w:rsidR="00FC3A65" w:rsidRPr="00BA5308" w:rsidRDefault="00FC3A65" w:rsidP="002316F7">
            <w:pPr>
              <w:spacing w:after="0" w:line="240" w:lineRule="auto"/>
              <w:jc w:val="center"/>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Козел гимнастический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Перекладина гимнастическая (пристеночная)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Стенка гимнастическая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Скамейка гимнастическая жесткая (4 м; 2 м)</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55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Комплект навесного оборудования (перекладина, мишени для метания, тренировочные баскетбольные щиты)</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697"/>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Мячи: набивной 1 кг и 2 кг; мяч малый (теннисный), мяч малый (мягкий); мячи баскетбольные; мячи волейбольные; мячи футбольные</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Палка гимнастическая </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Скакалка детская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Мат гимнастический </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Акробатическая дорожка</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Коврики: гимнастические, </w:t>
            </w:r>
            <w:r w:rsidRPr="00BA5308">
              <w:rPr>
                <w:rFonts w:ascii="Times New Roman" w:hAnsi="Times New Roman"/>
                <w:color w:val="000000"/>
                <w:sz w:val="24"/>
                <w:szCs w:val="24"/>
              </w:rPr>
              <w:t>массажные</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restart"/>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Кегли </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Обруч пластиковый детский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Планка для прыжков в высоту </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Стойка для прыжков в высоту</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Флажки: разметочные с опорой; стартовые</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Лента финишная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Дорожка разметочная резиновая для прыжков</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Рулетка измерительная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32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Набор инструментов для подготовки прыжковых ям</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 xml:space="preserve">Лыжи детские (с креплениями и палками) </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Щит баскетбольный тренировочный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Сетка для переноса и хранения мячей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 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Жилетки игровые с номерами</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К</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Волейбольная стойка универсальная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Сетка волейбольная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Д</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FC3A65">
            <w:pPr>
              <w:spacing w:after="0" w:line="240" w:lineRule="auto"/>
              <w:jc w:val="both"/>
              <w:rPr>
                <w:rFonts w:ascii="Times New Roman" w:hAnsi="Times New Roman"/>
                <w:sz w:val="24"/>
                <w:szCs w:val="24"/>
              </w:rPr>
            </w:pPr>
            <w:r w:rsidRPr="00BA5308">
              <w:rPr>
                <w:rFonts w:ascii="Times New Roman" w:hAnsi="Times New Roman"/>
                <w:sz w:val="24"/>
                <w:szCs w:val="24"/>
              </w:rPr>
              <w:t>Аптечка</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3B2EFB" w:rsidRPr="00BA5308" w:rsidTr="00F34EFF">
        <w:trPr>
          <w:trHeight w:val="235"/>
        </w:trPr>
        <w:tc>
          <w:tcPr>
            <w:tcW w:w="9498" w:type="dxa"/>
            <w:gridSpan w:val="4"/>
          </w:tcPr>
          <w:p w:rsidR="003B2EFB" w:rsidRPr="00FC3A65" w:rsidRDefault="003B2EFB" w:rsidP="00FC3A65">
            <w:pPr>
              <w:spacing w:after="0" w:line="240" w:lineRule="auto"/>
              <w:jc w:val="center"/>
              <w:rPr>
                <w:rFonts w:ascii="Times New Roman" w:hAnsi="Times New Roman"/>
                <w:b/>
                <w:sz w:val="24"/>
                <w:szCs w:val="24"/>
              </w:rPr>
            </w:pPr>
            <w:r w:rsidRPr="00FC3A65">
              <w:rPr>
                <w:rFonts w:ascii="Times New Roman" w:hAnsi="Times New Roman"/>
                <w:b/>
                <w:sz w:val="24"/>
                <w:szCs w:val="24"/>
              </w:rPr>
              <w:t>ИГРЫ И ИГРУШКИ</w:t>
            </w:r>
          </w:p>
        </w:tc>
      </w:tr>
      <w:tr w:rsidR="00FC3A65" w:rsidRPr="00BA5308" w:rsidTr="00F34EFF">
        <w:trPr>
          <w:cantSplit/>
          <w:trHeight w:val="235"/>
        </w:trPr>
        <w:tc>
          <w:tcPr>
            <w:tcW w:w="993" w:type="dxa"/>
            <w:vMerge w:val="restart"/>
          </w:tcPr>
          <w:p w:rsidR="00FC3A65" w:rsidRPr="004E4D9B" w:rsidRDefault="00FC3A65" w:rsidP="002316F7">
            <w:pPr>
              <w:spacing w:after="0" w:line="240" w:lineRule="auto"/>
              <w:rPr>
                <w:rFonts w:ascii="Times New Roman" w:hAnsi="Times New Roman"/>
                <w:b/>
                <w:sz w:val="24"/>
                <w:szCs w:val="24"/>
              </w:rPr>
            </w:pPr>
            <w:r w:rsidRPr="004E4D9B">
              <w:rPr>
                <w:rFonts w:ascii="Times New Roman" w:hAnsi="Times New Roman"/>
                <w:b/>
                <w:sz w:val="24"/>
                <w:szCs w:val="24"/>
              </w:rPr>
              <w:t>6.</w:t>
            </w:r>
          </w:p>
          <w:p w:rsidR="00FC3A65" w:rsidRPr="00BA5308" w:rsidRDefault="00FC3A65" w:rsidP="002316F7">
            <w:pPr>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sz w:val="24"/>
                <w:szCs w:val="24"/>
              </w:rPr>
            </w:pPr>
            <w:r w:rsidRPr="00BA5308">
              <w:rPr>
                <w:rFonts w:ascii="Times New Roman" w:hAnsi="Times New Roman"/>
                <w:sz w:val="24"/>
                <w:szCs w:val="24"/>
              </w:rPr>
              <w:t>Стол для игры в настольный теннис</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restart"/>
          </w:tcPr>
          <w:p w:rsidR="00FC3A65" w:rsidRPr="00BA5308" w:rsidRDefault="00FC3A65" w:rsidP="00FC3A65">
            <w:pPr>
              <w:spacing w:after="0" w:line="240" w:lineRule="auto"/>
              <w:rPr>
                <w:rFonts w:ascii="Times New Roman" w:hAnsi="Times New Roman"/>
                <w:sz w:val="24"/>
                <w:szCs w:val="24"/>
              </w:rPr>
            </w:pPr>
            <w:r w:rsidRPr="00BA5308">
              <w:rPr>
                <w:rFonts w:ascii="Times New Roman" w:hAnsi="Times New Roman"/>
                <w:sz w:val="24"/>
                <w:szCs w:val="24"/>
              </w:rPr>
              <w:t>+</w:t>
            </w: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sz w:val="24"/>
                <w:szCs w:val="24"/>
              </w:rPr>
            </w:pPr>
            <w:r w:rsidRPr="00BA5308">
              <w:rPr>
                <w:rFonts w:ascii="Times New Roman" w:hAnsi="Times New Roman"/>
                <w:sz w:val="24"/>
                <w:szCs w:val="24"/>
              </w:rPr>
              <w:t>Сетка и ракетки для игры в настольный теннис</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color w:val="000000"/>
                <w:sz w:val="24"/>
                <w:szCs w:val="24"/>
              </w:rPr>
            </w:pPr>
            <w:r w:rsidRPr="00BA5308">
              <w:rPr>
                <w:rFonts w:ascii="Times New Roman" w:hAnsi="Times New Roman"/>
                <w:color w:val="000000"/>
                <w:sz w:val="24"/>
                <w:szCs w:val="24"/>
              </w:rPr>
              <w:t>Футбол</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sz w:val="24"/>
                <w:szCs w:val="24"/>
              </w:rPr>
            </w:pPr>
            <w:r w:rsidRPr="00BA5308">
              <w:rPr>
                <w:rFonts w:ascii="Times New Roman" w:hAnsi="Times New Roman"/>
                <w:sz w:val="24"/>
                <w:szCs w:val="24"/>
              </w:rPr>
              <w:t>Шахматы (с доской)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sz w:val="24"/>
                <w:szCs w:val="24"/>
              </w:rPr>
            </w:pPr>
            <w:r w:rsidRPr="00BA5308">
              <w:rPr>
                <w:rFonts w:ascii="Times New Roman" w:hAnsi="Times New Roman"/>
                <w:sz w:val="24"/>
                <w:szCs w:val="24"/>
              </w:rPr>
              <w:t>Шашки (с доской)</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r w:rsidR="00FC3A65" w:rsidRPr="00BA5308" w:rsidTr="00F34EFF">
        <w:trPr>
          <w:cantSplit/>
          <w:trHeight w:val="235"/>
        </w:trPr>
        <w:tc>
          <w:tcPr>
            <w:tcW w:w="993" w:type="dxa"/>
            <w:vMerge/>
            <w:vAlign w:val="center"/>
          </w:tcPr>
          <w:p w:rsidR="00FC3A65" w:rsidRPr="00BA5308" w:rsidRDefault="00FC3A65" w:rsidP="002316F7">
            <w:pPr>
              <w:spacing w:after="0" w:line="240" w:lineRule="auto"/>
              <w:rPr>
                <w:rFonts w:ascii="Times New Roman" w:hAnsi="Times New Roman"/>
                <w:sz w:val="24"/>
                <w:szCs w:val="24"/>
              </w:rPr>
            </w:pPr>
          </w:p>
        </w:tc>
        <w:tc>
          <w:tcPr>
            <w:tcW w:w="5245" w:type="dxa"/>
          </w:tcPr>
          <w:p w:rsidR="00FC3A65" w:rsidRPr="00BA5308" w:rsidRDefault="00FC3A65" w:rsidP="002316F7">
            <w:pPr>
              <w:spacing w:after="0" w:line="240" w:lineRule="auto"/>
              <w:rPr>
                <w:rFonts w:ascii="Times New Roman" w:hAnsi="Times New Roman"/>
                <w:sz w:val="24"/>
                <w:szCs w:val="24"/>
              </w:rPr>
            </w:pPr>
            <w:r w:rsidRPr="00BA5308">
              <w:rPr>
                <w:rFonts w:ascii="Times New Roman" w:hAnsi="Times New Roman"/>
                <w:sz w:val="24"/>
                <w:szCs w:val="24"/>
              </w:rPr>
              <w:t>Контейнер с комплектом игрового инвентаря</w:t>
            </w:r>
          </w:p>
        </w:tc>
        <w:tc>
          <w:tcPr>
            <w:tcW w:w="1417" w:type="dxa"/>
          </w:tcPr>
          <w:p w:rsidR="00FC3A65" w:rsidRPr="00F34EFF" w:rsidRDefault="00FC3A65" w:rsidP="00FC3A65">
            <w:pPr>
              <w:spacing w:after="0" w:line="240" w:lineRule="auto"/>
              <w:rPr>
                <w:rFonts w:ascii="Times New Roman" w:hAnsi="Times New Roman"/>
                <w:sz w:val="24"/>
                <w:szCs w:val="24"/>
              </w:rPr>
            </w:pPr>
            <w:r w:rsidRPr="00F34EFF">
              <w:rPr>
                <w:rFonts w:ascii="Times New Roman" w:hAnsi="Times New Roman"/>
                <w:sz w:val="24"/>
                <w:szCs w:val="24"/>
              </w:rPr>
              <w:t>П</w:t>
            </w:r>
          </w:p>
        </w:tc>
        <w:tc>
          <w:tcPr>
            <w:tcW w:w="1843" w:type="dxa"/>
            <w:vMerge/>
            <w:vAlign w:val="center"/>
          </w:tcPr>
          <w:p w:rsidR="00FC3A65" w:rsidRPr="00BA5308" w:rsidRDefault="00FC3A65" w:rsidP="002316F7">
            <w:pPr>
              <w:spacing w:after="0" w:line="240" w:lineRule="auto"/>
              <w:rPr>
                <w:rFonts w:ascii="Times New Roman" w:hAnsi="Times New Roman"/>
                <w:sz w:val="24"/>
                <w:szCs w:val="24"/>
              </w:rPr>
            </w:pPr>
          </w:p>
        </w:tc>
      </w:tr>
    </w:tbl>
    <w:p w:rsidR="003B2EFB" w:rsidRPr="00BA5308" w:rsidRDefault="003B2EFB" w:rsidP="00B3790F">
      <w:pPr>
        <w:pStyle w:val="af7"/>
        <w:spacing w:line="240" w:lineRule="auto"/>
        <w:ind w:firstLine="0"/>
        <w:rPr>
          <w:sz w:val="24"/>
        </w:rPr>
      </w:pPr>
    </w:p>
    <w:p w:rsidR="00F12A77" w:rsidRDefault="00F12A77" w:rsidP="00F12A77">
      <w:pPr>
        <w:pStyle w:val="af7"/>
        <w:spacing w:line="240" w:lineRule="auto"/>
        <w:ind w:firstLine="0"/>
        <w:jc w:val="center"/>
        <w:rPr>
          <w:b/>
          <w:sz w:val="24"/>
        </w:rPr>
      </w:pPr>
      <w:r>
        <w:rPr>
          <w:b/>
          <w:sz w:val="24"/>
        </w:rPr>
        <w:t xml:space="preserve">3.3.5. </w:t>
      </w:r>
      <w:r w:rsidRPr="002D409F">
        <w:rPr>
          <w:b/>
          <w:sz w:val="24"/>
        </w:rPr>
        <w:t>Информационно</w:t>
      </w:r>
      <w:r>
        <w:rPr>
          <w:b/>
          <w:sz w:val="24"/>
        </w:rPr>
        <w:t xml:space="preserve"> </w:t>
      </w:r>
      <w:r w:rsidRPr="002D409F">
        <w:rPr>
          <w:b/>
          <w:sz w:val="24"/>
        </w:rPr>
        <w:t>­</w:t>
      </w:r>
      <w:r>
        <w:rPr>
          <w:b/>
          <w:sz w:val="24"/>
        </w:rPr>
        <w:t xml:space="preserve"> </w:t>
      </w:r>
      <w:r w:rsidRPr="002D409F">
        <w:rPr>
          <w:b/>
          <w:sz w:val="24"/>
        </w:rPr>
        <w:t>методические условия</w:t>
      </w:r>
      <w:r w:rsidRPr="008958E0">
        <w:rPr>
          <w:b/>
          <w:sz w:val="24"/>
        </w:rPr>
        <w:t xml:space="preserve">  реализации осн</w:t>
      </w:r>
      <w:r>
        <w:rPr>
          <w:b/>
          <w:sz w:val="24"/>
        </w:rPr>
        <w:t>овной образовательной программы</w:t>
      </w:r>
    </w:p>
    <w:p w:rsidR="00F12A77" w:rsidRPr="008958E0" w:rsidRDefault="00F12A77" w:rsidP="00F12A77">
      <w:pPr>
        <w:pStyle w:val="af7"/>
        <w:spacing w:line="240" w:lineRule="auto"/>
        <w:ind w:firstLine="0"/>
        <w:jc w:val="center"/>
        <w:rPr>
          <w:b/>
          <w:sz w:val="24"/>
        </w:rPr>
      </w:pPr>
    </w:p>
    <w:p w:rsidR="00F12A77" w:rsidRPr="00BA5308" w:rsidRDefault="00F12A77" w:rsidP="00F12A77">
      <w:pPr>
        <w:pStyle w:val="af7"/>
        <w:spacing w:line="240" w:lineRule="auto"/>
        <w:rPr>
          <w:sz w:val="24"/>
        </w:rPr>
      </w:pPr>
      <w:r w:rsidRPr="00BA5308">
        <w:rPr>
          <w:sz w:val="24"/>
        </w:rPr>
        <w:t>Фун</w:t>
      </w:r>
      <w:r>
        <w:rPr>
          <w:sz w:val="24"/>
        </w:rPr>
        <w:t>кционируют  спортзал, спортивные площадки</w:t>
      </w:r>
      <w:r w:rsidRPr="00BA5308">
        <w:rPr>
          <w:sz w:val="24"/>
        </w:rPr>
        <w:t>.</w:t>
      </w:r>
    </w:p>
    <w:p w:rsidR="00F12A77" w:rsidRPr="00BA5308" w:rsidRDefault="00F12A77" w:rsidP="00F12A77">
      <w:pPr>
        <w:pStyle w:val="af7"/>
        <w:spacing w:line="240" w:lineRule="auto"/>
        <w:rPr>
          <w:sz w:val="24"/>
        </w:rPr>
      </w:pPr>
      <w:r w:rsidRPr="00BA5308">
        <w:rPr>
          <w:sz w:val="24"/>
        </w:rPr>
        <w:t>Для образовательных целей в школе используются 2 интерактивных дос</w:t>
      </w:r>
      <w:r>
        <w:rPr>
          <w:sz w:val="24"/>
        </w:rPr>
        <w:t>ки, 10  мультимедиапроектора, 14</w:t>
      </w:r>
      <w:r w:rsidRPr="00BA5308">
        <w:rPr>
          <w:sz w:val="24"/>
        </w:rPr>
        <w:t xml:space="preserve"> МФУ. Скор</w:t>
      </w:r>
      <w:r>
        <w:rPr>
          <w:sz w:val="24"/>
        </w:rPr>
        <w:t>ость Интернета составляет 2 мб</w:t>
      </w:r>
      <w:r w:rsidRPr="00BA5308">
        <w:rPr>
          <w:sz w:val="24"/>
        </w:rPr>
        <w:t>/сек.   Имеется локальная сеть. Функционирует система «Сетевой край. Образование»</w:t>
      </w:r>
      <w:r>
        <w:rPr>
          <w:sz w:val="24"/>
        </w:rPr>
        <w:t>.</w:t>
      </w:r>
    </w:p>
    <w:p w:rsidR="00F12A77" w:rsidRPr="001E0FD6" w:rsidRDefault="00BC77E8" w:rsidP="00F12A77">
      <w:pPr>
        <w:pStyle w:val="af7"/>
        <w:spacing w:line="240" w:lineRule="auto"/>
        <w:rPr>
          <w:sz w:val="24"/>
        </w:rPr>
      </w:pPr>
      <w:r>
        <w:rPr>
          <w:sz w:val="24"/>
        </w:rPr>
        <w:t xml:space="preserve"> Фонд учебников -  4192</w:t>
      </w:r>
      <w:r w:rsidR="00F12A77" w:rsidRPr="001E0FD6">
        <w:rPr>
          <w:sz w:val="24"/>
        </w:rPr>
        <w:t xml:space="preserve"> экземпляр</w:t>
      </w:r>
      <w:r>
        <w:rPr>
          <w:sz w:val="24"/>
        </w:rPr>
        <w:t>а</w:t>
      </w:r>
      <w:r w:rsidR="00F12A77" w:rsidRPr="001E0FD6">
        <w:rPr>
          <w:sz w:val="24"/>
        </w:rPr>
        <w:t xml:space="preserve">. Фонд </w:t>
      </w:r>
      <w:r w:rsidR="00746759">
        <w:rPr>
          <w:sz w:val="24"/>
        </w:rPr>
        <w:t>художественной литературы – 14455</w:t>
      </w:r>
      <w:r w:rsidR="00F12A77" w:rsidRPr="001E0FD6">
        <w:rPr>
          <w:sz w:val="24"/>
        </w:rPr>
        <w:t xml:space="preserve"> экземпляра.</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z w:val="24"/>
          <w:szCs w:val="24"/>
        </w:rPr>
        <w:t>Для реализации программы используются учебники в соответствии с Федеральным перечнем учебников, утвержденным  Министерством образования и науки  РФ.</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pacing w:val="-3"/>
          <w:sz w:val="24"/>
          <w:szCs w:val="24"/>
        </w:rPr>
        <w:t>Информационно-образовательная</w:t>
      </w:r>
      <w:r w:rsidRPr="00BA5308">
        <w:rPr>
          <w:rFonts w:ascii="Times New Roman" w:hAnsi="Times New Roman"/>
          <w:sz w:val="24"/>
          <w:szCs w:val="24"/>
        </w:rPr>
        <w:t xml:space="preserve"> </w:t>
      </w:r>
      <w:r w:rsidRPr="00BA5308">
        <w:rPr>
          <w:rFonts w:ascii="Times New Roman" w:hAnsi="Times New Roman"/>
          <w:spacing w:val="-3"/>
          <w:sz w:val="24"/>
          <w:szCs w:val="24"/>
        </w:rPr>
        <w:t>среда</w:t>
      </w:r>
      <w:r w:rsidRPr="00BA5308">
        <w:rPr>
          <w:rFonts w:ascii="Times New Roman" w:hAnsi="Times New Roman"/>
          <w:sz w:val="24"/>
          <w:szCs w:val="24"/>
        </w:rPr>
        <w:t xml:space="preserve"> </w:t>
      </w:r>
      <w:r w:rsidRPr="00BA5308">
        <w:rPr>
          <w:rFonts w:ascii="Times New Roman" w:hAnsi="Times New Roman"/>
          <w:spacing w:val="-4"/>
          <w:sz w:val="24"/>
          <w:szCs w:val="24"/>
        </w:rPr>
        <w:t>школы</w:t>
      </w:r>
      <w:r w:rsidRPr="00BA5308">
        <w:rPr>
          <w:rFonts w:ascii="Times New Roman" w:hAnsi="Times New Roman"/>
          <w:spacing w:val="-1"/>
          <w:sz w:val="24"/>
          <w:szCs w:val="24"/>
        </w:rPr>
        <w:t xml:space="preserve"> обеспечивает возможность     осуществлять     в электронной (цифровой) форме следующие виды деятельности:</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pacing w:val="-1"/>
          <w:sz w:val="24"/>
          <w:szCs w:val="24"/>
        </w:rPr>
        <w:t>- планирование образовательного процесса;</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z w:val="24"/>
          <w:szCs w:val="24"/>
        </w:rPr>
        <w:t xml:space="preserve">- размещение и сохранение материалов образовательного процесса, в том числе </w:t>
      </w:r>
      <w:r w:rsidR="006F657E">
        <w:rPr>
          <w:rFonts w:ascii="Times New Roman" w:hAnsi="Times New Roman"/>
          <w:sz w:val="24"/>
          <w:szCs w:val="24"/>
        </w:rPr>
        <w:t>–</w:t>
      </w:r>
      <w:r w:rsidRPr="00BA5308">
        <w:rPr>
          <w:rFonts w:ascii="Times New Roman" w:hAnsi="Times New Roman"/>
          <w:sz w:val="24"/>
          <w:szCs w:val="24"/>
        </w:rPr>
        <w:t xml:space="preserve"> работ обучающихся и педагогов, используемых участниками </w:t>
      </w:r>
      <w:r w:rsidRPr="00BA5308">
        <w:rPr>
          <w:rFonts w:ascii="Times New Roman" w:hAnsi="Times New Roman"/>
          <w:spacing w:val="-1"/>
          <w:sz w:val="24"/>
          <w:szCs w:val="24"/>
        </w:rPr>
        <w:t>образовательного процесса информационных ресурсов;</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pacing w:val="-1"/>
          <w:sz w:val="24"/>
          <w:szCs w:val="24"/>
        </w:rPr>
        <w:t>- фиксацию хода образовательного процесса и результатов освоения основной образовательной программы начального общего образования;</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z w:val="24"/>
          <w:szCs w:val="24"/>
        </w:rPr>
        <w:t xml:space="preserve">- взаимодействие между участниками образовательного процесса, в том числе </w:t>
      </w:r>
      <w:r w:rsidR="006F657E">
        <w:rPr>
          <w:rFonts w:ascii="Times New Roman" w:hAnsi="Times New Roman"/>
          <w:sz w:val="24"/>
          <w:szCs w:val="24"/>
        </w:rPr>
        <w:t>–</w:t>
      </w:r>
      <w:r w:rsidRPr="00BA5308">
        <w:rPr>
          <w:rFonts w:ascii="Times New Roman" w:hAnsi="Times New Roman"/>
          <w:sz w:val="24"/>
          <w:szCs w:val="24"/>
        </w:rPr>
        <w:t xml:space="preserve"> дистанционное посредством сети Интернет, возможность использования данных, формируемых в ходе образовательного процесса </w:t>
      </w:r>
      <w:r w:rsidRPr="00BA5308">
        <w:rPr>
          <w:rFonts w:ascii="Times New Roman" w:hAnsi="Times New Roman"/>
          <w:spacing w:val="-1"/>
          <w:sz w:val="24"/>
          <w:szCs w:val="24"/>
        </w:rPr>
        <w:t>для решения задач управления образовательной деятельностью;</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pacing w:val="-1"/>
          <w:sz w:val="24"/>
          <w:szCs w:val="24"/>
        </w:rPr>
        <w:t xml:space="preserve">- контролируемый доступ участников образовательного процесса к </w:t>
      </w:r>
      <w:r w:rsidRPr="00BA5308">
        <w:rPr>
          <w:rFonts w:ascii="Times New Roman" w:hAnsi="Times New Roman"/>
          <w:sz w:val="24"/>
          <w:szCs w:val="24"/>
        </w:rPr>
        <w:t xml:space="preserve">информационным образовательным ресурсам в сети Интернет </w:t>
      </w:r>
      <w:r w:rsidRPr="00BA5308">
        <w:rPr>
          <w:rFonts w:ascii="Times New Roman" w:hAnsi="Times New Roman"/>
          <w:spacing w:val="-1"/>
          <w:sz w:val="24"/>
          <w:szCs w:val="24"/>
        </w:rPr>
        <w:t xml:space="preserve">(ограничение </w:t>
      </w:r>
      <w:r w:rsidRPr="00BA5308">
        <w:rPr>
          <w:rFonts w:ascii="Times New Roman" w:hAnsi="Times New Roman"/>
          <w:sz w:val="24"/>
          <w:szCs w:val="24"/>
        </w:rPr>
        <w:t xml:space="preserve">доступа к </w:t>
      </w:r>
      <w:r w:rsidRPr="00BA5308">
        <w:rPr>
          <w:rFonts w:ascii="Times New Roman" w:hAnsi="Times New Roman"/>
          <w:spacing w:val="-1"/>
          <w:sz w:val="24"/>
          <w:szCs w:val="24"/>
        </w:rPr>
        <w:t>информации, несовместимой с задачами духовно-</w:t>
      </w:r>
      <w:r w:rsidRPr="00BA5308">
        <w:rPr>
          <w:rFonts w:ascii="Times New Roman" w:hAnsi="Times New Roman"/>
          <w:sz w:val="24"/>
          <w:szCs w:val="24"/>
        </w:rPr>
        <w:t>нравственного развития и воспитания обучающихся);</w:t>
      </w:r>
    </w:p>
    <w:p w:rsidR="00F12A77" w:rsidRPr="00BA5308" w:rsidRDefault="00F12A77" w:rsidP="00F12A77">
      <w:pPr>
        <w:pStyle w:val="a3"/>
        <w:ind w:firstLine="454"/>
        <w:jc w:val="both"/>
        <w:rPr>
          <w:rFonts w:ascii="Times New Roman" w:hAnsi="Times New Roman"/>
          <w:sz w:val="24"/>
          <w:szCs w:val="24"/>
        </w:rPr>
      </w:pPr>
      <w:r w:rsidRPr="00BA5308">
        <w:rPr>
          <w:rFonts w:ascii="Times New Roman" w:hAnsi="Times New Roman"/>
          <w:sz w:val="24"/>
          <w:szCs w:val="24"/>
        </w:rPr>
        <w:lastRenderedPageBreak/>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12A77" w:rsidRDefault="00F12A77" w:rsidP="00F12A77">
      <w:pPr>
        <w:pStyle w:val="a3"/>
        <w:ind w:firstLine="454"/>
        <w:jc w:val="both"/>
        <w:rPr>
          <w:rFonts w:ascii="Times New Roman" w:hAnsi="Times New Roman"/>
          <w:sz w:val="24"/>
          <w:szCs w:val="24"/>
        </w:rPr>
      </w:pPr>
      <w:r w:rsidRPr="00BA5308">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F12A77" w:rsidRPr="00BA5308" w:rsidRDefault="00F12A77" w:rsidP="00F12A77">
      <w:pPr>
        <w:pStyle w:val="a3"/>
        <w:ind w:firstLine="454"/>
        <w:jc w:val="both"/>
        <w:rPr>
          <w:rFonts w:ascii="Times New Roman" w:hAnsi="Times New Roman"/>
          <w:sz w:val="24"/>
          <w:szCs w:val="24"/>
        </w:rPr>
      </w:pPr>
    </w:p>
    <w:p w:rsidR="00F12A77" w:rsidRPr="00BA5308" w:rsidRDefault="00F12A77" w:rsidP="00F12A77">
      <w:pPr>
        <w:spacing w:after="0" w:line="240" w:lineRule="auto"/>
        <w:jc w:val="center"/>
        <w:rPr>
          <w:rFonts w:ascii="Times New Roman" w:hAnsi="Times New Roman"/>
          <w:b/>
          <w:iCs/>
          <w:sz w:val="24"/>
          <w:szCs w:val="24"/>
        </w:rPr>
      </w:pPr>
      <w:r w:rsidRPr="00BA5308">
        <w:rPr>
          <w:rFonts w:ascii="Times New Roman" w:hAnsi="Times New Roman"/>
          <w:b/>
          <w:iCs/>
          <w:sz w:val="24"/>
          <w:szCs w:val="24"/>
        </w:rPr>
        <w:t>Обоснование необходимых изменений в имеющихся условиях в соответствии  с приоритетами основной образовательной программ</w:t>
      </w:r>
      <w:r>
        <w:rPr>
          <w:rFonts w:ascii="Times New Roman" w:hAnsi="Times New Roman"/>
          <w:b/>
          <w:iCs/>
          <w:sz w:val="24"/>
          <w:szCs w:val="24"/>
        </w:rPr>
        <w:t>ы начального общего образования</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В соответствии с  приоритетами основной образовательной программы начального общего образования  необходимо обеспечить регулярный мониторинг и обновление:</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1) комплектования фонда учебной литературы;</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2) пополнения материально-технического оснащения.</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В связи с физическим и моральным износом учебной литературы и оборудования разработаны  «План комплектования  учебниками» и  «Перспективный план пополнения материально-технического оснащения».</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В связи с поступлением компьютерного оборудование возникла необходимость и запланировано обе</w:t>
      </w:r>
      <w:r>
        <w:rPr>
          <w:rFonts w:ascii="Times New Roman" w:hAnsi="Times New Roman"/>
          <w:iCs/>
          <w:sz w:val="24"/>
          <w:szCs w:val="24"/>
        </w:rPr>
        <w:t>спечение доступа к сети Интернет</w:t>
      </w:r>
      <w:r w:rsidRPr="00BA5308">
        <w:rPr>
          <w:rFonts w:ascii="Times New Roman" w:hAnsi="Times New Roman"/>
          <w:iCs/>
          <w:sz w:val="24"/>
          <w:szCs w:val="24"/>
        </w:rPr>
        <w:t xml:space="preserve">  во всех кабинетах школы. </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 xml:space="preserve">С целью обеспечения  возможности для беспрепятственного доступа  обучающихся с ограниченными возможностями здоровья  к объектам инфраструктуры запланировано проведение работ по благоустройству территории. </w:t>
      </w:r>
    </w:p>
    <w:p w:rsidR="00F12A77" w:rsidRPr="00BA5308" w:rsidRDefault="00F12A77" w:rsidP="00F12A77">
      <w:pPr>
        <w:spacing w:after="0" w:line="240" w:lineRule="auto"/>
        <w:jc w:val="both"/>
        <w:rPr>
          <w:rFonts w:ascii="Times New Roman" w:hAnsi="Times New Roman"/>
          <w:b/>
          <w:iCs/>
          <w:sz w:val="24"/>
          <w:szCs w:val="24"/>
        </w:rPr>
      </w:pPr>
    </w:p>
    <w:p w:rsidR="00F12A77" w:rsidRPr="00BA5308" w:rsidRDefault="00F12A77" w:rsidP="00F12A77">
      <w:pPr>
        <w:spacing w:after="0" w:line="240" w:lineRule="auto"/>
        <w:jc w:val="center"/>
        <w:rPr>
          <w:rFonts w:ascii="Times New Roman" w:hAnsi="Times New Roman"/>
          <w:b/>
          <w:iCs/>
          <w:sz w:val="24"/>
          <w:szCs w:val="24"/>
        </w:rPr>
      </w:pPr>
      <w:r w:rsidRPr="00BA5308">
        <w:rPr>
          <w:rFonts w:ascii="Times New Roman" w:hAnsi="Times New Roman"/>
          <w:b/>
          <w:iCs/>
          <w:sz w:val="24"/>
          <w:szCs w:val="24"/>
        </w:rPr>
        <w:t>Механизмы достижения целевы</w:t>
      </w:r>
      <w:r>
        <w:rPr>
          <w:rFonts w:ascii="Times New Roman" w:hAnsi="Times New Roman"/>
          <w:b/>
          <w:iCs/>
          <w:sz w:val="24"/>
          <w:szCs w:val="24"/>
        </w:rPr>
        <w:t>х ориентиров  в системе условий</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совершенствование системы стимулирования работников Учреждения и оценки качества их труда;</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 xml:space="preserve">развитие информационной образовательной среды; </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повышение энергоэффективности при эксплуатации здания;</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создание и развитие системы мониторинга качества образования  образовательного учреждения;</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F12A77" w:rsidRPr="00BA5308" w:rsidRDefault="00F12A77" w:rsidP="00F12A77">
      <w:pPr>
        <w:spacing w:after="0" w:line="240" w:lineRule="auto"/>
        <w:jc w:val="both"/>
        <w:rPr>
          <w:rFonts w:ascii="Times New Roman" w:hAnsi="Times New Roman"/>
          <w:iCs/>
          <w:sz w:val="24"/>
          <w:szCs w:val="24"/>
        </w:rPr>
      </w:pPr>
      <w:r w:rsidRPr="00BA5308">
        <w:rPr>
          <w:rFonts w:ascii="Times New Roman" w:hAnsi="Times New Roman"/>
          <w:iCs/>
          <w:sz w:val="24"/>
          <w:szCs w:val="24"/>
        </w:rPr>
        <w:t>•</w:t>
      </w:r>
      <w:r w:rsidRPr="00BA5308">
        <w:rPr>
          <w:rFonts w:ascii="Times New Roman" w:hAnsi="Times New Roman"/>
          <w:iCs/>
          <w:sz w:val="24"/>
          <w:szCs w:val="24"/>
        </w:rPr>
        <w:tab/>
        <w:t>повышение информационной открытости образования через использование  электронных журналов и дневников, сайта школы, личных сайтов учителей.</w:t>
      </w:r>
    </w:p>
    <w:p w:rsidR="00F12A77" w:rsidRPr="00BA5308" w:rsidRDefault="00F12A77" w:rsidP="00F12A77">
      <w:pPr>
        <w:spacing w:after="0" w:line="240" w:lineRule="auto"/>
        <w:jc w:val="both"/>
        <w:rPr>
          <w:rFonts w:ascii="Times New Roman" w:hAnsi="Times New Roman"/>
          <w:b/>
          <w:iCs/>
          <w:sz w:val="24"/>
          <w:szCs w:val="24"/>
        </w:rPr>
      </w:pPr>
    </w:p>
    <w:p w:rsidR="00F12A77" w:rsidRDefault="00F12A77" w:rsidP="00F12A77">
      <w:pPr>
        <w:pStyle w:val="normal"/>
        <w:pBdr>
          <w:top w:val="nil"/>
          <w:left w:val="nil"/>
          <w:bottom w:val="nil"/>
          <w:right w:val="nil"/>
          <w:between w:val="nil"/>
        </w:pBdr>
        <w:spacing w:line="360" w:lineRule="auto"/>
        <w:jc w:val="center"/>
        <w:rPr>
          <w:b/>
          <w:sz w:val="24"/>
          <w:szCs w:val="24"/>
        </w:rPr>
      </w:pPr>
    </w:p>
    <w:p w:rsidR="00F12A77" w:rsidRPr="00F75DE1" w:rsidRDefault="00F12A77" w:rsidP="00F12A77">
      <w:pPr>
        <w:pStyle w:val="normal"/>
        <w:pBdr>
          <w:top w:val="nil"/>
          <w:left w:val="nil"/>
          <w:bottom w:val="nil"/>
          <w:right w:val="nil"/>
          <w:between w:val="nil"/>
        </w:pBdr>
        <w:spacing w:line="360" w:lineRule="auto"/>
        <w:jc w:val="center"/>
        <w:rPr>
          <w:b/>
          <w:sz w:val="24"/>
          <w:szCs w:val="24"/>
        </w:rPr>
      </w:pPr>
      <w:r w:rsidRPr="00F75DE1">
        <w:rPr>
          <w:b/>
          <w:sz w:val="24"/>
          <w:szCs w:val="24"/>
        </w:rPr>
        <w:lastRenderedPageBreak/>
        <w:t>Создание в образовательной организации информационно­образовательной среды, соответствующей требованиям ФГОС НОО</w:t>
      </w:r>
    </w:p>
    <w:tbl>
      <w:tblPr>
        <w:tblW w:w="9498" w:type="dxa"/>
        <w:tblInd w:w="85" w:type="dxa"/>
        <w:tblLayout w:type="fixed"/>
        <w:tblLook w:val="0000"/>
      </w:tblPr>
      <w:tblGrid>
        <w:gridCol w:w="709"/>
        <w:gridCol w:w="4961"/>
        <w:gridCol w:w="2127"/>
        <w:gridCol w:w="1701"/>
      </w:tblGrid>
      <w:tr w:rsidR="00F12A77" w:rsidRPr="00F75DE1" w:rsidTr="004E4D9B">
        <w:trPr>
          <w:trHeight w:val="1046"/>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center"/>
              <w:rPr>
                <w:b/>
                <w:sz w:val="24"/>
                <w:szCs w:val="24"/>
              </w:rPr>
            </w:pPr>
            <w:r w:rsidRPr="00F75DE1">
              <w:rPr>
                <w:b/>
                <w:sz w:val="24"/>
                <w:szCs w:val="24"/>
              </w:rPr>
              <w:t>№ п/п</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center"/>
              <w:rPr>
                <w:b/>
                <w:sz w:val="24"/>
                <w:szCs w:val="24"/>
              </w:rPr>
            </w:pPr>
            <w:r w:rsidRPr="00F75DE1">
              <w:rPr>
                <w:b/>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center"/>
              <w:rPr>
                <w:b/>
                <w:sz w:val="24"/>
                <w:szCs w:val="24"/>
              </w:rPr>
            </w:pPr>
            <w:r w:rsidRPr="00F75DE1">
              <w:rPr>
                <w:b/>
                <w:sz w:val="24"/>
                <w:szCs w:val="24"/>
              </w:rPr>
              <w:t>Необходимое количество средств/ имеющееся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center"/>
              <w:rPr>
                <w:b/>
                <w:sz w:val="24"/>
                <w:szCs w:val="24"/>
              </w:rPr>
            </w:pPr>
            <w:r w:rsidRPr="00F75DE1">
              <w:rPr>
                <w:b/>
                <w:sz w:val="24"/>
                <w:szCs w:val="24"/>
              </w:rPr>
              <w:t>Сроки создания условий</w:t>
            </w:r>
            <w:r w:rsidRPr="00F75DE1">
              <w:rPr>
                <w:b/>
                <w:sz w:val="24"/>
                <w:szCs w:val="24"/>
              </w:rPr>
              <w:br/>
              <w:t>в соответствии с требованиями ФГОС НОО</w:t>
            </w:r>
          </w:p>
        </w:tc>
      </w:tr>
      <w:tr w:rsidR="00F12A77" w:rsidRPr="00F75DE1" w:rsidTr="004E4D9B">
        <w:trPr>
          <w:trHeight w:val="2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I</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r w:rsidR="00F12A77" w:rsidRPr="00F75DE1" w:rsidTr="004E4D9B">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II</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Программные</w:t>
            </w:r>
            <w:r w:rsidRPr="00F75DE1">
              <w:rPr>
                <w:sz w:val="24"/>
                <w:szCs w:val="24"/>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r w:rsidR="00F12A77" w:rsidRPr="00F75DE1" w:rsidTr="004E4D9B">
        <w:trPr>
          <w:trHeight w:val="85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III</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Обеспечение технической,</w:t>
            </w:r>
            <w:r w:rsidRPr="00F75DE1">
              <w:rPr>
                <w:sz w:val="24"/>
                <w:szCs w:val="24"/>
              </w:rPr>
              <w:br/>
              <w:t>методической</w:t>
            </w:r>
            <w:r w:rsidRPr="00F75DE1">
              <w:rPr>
                <w:sz w:val="24"/>
                <w:szCs w:val="24"/>
              </w:rPr>
              <w:br/>
              <w:t>и организационной</w:t>
            </w:r>
            <w:r w:rsidRPr="00F75DE1">
              <w:rPr>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r w:rsidR="00F12A77" w:rsidRPr="00F75DE1" w:rsidTr="004E4D9B">
        <w:trPr>
          <w:trHeight w:val="670"/>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IV</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r w:rsidR="00F12A77" w:rsidRPr="00F75DE1" w:rsidTr="004E4D9B">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V</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Компоненты</w:t>
            </w:r>
            <w:r w:rsidRPr="00F75DE1">
              <w:rPr>
                <w:sz w:val="24"/>
                <w:szCs w:val="24"/>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r w:rsidR="00F12A77" w:rsidRPr="00F75DE1" w:rsidTr="004E4D9B">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VI</w:t>
            </w:r>
          </w:p>
        </w:tc>
        <w:tc>
          <w:tcPr>
            <w:tcW w:w="49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tabs>
                <w:tab w:val="left" w:pos="4500"/>
                <w:tab w:val="left" w:pos="9180"/>
                <w:tab w:val="left" w:pos="9360"/>
              </w:tabs>
              <w:jc w:val="both"/>
              <w:rPr>
                <w:sz w:val="24"/>
                <w:szCs w:val="24"/>
              </w:rPr>
            </w:pPr>
            <w:r w:rsidRPr="00F75DE1">
              <w:rPr>
                <w:sz w:val="24"/>
                <w:szCs w:val="24"/>
              </w:rPr>
              <w:t>Компоненты на CD</w:t>
            </w:r>
            <w:r w:rsidRPr="00F75DE1">
              <w:rPr>
                <w:sz w:val="24"/>
                <w:szCs w:val="24"/>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center"/>
              <w:rPr>
                <w:sz w:val="24"/>
                <w:szCs w:val="24"/>
              </w:rPr>
            </w:pPr>
            <w:r>
              <w:rPr>
                <w:sz w:val="24"/>
                <w:szCs w:val="24"/>
              </w:rPr>
              <w:t>Имеется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12A77" w:rsidRPr="00F75DE1" w:rsidRDefault="00F12A77" w:rsidP="00F12A77">
            <w:pPr>
              <w:pStyle w:val="normal"/>
              <w:pBdr>
                <w:top w:val="nil"/>
                <w:left w:val="nil"/>
                <w:bottom w:val="nil"/>
                <w:right w:val="nil"/>
                <w:between w:val="nil"/>
              </w:pBdr>
              <w:jc w:val="both"/>
              <w:rPr>
                <w:sz w:val="24"/>
                <w:szCs w:val="24"/>
              </w:rPr>
            </w:pPr>
          </w:p>
        </w:tc>
      </w:tr>
    </w:tbl>
    <w:p w:rsidR="00F12A77" w:rsidRDefault="00F12A77" w:rsidP="00F12A77">
      <w:pPr>
        <w:spacing w:after="0" w:line="240" w:lineRule="auto"/>
        <w:jc w:val="both"/>
        <w:rPr>
          <w:rFonts w:ascii="Times New Roman" w:hAnsi="Times New Roman"/>
          <w:sz w:val="24"/>
          <w:szCs w:val="24"/>
        </w:rPr>
      </w:pP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Технические средства:</w:t>
      </w:r>
      <w:r w:rsidRPr="00F75DE1">
        <w:rPr>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Программные инструменты:</w:t>
      </w:r>
      <w:r w:rsidRPr="00F75DE1">
        <w:rPr>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 xml:space="preserve">Обеспечение технической, методической и организационной поддержки: </w:t>
      </w:r>
      <w:r w:rsidRPr="00F75DE1">
        <w:rPr>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w:t>
      </w:r>
      <w:r w:rsidRPr="00F75DE1">
        <w:rPr>
          <w:sz w:val="24"/>
          <w:szCs w:val="24"/>
        </w:rPr>
        <w:lastRenderedPageBreak/>
        <w:t>подготовка программ формирования ИКТ­компетентности работников ОУ (индивидуальных программ для каждого работника).</w:t>
      </w: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 xml:space="preserve">Отображение образовательной деятельности в информационной среде: </w:t>
      </w:r>
      <w:r w:rsidRPr="00F75DE1">
        <w:rPr>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 xml:space="preserve">Компоненты на бумажных носителях: </w:t>
      </w:r>
      <w:r w:rsidRPr="00F75DE1">
        <w:rPr>
          <w:sz w:val="24"/>
          <w:szCs w:val="24"/>
        </w:rPr>
        <w:t>учебники (органайзеры); рабочие тетради (тетради­тренажеры).</w:t>
      </w:r>
    </w:p>
    <w:p w:rsidR="00F12A77" w:rsidRPr="00F75DE1" w:rsidRDefault="00F12A77" w:rsidP="00F12A77">
      <w:pPr>
        <w:pStyle w:val="normal"/>
        <w:pBdr>
          <w:top w:val="nil"/>
          <w:left w:val="nil"/>
          <w:bottom w:val="nil"/>
          <w:right w:val="nil"/>
          <w:between w:val="nil"/>
        </w:pBdr>
        <w:ind w:firstLine="709"/>
        <w:jc w:val="both"/>
        <w:rPr>
          <w:sz w:val="24"/>
          <w:szCs w:val="24"/>
        </w:rPr>
      </w:pPr>
      <w:r w:rsidRPr="00F75DE1">
        <w:rPr>
          <w:b/>
          <w:sz w:val="24"/>
          <w:szCs w:val="24"/>
        </w:rPr>
        <w:t xml:space="preserve">Компоненты на CD и DVD: </w:t>
      </w:r>
      <w:r w:rsidRPr="00F75DE1">
        <w:rPr>
          <w:sz w:val="24"/>
          <w:szCs w:val="24"/>
        </w:rPr>
        <w:t>электронные приложения к учебникам; электронные наглядные пособия; электронные тренажеры; электронные практикумы.</w:t>
      </w:r>
    </w:p>
    <w:p w:rsidR="00F12A77" w:rsidRDefault="00F12A77" w:rsidP="00F12A77">
      <w:pPr>
        <w:spacing w:after="0" w:line="240" w:lineRule="auto"/>
        <w:rPr>
          <w:rFonts w:ascii="Times New Roman" w:hAnsi="Times New Roman"/>
          <w:sz w:val="24"/>
          <w:szCs w:val="24"/>
        </w:rPr>
      </w:pPr>
    </w:p>
    <w:p w:rsidR="00F12A77" w:rsidRDefault="00F12A77" w:rsidP="00F12A77">
      <w:pPr>
        <w:spacing w:after="0" w:line="240" w:lineRule="auto"/>
        <w:jc w:val="center"/>
        <w:rPr>
          <w:rFonts w:ascii="Times New Roman" w:hAnsi="Times New Roman"/>
          <w:b/>
          <w:iCs/>
          <w:sz w:val="24"/>
          <w:szCs w:val="24"/>
        </w:rPr>
      </w:pPr>
      <w:r>
        <w:rPr>
          <w:rFonts w:ascii="Times New Roman" w:hAnsi="Times New Roman"/>
          <w:b/>
          <w:iCs/>
          <w:sz w:val="24"/>
          <w:szCs w:val="24"/>
        </w:rPr>
        <w:t xml:space="preserve">3.3.6. </w:t>
      </w:r>
      <w:r w:rsidRPr="00BA5308">
        <w:rPr>
          <w:rFonts w:ascii="Times New Roman" w:hAnsi="Times New Roman"/>
          <w:b/>
          <w:iCs/>
          <w:sz w:val="24"/>
          <w:szCs w:val="24"/>
        </w:rPr>
        <w:t>Контроль  за состоянием сист</w:t>
      </w:r>
      <w:r>
        <w:rPr>
          <w:rFonts w:ascii="Times New Roman" w:hAnsi="Times New Roman"/>
          <w:b/>
          <w:iCs/>
          <w:sz w:val="24"/>
          <w:szCs w:val="24"/>
        </w:rPr>
        <w:t>емы условий</w:t>
      </w:r>
    </w:p>
    <w:p w:rsidR="00F12A77" w:rsidRPr="00BA5308" w:rsidRDefault="00F12A77" w:rsidP="00F12A77">
      <w:pPr>
        <w:spacing w:after="0" w:line="240" w:lineRule="auto"/>
        <w:jc w:val="center"/>
        <w:rPr>
          <w:rFonts w:ascii="Times New Roman" w:hAnsi="Times New Roman"/>
          <w:b/>
          <w:iCs/>
          <w:sz w:val="24"/>
          <w:szCs w:val="24"/>
        </w:rPr>
      </w:pP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Контроль за состоянием системы условий осуществля</w:t>
      </w:r>
      <w:r>
        <w:rPr>
          <w:rFonts w:ascii="Times New Roman" w:hAnsi="Times New Roman"/>
          <w:iCs/>
          <w:sz w:val="24"/>
          <w:szCs w:val="24"/>
        </w:rPr>
        <w:t xml:space="preserve">ется через </w:t>
      </w:r>
      <w:r w:rsidRPr="00BA5308">
        <w:rPr>
          <w:rFonts w:ascii="Times New Roman" w:hAnsi="Times New Roman"/>
          <w:iCs/>
          <w:sz w:val="24"/>
          <w:szCs w:val="24"/>
        </w:rPr>
        <w:t>систему внутриучрежденческого контроля.</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Информационное сопровождение мероприятий  по контролю за состоянием системы  условий предусматривает освещение  и публикацию материалов  на сайте школы.</w:t>
      </w:r>
    </w:p>
    <w:p w:rsidR="00F12A77" w:rsidRPr="00BA5308"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Осуществляется ежегодное самообследование деятельности учреждения, по итогам которого на сайте школы публику</w:t>
      </w:r>
      <w:r>
        <w:rPr>
          <w:rFonts w:ascii="Times New Roman" w:hAnsi="Times New Roman"/>
          <w:iCs/>
          <w:sz w:val="24"/>
          <w:szCs w:val="24"/>
        </w:rPr>
        <w:t>ется отчет о самообследовании</w:t>
      </w:r>
      <w:r w:rsidRPr="00BA5308">
        <w:rPr>
          <w:rFonts w:ascii="Times New Roman" w:hAnsi="Times New Roman"/>
          <w:iCs/>
          <w:sz w:val="24"/>
          <w:szCs w:val="24"/>
        </w:rPr>
        <w:t xml:space="preserve">.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w:t>
      </w:r>
    </w:p>
    <w:p w:rsidR="00F12A77" w:rsidRDefault="00F12A77" w:rsidP="00F12A77">
      <w:pPr>
        <w:spacing w:after="0" w:line="240" w:lineRule="auto"/>
        <w:ind w:firstLine="567"/>
        <w:jc w:val="both"/>
        <w:rPr>
          <w:rFonts w:ascii="Times New Roman" w:hAnsi="Times New Roman"/>
          <w:iCs/>
          <w:sz w:val="24"/>
          <w:szCs w:val="24"/>
        </w:rPr>
      </w:pPr>
      <w:r w:rsidRPr="00BA5308">
        <w:rPr>
          <w:rFonts w:ascii="Times New Roman" w:hAnsi="Times New Roman"/>
          <w:iCs/>
          <w:sz w:val="24"/>
          <w:szCs w:val="24"/>
        </w:rPr>
        <w:t>Ключевым индикатором будет являться удовлетворенность качеством образования педагогических работников, родителей</w:t>
      </w:r>
      <w:r>
        <w:rPr>
          <w:rFonts w:ascii="Times New Roman" w:hAnsi="Times New Roman"/>
          <w:iCs/>
          <w:sz w:val="24"/>
          <w:szCs w:val="24"/>
        </w:rPr>
        <w:t xml:space="preserve"> (законных представителей)</w:t>
      </w:r>
      <w:r w:rsidRPr="00BA5308">
        <w:rPr>
          <w:rFonts w:ascii="Times New Roman" w:hAnsi="Times New Roman"/>
          <w:iCs/>
          <w:sz w:val="24"/>
          <w:szCs w:val="24"/>
        </w:rPr>
        <w:t>, учащихся, определяемая по результатам социологических опросов.</w:t>
      </w:r>
    </w:p>
    <w:p w:rsidR="00F12A77" w:rsidRDefault="00F12A77" w:rsidP="004E4D9B">
      <w:pPr>
        <w:spacing w:after="0" w:line="240" w:lineRule="auto"/>
        <w:jc w:val="both"/>
        <w:rPr>
          <w:rFonts w:ascii="Times New Roman" w:hAnsi="Times New Roman"/>
          <w:iCs/>
          <w:sz w:val="24"/>
          <w:szCs w:val="24"/>
        </w:rPr>
      </w:pPr>
    </w:p>
    <w:p w:rsidR="004E4D9B" w:rsidRDefault="004E4D9B" w:rsidP="004E4D9B">
      <w:pPr>
        <w:pStyle w:val="a7"/>
        <w:ind w:firstLine="709"/>
        <w:rPr>
          <w:b/>
          <w:sz w:val="24"/>
          <w:szCs w:val="24"/>
        </w:rPr>
      </w:pPr>
      <w:r>
        <w:rPr>
          <w:b/>
          <w:sz w:val="24"/>
          <w:szCs w:val="24"/>
        </w:rPr>
        <w:t>3.</w:t>
      </w:r>
      <w:r w:rsidRPr="00BA5308">
        <w:rPr>
          <w:b/>
          <w:sz w:val="24"/>
          <w:szCs w:val="24"/>
        </w:rPr>
        <w:t>3.</w:t>
      </w:r>
      <w:r>
        <w:rPr>
          <w:b/>
          <w:sz w:val="24"/>
          <w:szCs w:val="24"/>
        </w:rPr>
        <w:t>7.  Дорожная карта «Контроль состояния</w:t>
      </w:r>
      <w:r w:rsidRPr="00BA5308">
        <w:rPr>
          <w:b/>
          <w:sz w:val="24"/>
          <w:szCs w:val="24"/>
        </w:rPr>
        <w:t xml:space="preserve"> системы условий</w:t>
      </w:r>
      <w:r>
        <w:rPr>
          <w:b/>
          <w:sz w:val="24"/>
          <w:szCs w:val="24"/>
        </w:rPr>
        <w:t>»</w:t>
      </w:r>
    </w:p>
    <w:p w:rsidR="004E4D9B" w:rsidRPr="00BA5308" w:rsidRDefault="004E4D9B" w:rsidP="004E4D9B">
      <w:pPr>
        <w:pStyle w:val="a7"/>
        <w:ind w:firstLine="709"/>
        <w:jc w:val="both"/>
        <w:rPr>
          <w:b/>
          <w:sz w:val="24"/>
          <w:szCs w:val="24"/>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81"/>
        <w:gridCol w:w="2981"/>
        <w:gridCol w:w="2126"/>
        <w:gridCol w:w="2835"/>
      </w:tblGrid>
      <w:tr w:rsidR="004E4D9B" w:rsidRPr="00BA5308" w:rsidTr="004E4D9B">
        <w:trPr>
          <w:trHeight w:hRule="exact" w:val="860"/>
        </w:trPr>
        <w:tc>
          <w:tcPr>
            <w:tcW w:w="1981" w:type="dxa"/>
          </w:tcPr>
          <w:p w:rsidR="004E4D9B" w:rsidRPr="007E00FD" w:rsidRDefault="004E4D9B" w:rsidP="001E0FD6">
            <w:pPr>
              <w:pStyle w:val="TableParagraph"/>
              <w:spacing w:before="76" w:line="242" w:lineRule="auto"/>
              <w:ind w:left="-1" w:right="205"/>
              <w:jc w:val="center"/>
              <w:rPr>
                <w:b/>
                <w:sz w:val="24"/>
                <w:szCs w:val="24"/>
                <w:lang w:val="ru-RU"/>
              </w:rPr>
            </w:pPr>
            <w:r w:rsidRPr="007E00FD">
              <w:rPr>
                <w:b/>
                <w:sz w:val="24"/>
                <w:szCs w:val="24"/>
                <w:lang w:val="ru-RU"/>
              </w:rPr>
              <w:t>Направление мероприятий</w:t>
            </w:r>
          </w:p>
        </w:tc>
        <w:tc>
          <w:tcPr>
            <w:tcW w:w="2981" w:type="dxa"/>
          </w:tcPr>
          <w:p w:rsidR="004E4D9B" w:rsidRPr="007E00FD" w:rsidRDefault="004E4D9B" w:rsidP="001E0FD6">
            <w:pPr>
              <w:pStyle w:val="TableParagraph"/>
              <w:spacing w:before="76"/>
              <w:ind w:left="0" w:right="200"/>
              <w:jc w:val="center"/>
              <w:rPr>
                <w:b/>
                <w:sz w:val="24"/>
                <w:szCs w:val="24"/>
                <w:lang w:val="ru-RU"/>
              </w:rPr>
            </w:pPr>
            <w:r w:rsidRPr="007E00FD">
              <w:rPr>
                <w:b/>
                <w:sz w:val="24"/>
                <w:szCs w:val="24"/>
                <w:lang w:val="ru-RU"/>
              </w:rPr>
              <w:t>Мероприятия</w:t>
            </w:r>
          </w:p>
        </w:tc>
        <w:tc>
          <w:tcPr>
            <w:tcW w:w="2126" w:type="dxa"/>
          </w:tcPr>
          <w:p w:rsidR="004E4D9B" w:rsidRPr="007E00FD" w:rsidRDefault="004E4D9B" w:rsidP="001E0FD6">
            <w:pPr>
              <w:pStyle w:val="TableParagraph"/>
              <w:spacing w:before="76" w:line="242" w:lineRule="auto"/>
              <w:ind w:left="-1" w:right="113"/>
              <w:jc w:val="center"/>
              <w:rPr>
                <w:b/>
                <w:sz w:val="24"/>
                <w:szCs w:val="24"/>
                <w:lang w:val="ru-RU"/>
              </w:rPr>
            </w:pPr>
            <w:r w:rsidRPr="007E00FD">
              <w:rPr>
                <w:b/>
                <w:sz w:val="24"/>
                <w:szCs w:val="24"/>
                <w:lang w:val="ru-RU"/>
              </w:rPr>
              <w:t>Сроки реализации</w:t>
            </w:r>
          </w:p>
        </w:tc>
        <w:tc>
          <w:tcPr>
            <w:tcW w:w="2835" w:type="dxa"/>
          </w:tcPr>
          <w:p w:rsidR="004E4D9B" w:rsidRPr="00BA5308" w:rsidRDefault="004E4D9B" w:rsidP="001E0FD6">
            <w:pPr>
              <w:pStyle w:val="TableParagraph"/>
              <w:spacing w:before="76" w:line="242" w:lineRule="auto"/>
              <w:ind w:left="-1" w:right="912"/>
              <w:jc w:val="center"/>
              <w:rPr>
                <w:b/>
                <w:sz w:val="24"/>
                <w:szCs w:val="24"/>
                <w:lang w:val="ru-RU"/>
              </w:rPr>
            </w:pPr>
            <w:r>
              <w:rPr>
                <w:b/>
                <w:sz w:val="24"/>
                <w:szCs w:val="24"/>
                <w:lang w:val="ru-RU"/>
              </w:rPr>
              <w:t xml:space="preserve">    </w:t>
            </w:r>
            <w:r w:rsidRPr="00BA5308">
              <w:rPr>
                <w:b/>
                <w:sz w:val="24"/>
                <w:szCs w:val="24"/>
                <w:lang w:val="ru-RU"/>
              </w:rPr>
              <w:t>Ответственный</w:t>
            </w:r>
          </w:p>
        </w:tc>
      </w:tr>
      <w:tr w:rsidR="004E4D9B" w:rsidRPr="00BA5308" w:rsidTr="004E4D9B">
        <w:trPr>
          <w:trHeight w:hRule="exact" w:val="902"/>
        </w:trPr>
        <w:tc>
          <w:tcPr>
            <w:tcW w:w="1981" w:type="dxa"/>
          </w:tcPr>
          <w:p w:rsidR="004E4D9B" w:rsidRPr="007E00FD" w:rsidRDefault="004E4D9B" w:rsidP="001E0FD6">
            <w:pPr>
              <w:pStyle w:val="TableParagraph"/>
              <w:spacing w:before="52" w:line="274" w:lineRule="exact"/>
              <w:ind w:left="-1" w:right="90"/>
              <w:jc w:val="both"/>
              <w:rPr>
                <w:sz w:val="24"/>
                <w:szCs w:val="24"/>
                <w:lang w:val="ru-RU"/>
              </w:rPr>
            </w:pPr>
            <w:r w:rsidRPr="00BA5308">
              <w:rPr>
                <w:sz w:val="24"/>
                <w:szCs w:val="24"/>
              </w:rPr>
              <w:t>I</w:t>
            </w:r>
            <w:r w:rsidRPr="007E00FD">
              <w:rPr>
                <w:sz w:val="24"/>
                <w:szCs w:val="24"/>
                <w:lang w:val="ru-RU"/>
              </w:rPr>
              <w:t>. Нормативное обеспечение</w:t>
            </w:r>
          </w:p>
        </w:tc>
        <w:tc>
          <w:tcPr>
            <w:tcW w:w="2981" w:type="dxa"/>
          </w:tcPr>
          <w:p w:rsidR="004E4D9B" w:rsidRPr="00BA5308" w:rsidRDefault="004E4D9B" w:rsidP="001E0FD6">
            <w:pPr>
              <w:pStyle w:val="TableParagraph"/>
              <w:spacing w:before="47"/>
              <w:ind w:left="0" w:right="200"/>
              <w:jc w:val="both"/>
              <w:rPr>
                <w:sz w:val="24"/>
                <w:szCs w:val="24"/>
                <w:lang w:val="ru-RU"/>
              </w:rPr>
            </w:pPr>
            <w:r w:rsidRPr="00BA5308">
              <w:rPr>
                <w:sz w:val="24"/>
                <w:szCs w:val="24"/>
                <w:lang w:val="ru-RU"/>
              </w:rPr>
              <w:t>Внесение изменений в ООП НОО</w:t>
            </w:r>
          </w:p>
        </w:tc>
        <w:tc>
          <w:tcPr>
            <w:tcW w:w="2126" w:type="dxa"/>
          </w:tcPr>
          <w:p w:rsidR="004E4D9B" w:rsidRPr="002546DB" w:rsidRDefault="004E4D9B" w:rsidP="001E0FD6">
            <w:pPr>
              <w:pStyle w:val="TableParagraph"/>
              <w:spacing w:before="47"/>
              <w:ind w:left="2" w:right="113"/>
              <w:jc w:val="both"/>
              <w:rPr>
                <w:sz w:val="24"/>
                <w:szCs w:val="24"/>
                <w:lang w:val="ru-RU"/>
              </w:rPr>
            </w:pPr>
            <w:r w:rsidRPr="007E00FD">
              <w:rPr>
                <w:sz w:val="24"/>
                <w:szCs w:val="24"/>
                <w:lang w:val="ru-RU"/>
              </w:rPr>
              <w:t>Е</w:t>
            </w:r>
            <w:r w:rsidRPr="00BA5308">
              <w:rPr>
                <w:sz w:val="24"/>
                <w:szCs w:val="24"/>
              </w:rPr>
              <w:t>жегодно</w:t>
            </w:r>
            <w:r>
              <w:rPr>
                <w:sz w:val="24"/>
                <w:szCs w:val="24"/>
                <w:lang w:val="ru-RU"/>
              </w:rPr>
              <w:t xml:space="preserve"> </w:t>
            </w:r>
          </w:p>
        </w:tc>
        <w:tc>
          <w:tcPr>
            <w:tcW w:w="2835" w:type="dxa"/>
          </w:tcPr>
          <w:p w:rsidR="004E4D9B" w:rsidRPr="00BA5308" w:rsidRDefault="004E4D9B" w:rsidP="001E0FD6">
            <w:pPr>
              <w:pStyle w:val="TableParagraph"/>
              <w:spacing w:before="47"/>
              <w:ind w:left="0" w:right="912"/>
              <w:jc w:val="both"/>
              <w:rPr>
                <w:sz w:val="24"/>
                <w:szCs w:val="24"/>
                <w:lang w:val="ru-RU"/>
              </w:rPr>
            </w:pPr>
            <w:r>
              <w:rPr>
                <w:sz w:val="24"/>
                <w:szCs w:val="24"/>
                <w:lang w:val="ru-RU"/>
              </w:rPr>
              <w:t xml:space="preserve">Исполняющий </w:t>
            </w:r>
            <w:r w:rsidRPr="00BA5308">
              <w:rPr>
                <w:sz w:val="24"/>
                <w:szCs w:val="24"/>
                <w:lang w:val="ru-RU"/>
              </w:rPr>
              <w:t>функции зам. директорам по УВР</w:t>
            </w:r>
          </w:p>
        </w:tc>
      </w:tr>
      <w:tr w:rsidR="004E4D9B" w:rsidRPr="00BA5308" w:rsidTr="004E4D9B">
        <w:trPr>
          <w:trHeight w:hRule="exact" w:val="1942"/>
        </w:trPr>
        <w:tc>
          <w:tcPr>
            <w:tcW w:w="1981" w:type="dxa"/>
            <w:vMerge w:val="restart"/>
          </w:tcPr>
          <w:p w:rsidR="004E4D9B" w:rsidRDefault="004E4D9B" w:rsidP="001E0FD6">
            <w:pPr>
              <w:pStyle w:val="TableParagraph"/>
              <w:ind w:left="19" w:right="667"/>
              <w:jc w:val="both"/>
              <w:rPr>
                <w:sz w:val="24"/>
                <w:szCs w:val="24"/>
                <w:lang w:val="ru-RU"/>
              </w:rPr>
            </w:pPr>
            <w:r>
              <w:rPr>
                <w:sz w:val="24"/>
                <w:szCs w:val="24"/>
                <w:lang w:val="ru-RU"/>
              </w:rPr>
              <w:t>Реализация</w:t>
            </w:r>
            <w:r w:rsidRPr="00BA5308">
              <w:rPr>
                <w:sz w:val="24"/>
                <w:szCs w:val="24"/>
                <w:lang w:val="ru-RU"/>
              </w:rPr>
              <w:t xml:space="preserve"> ФГОС НОО</w:t>
            </w: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Default="004E4D9B" w:rsidP="001E0FD6">
            <w:pPr>
              <w:pStyle w:val="TableParagraph"/>
              <w:ind w:left="19" w:right="667"/>
              <w:jc w:val="both"/>
              <w:rPr>
                <w:sz w:val="24"/>
                <w:szCs w:val="24"/>
                <w:lang w:val="ru-RU"/>
              </w:rPr>
            </w:pPr>
          </w:p>
          <w:p w:rsidR="004E4D9B" w:rsidRPr="00BA5308" w:rsidRDefault="004E4D9B" w:rsidP="001E0FD6">
            <w:pPr>
              <w:pStyle w:val="TableParagraph"/>
              <w:ind w:left="19" w:right="667"/>
              <w:jc w:val="both"/>
              <w:rPr>
                <w:sz w:val="24"/>
                <w:szCs w:val="24"/>
                <w:lang w:val="ru-RU"/>
              </w:rPr>
            </w:pPr>
          </w:p>
        </w:tc>
        <w:tc>
          <w:tcPr>
            <w:tcW w:w="2981" w:type="dxa"/>
          </w:tcPr>
          <w:p w:rsidR="004E4D9B" w:rsidRPr="00BA5308" w:rsidRDefault="004E4D9B" w:rsidP="001E0FD6">
            <w:pPr>
              <w:pStyle w:val="TableParagraph"/>
              <w:ind w:left="0" w:right="200"/>
              <w:jc w:val="both"/>
              <w:rPr>
                <w:sz w:val="24"/>
                <w:szCs w:val="24"/>
                <w:lang w:val="ru-RU"/>
              </w:rPr>
            </w:pPr>
            <w:r w:rsidRPr="00BA5308">
              <w:rPr>
                <w:sz w:val="24"/>
                <w:szCs w:val="24"/>
                <w:lang w:val="ru-RU"/>
              </w:rPr>
              <w:lastRenderedPageBreak/>
              <w:t>Обеспечение соответствия требований ФГОС к условиям реализации ООП (кадровое, финансовое и матер</w:t>
            </w:r>
            <w:r>
              <w:rPr>
                <w:sz w:val="24"/>
                <w:szCs w:val="24"/>
                <w:lang w:val="ru-RU"/>
              </w:rPr>
              <w:t>иально- техническое обеспечение</w:t>
            </w:r>
            <w:r w:rsidRPr="00BA5308">
              <w:rPr>
                <w:sz w:val="24"/>
                <w:szCs w:val="24"/>
                <w:lang w:val="ru-RU"/>
              </w:rPr>
              <w:t>)</w:t>
            </w:r>
          </w:p>
        </w:tc>
        <w:tc>
          <w:tcPr>
            <w:tcW w:w="2126" w:type="dxa"/>
          </w:tcPr>
          <w:p w:rsidR="004E4D9B" w:rsidRPr="002546DB" w:rsidRDefault="004E4D9B" w:rsidP="001E0FD6">
            <w:pPr>
              <w:pStyle w:val="TableParagraph"/>
              <w:ind w:left="0" w:right="113"/>
              <w:jc w:val="both"/>
              <w:rPr>
                <w:sz w:val="24"/>
                <w:szCs w:val="24"/>
                <w:lang w:val="ru-RU"/>
              </w:rPr>
            </w:pPr>
            <w:r w:rsidRPr="00BA5308">
              <w:rPr>
                <w:sz w:val="24"/>
                <w:szCs w:val="24"/>
              </w:rPr>
              <w:t>Ежегодно</w:t>
            </w:r>
            <w:r>
              <w:rPr>
                <w:sz w:val="24"/>
                <w:szCs w:val="24"/>
                <w:lang w:val="ru-RU"/>
              </w:rPr>
              <w:t xml:space="preserve"> </w:t>
            </w:r>
          </w:p>
        </w:tc>
        <w:tc>
          <w:tcPr>
            <w:tcW w:w="2835" w:type="dxa"/>
          </w:tcPr>
          <w:p w:rsidR="004E4D9B" w:rsidRPr="00BA5308" w:rsidRDefault="004E4D9B" w:rsidP="001E0FD6">
            <w:pPr>
              <w:pStyle w:val="TableParagraph"/>
              <w:ind w:left="0" w:right="245"/>
              <w:jc w:val="both"/>
              <w:rPr>
                <w:sz w:val="24"/>
                <w:szCs w:val="24"/>
                <w:lang w:val="ru-RU"/>
              </w:rPr>
            </w:pPr>
            <w:r w:rsidRPr="00BA5308">
              <w:rPr>
                <w:sz w:val="24"/>
                <w:szCs w:val="24"/>
                <w:lang w:val="ru-RU"/>
              </w:rPr>
              <w:t>Директор</w:t>
            </w:r>
          </w:p>
        </w:tc>
      </w:tr>
      <w:tr w:rsidR="004E4D9B" w:rsidRPr="00BA5308" w:rsidTr="004E4D9B">
        <w:trPr>
          <w:trHeight w:hRule="exact" w:val="1701"/>
        </w:trPr>
        <w:tc>
          <w:tcPr>
            <w:tcW w:w="1981" w:type="dxa"/>
            <w:vMerge/>
          </w:tcPr>
          <w:p w:rsidR="004E4D9B" w:rsidRPr="00BA5308" w:rsidRDefault="004E4D9B" w:rsidP="001E0FD6">
            <w:pPr>
              <w:jc w:val="both"/>
              <w:rPr>
                <w:rFonts w:ascii="Times New Roman" w:hAnsi="Times New Roman"/>
                <w:sz w:val="24"/>
                <w:szCs w:val="24"/>
              </w:rPr>
            </w:pPr>
          </w:p>
        </w:tc>
        <w:tc>
          <w:tcPr>
            <w:tcW w:w="2981" w:type="dxa"/>
          </w:tcPr>
          <w:p w:rsidR="004E4D9B" w:rsidRPr="00BA5308" w:rsidRDefault="004E4D9B" w:rsidP="001E0FD6">
            <w:pPr>
              <w:pStyle w:val="TableParagraph"/>
              <w:spacing w:before="47"/>
              <w:ind w:left="41" w:right="325"/>
              <w:jc w:val="both"/>
              <w:rPr>
                <w:sz w:val="24"/>
                <w:szCs w:val="24"/>
                <w:lang w:val="ru-RU"/>
              </w:rPr>
            </w:pPr>
            <w:r w:rsidRPr="00BA5308">
              <w:rPr>
                <w:sz w:val="24"/>
                <w:szCs w:val="24"/>
                <w:lang w:val="ru-RU"/>
              </w:rPr>
              <w:t>Определение списка УМК, используемых в образовательной деятельности в соответствии с ФГОС НОО</w:t>
            </w:r>
          </w:p>
        </w:tc>
        <w:tc>
          <w:tcPr>
            <w:tcW w:w="2126" w:type="dxa"/>
          </w:tcPr>
          <w:p w:rsidR="004E4D9B" w:rsidRPr="00BA5308" w:rsidRDefault="004E4D9B" w:rsidP="001E0FD6">
            <w:pPr>
              <w:pStyle w:val="TableParagraph"/>
              <w:spacing w:before="47"/>
              <w:ind w:left="3" w:right="11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47"/>
              <w:ind w:left="0" w:right="70" w:firstLine="3"/>
              <w:jc w:val="both"/>
              <w:rPr>
                <w:sz w:val="24"/>
                <w:szCs w:val="24"/>
                <w:lang w:val="ru-RU"/>
              </w:rPr>
            </w:pPr>
            <w:r w:rsidRPr="00BA5308">
              <w:rPr>
                <w:sz w:val="24"/>
                <w:szCs w:val="24"/>
                <w:lang w:val="ru-RU"/>
              </w:rPr>
              <w:t>Исполняющий функции библиотекаря, зам. директора по УВР</w:t>
            </w:r>
          </w:p>
        </w:tc>
      </w:tr>
      <w:tr w:rsidR="004E4D9B" w:rsidRPr="00BA5308" w:rsidTr="004E4D9B">
        <w:trPr>
          <w:trHeight w:hRule="exact" w:val="1454"/>
        </w:trPr>
        <w:tc>
          <w:tcPr>
            <w:tcW w:w="1981" w:type="dxa"/>
            <w:vMerge/>
          </w:tcPr>
          <w:p w:rsidR="004E4D9B" w:rsidRPr="00BA5308" w:rsidRDefault="004E4D9B" w:rsidP="001E0FD6">
            <w:pPr>
              <w:jc w:val="both"/>
              <w:rPr>
                <w:rFonts w:ascii="Times New Roman" w:hAnsi="Times New Roman"/>
                <w:sz w:val="24"/>
                <w:szCs w:val="24"/>
              </w:rPr>
            </w:pPr>
          </w:p>
        </w:tc>
        <w:tc>
          <w:tcPr>
            <w:tcW w:w="2981" w:type="dxa"/>
          </w:tcPr>
          <w:p w:rsidR="004E4D9B" w:rsidRPr="00BA5308" w:rsidRDefault="004E4D9B" w:rsidP="001E0FD6">
            <w:pPr>
              <w:pStyle w:val="TableParagraph"/>
              <w:spacing w:before="47"/>
              <w:ind w:left="41" w:right="473"/>
              <w:jc w:val="both"/>
              <w:rPr>
                <w:sz w:val="24"/>
                <w:szCs w:val="24"/>
                <w:lang w:val="ru-RU"/>
              </w:rPr>
            </w:pPr>
            <w:r w:rsidRPr="00BA5308">
              <w:rPr>
                <w:sz w:val="24"/>
                <w:szCs w:val="24"/>
                <w:lang w:val="ru-RU"/>
              </w:rPr>
              <w:t>Разработка и утверждение учебного плана и годового календарного учебного графика</w:t>
            </w:r>
          </w:p>
        </w:tc>
        <w:tc>
          <w:tcPr>
            <w:tcW w:w="2126" w:type="dxa"/>
          </w:tcPr>
          <w:p w:rsidR="004E4D9B" w:rsidRPr="00BA5308" w:rsidRDefault="004E4D9B" w:rsidP="001E0FD6">
            <w:pPr>
              <w:pStyle w:val="TableParagraph"/>
              <w:spacing w:before="47"/>
              <w:ind w:left="3" w:right="113"/>
              <w:jc w:val="both"/>
              <w:rPr>
                <w:sz w:val="24"/>
                <w:szCs w:val="24"/>
              </w:rPr>
            </w:pPr>
            <w:r w:rsidRPr="00BA5308">
              <w:rPr>
                <w:sz w:val="24"/>
                <w:szCs w:val="24"/>
                <w:lang w:val="ru-RU"/>
              </w:rPr>
              <w:t>Ежегод</w:t>
            </w:r>
            <w:r w:rsidRPr="00BA5308">
              <w:rPr>
                <w:sz w:val="24"/>
                <w:szCs w:val="24"/>
              </w:rPr>
              <w:t>но</w:t>
            </w:r>
          </w:p>
        </w:tc>
        <w:tc>
          <w:tcPr>
            <w:tcW w:w="2835" w:type="dxa"/>
          </w:tcPr>
          <w:p w:rsidR="004E4D9B" w:rsidRPr="00BA5308" w:rsidRDefault="004E4D9B" w:rsidP="001E0FD6">
            <w:pPr>
              <w:pStyle w:val="TableParagraph"/>
              <w:spacing w:before="47"/>
              <w:ind w:left="0" w:right="179" w:firstLine="3"/>
              <w:jc w:val="both"/>
              <w:rPr>
                <w:sz w:val="24"/>
                <w:szCs w:val="24"/>
                <w:lang w:val="ru-RU"/>
              </w:rPr>
            </w:pPr>
            <w:r w:rsidRPr="00BA5308">
              <w:rPr>
                <w:sz w:val="24"/>
                <w:szCs w:val="24"/>
                <w:lang w:val="ru-RU"/>
              </w:rPr>
              <w:t>Директор</w:t>
            </w:r>
            <w:r>
              <w:rPr>
                <w:sz w:val="24"/>
                <w:szCs w:val="24"/>
                <w:lang w:val="ru-RU"/>
              </w:rPr>
              <w:t>,</w:t>
            </w:r>
          </w:p>
          <w:p w:rsidR="004E4D9B" w:rsidRPr="00BA5308" w:rsidRDefault="004E4D9B" w:rsidP="001E0FD6">
            <w:pPr>
              <w:pStyle w:val="TableParagraph"/>
              <w:spacing w:before="47"/>
              <w:ind w:left="0" w:right="179" w:firstLine="3"/>
              <w:jc w:val="both"/>
              <w:rPr>
                <w:sz w:val="24"/>
                <w:szCs w:val="24"/>
                <w:lang w:val="ru-RU"/>
              </w:rPr>
            </w:pPr>
            <w:r>
              <w:rPr>
                <w:sz w:val="24"/>
                <w:szCs w:val="24"/>
                <w:lang w:val="ru-RU"/>
              </w:rPr>
              <w:t xml:space="preserve"> и</w:t>
            </w:r>
            <w:r w:rsidRPr="00BA5308">
              <w:rPr>
                <w:sz w:val="24"/>
                <w:szCs w:val="24"/>
                <w:lang w:val="ru-RU"/>
              </w:rPr>
              <w:t>сполняющий функции зам. директорам по УВР</w:t>
            </w:r>
          </w:p>
        </w:tc>
      </w:tr>
      <w:tr w:rsidR="004E4D9B" w:rsidRPr="00BA5308" w:rsidTr="004E4D9B">
        <w:trPr>
          <w:trHeight w:hRule="exact" w:val="1764"/>
        </w:trPr>
        <w:tc>
          <w:tcPr>
            <w:tcW w:w="1981" w:type="dxa"/>
            <w:vMerge/>
          </w:tcPr>
          <w:p w:rsidR="004E4D9B" w:rsidRPr="00BA5308" w:rsidRDefault="004E4D9B" w:rsidP="001E0FD6">
            <w:pPr>
              <w:jc w:val="both"/>
              <w:rPr>
                <w:rFonts w:ascii="Times New Roman" w:hAnsi="Times New Roman"/>
                <w:sz w:val="24"/>
                <w:szCs w:val="24"/>
              </w:rPr>
            </w:pPr>
          </w:p>
        </w:tc>
        <w:tc>
          <w:tcPr>
            <w:tcW w:w="2981" w:type="dxa"/>
          </w:tcPr>
          <w:p w:rsidR="004E4D9B" w:rsidRPr="00BA5308" w:rsidRDefault="004E4D9B" w:rsidP="001E0FD6">
            <w:pPr>
              <w:pStyle w:val="TableParagraph"/>
              <w:spacing w:before="47"/>
              <w:ind w:left="41" w:right="97"/>
              <w:jc w:val="both"/>
              <w:rPr>
                <w:sz w:val="24"/>
                <w:szCs w:val="24"/>
                <w:lang w:val="ru-RU"/>
              </w:rPr>
            </w:pPr>
            <w:r w:rsidRPr="00BA5308">
              <w:rPr>
                <w:sz w:val="24"/>
                <w:szCs w:val="24"/>
                <w:lang w:val="ru-RU"/>
              </w:rPr>
              <w:t>Разработка и корректировка рабочих программ учебных предметов, курсов и курсов внеурочной деятельности.</w:t>
            </w:r>
          </w:p>
        </w:tc>
        <w:tc>
          <w:tcPr>
            <w:tcW w:w="2126" w:type="dxa"/>
          </w:tcPr>
          <w:p w:rsidR="004E4D9B" w:rsidRPr="00BA5308" w:rsidRDefault="004E4D9B" w:rsidP="001E0FD6">
            <w:pPr>
              <w:pStyle w:val="TableParagraph"/>
              <w:spacing w:before="47"/>
              <w:ind w:left="3" w:right="11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47" w:line="242" w:lineRule="auto"/>
              <w:ind w:left="0" w:right="348" w:firstLine="3"/>
              <w:jc w:val="both"/>
              <w:rPr>
                <w:sz w:val="24"/>
                <w:szCs w:val="24"/>
                <w:lang w:val="ru-RU"/>
              </w:rPr>
            </w:pPr>
            <w:r w:rsidRPr="00BA5308">
              <w:rPr>
                <w:sz w:val="24"/>
                <w:szCs w:val="24"/>
                <w:lang w:val="ru-RU"/>
              </w:rPr>
              <w:t>Учителя-предметники</w:t>
            </w:r>
            <w:r>
              <w:rPr>
                <w:sz w:val="24"/>
                <w:szCs w:val="24"/>
                <w:lang w:val="ru-RU"/>
              </w:rPr>
              <w:t>,</w:t>
            </w:r>
          </w:p>
          <w:p w:rsidR="004E4D9B" w:rsidRPr="00BA5308" w:rsidRDefault="004E4D9B" w:rsidP="001E0FD6">
            <w:pPr>
              <w:pStyle w:val="TableParagraph"/>
              <w:spacing w:before="47" w:line="242" w:lineRule="auto"/>
              <w:ind w:left="0" w:right="348" w:firstLine="3"/>
              <w:jc w:val="both"/>
              <w:rPr>
                <w:sz w:val="24"/>
                <w:szCs w:val="24"/>
                <w:lang w:val="ru-RU"/>
              </w:rPr>
            </w:pPr>
            <w:r>
              <w:rPr>
                <w:sz w:val="24"/>
                <w:szCs w:val="24"/>
                <w:lang w:val="ru-RU"/>
              </w:rPr>
              <w:t>и</w:t>
            </w:r>
            <w:r w:rsidRPr="00BA5308">
              <w:rPr>
                <w:sz w:val="24"/>
                <w:szCs w:val="24"/>
                <w:lang w:val="ru-RU"/>
              </w:rPr>
              <w:t>сполняющий функции зам. директорам по УВР</w:t>
            </w: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p w:rsidR="004E4D9B" w:rsidRPr="00BA5308" w:rsidRDefault="004E4D9B" w:rsidP="001E0FD6">
            <w:pPr>
              <w:pStyle w:val="TableParagraph"/>
              <w:spacing w:before="47" w:line="242" w:lineRule="auto"/>
              <w:ind w:left="0" w:right="348" w:firstLine="3"/>
              <w:jc w:val="both"/>
              <w:rPr>
                <w:sz w:val="24"/>
                <w:szCs w:val="24"/>
                <w:lang w:val="ru-RU"/>
              </w:rPr>
            </w:pPr>
          </w:p>
        </w:tc>
      </w:tr>
      <w:tr w:rsidR="004E4D9B" w:rsidRPr="00BA5308" w:rsidTr="004E4D9B">
        <w:trPr>
          <w:trHeight w:hRule="exact" w:val="907"/>
        </w:trPr>
        <w:tc>
          <w:tcPr>
            <w:tcW w:w="1981" w:type="dxa"/>
            <w:vMerge/>
          </w:tcPr>
          <w:p w:rsidR="004E4D9B" w:rsidRPr="00BA5308" w:rsidRDefault="004E4D9B" w:rsidP="001E0FD6">
            <w:pPr>
              <w:jc w:val="both"/>
              <w:rPr>
                <w:rFonts w:ascii="Times New Roman" w:hAnsi="Times New Roman"/>
                <w:sz w:val="24"/>
                <w:szCs w:val="24"/>
              </w:rPr>
            </w:pPr>
          </w:p>
        </w:tc>
        <w:tc>
          <w:tcPr>
            <w:tcW w:w="2981" w:type="dxa"/>
          </w:tcPr>
          <w:p w:rsidR="004E4D9B" w:rsidRPr="00BA5308" w:rsidRDefault="004E4D9B" w:rsidP="001E0FD6">
            <w:pPr>
              <w:pStyle w:val="TableParagraph"/>
              <w:spacing w:before="52"/>
              <w:ind w:left="80" w:right="397"/>
              <w:jc w:val="both"/>
              <w:rPr>
                <w:sz w:val="24"/>
                <w:szCs w:val="24"/>
                <w:lang w:val="ru-RU"/>
              </w:rPr>
            </w:pPr>
            <w:r w:rsidRPr="00BA5308">
              <w:rPr>
                <w:sz w:val="24"/>
                <w:szCs w:val="24"/>
                <w:lang w:val="ru-RU"/>
              </w:rPr>
              <w:t>Внесение изменений в нормативные локальные акты</w:t>
            </w:r>
          </w:p>
        </w:tc>
        <w:tc>
          <w:tcPr>
            <w:tcW w:w="2126" w:type="dxa"/>
          </w:tcPr>
          <w:p w:rsidR="004E4D9B" w:rsidRPr="00BA5308" w:rsidRDefault="004E4D9B" w:rsidP="001E0FD6">
            <w:pPr>
              <w:pStyle w:val="TableParagraph"/>
              <w:spacing w:before="52"/>
              <w:ind w:left="3" w:right="11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52"/>
              <w:ind w:left="0" w:right="912"/>
              <w:jc w:val="both"/>
              <w:rPr>
                <w:sz w:val="24"/>
                <w:szCs w:val="24"/>
                <w:lang w:val="ru-RU"/>
              </w:rPr>
            </w:pPr>
            <w:r w:rsidRPr="00BA5308">
              <w:rPr>
                <w:sz w:val="24"/>
                <w:szCs w:val="24"/>
                <w:lang w:val="ru-RU"/>
              </w:rPr>
              <w:t xml:space="preserve">Директор </w:t>
            </w:r>
          </w:p>
        </w:tc>
      </w:tr>
      <w:tr w:rsidR="004E4D9B" w:rsidRPr="00BA5308" w:rsidTr="004E4D9B">
        <w:trPr>
          <w:trHeight w:hRule="exact" w:val="2201"/>
        </w:trPr>
        <w:tc>
          <w:tcPr>
            <w:tcW w:w="1981" w:type="dxa"/>
            <w:vMerge w:val="restart"/>
          </w:tcPr>
          <w:p w:rsidR="004E4D9B" w:rsidRDefault="004E4D9B" w:rsidP="001E0FD6">
            <w:pPr>
              <w:pStyle w:val="TableParagraph"/>
              <w:spacing w:before="47"/>
              <w:ind w:left="19" w:right="115"/>
              <w:jc w:val="both"/>
              <w:rPr>
                <w:sz w:val="24"/>
                <w:szCs w:val="24"/>
                <w:lang w:val="ru-RU"/>
              </w:rPr>
            </w:pPr>
            <w:r w:rsidRPr="00BA5308">
              <w:rPr>
                <w:sz w:val="24"/>
                <w:szCs w:val="24"/>
              </w:rPr>
              <w:t>II. Финансовое обеспечение введения</w:t>
            </w:r>
          </w:p>
          <w:p w:rsidR="004E4D9B" w:rsidRPr="00B3790F"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Определение объёма расходов, необходимых для реализации ООП, а также механизма их формирования, достижения планируемых результатов</w:t>
            </w:r>
          </w:p>
        </w:tc>
        <w:tc>
          <w:tcPr>
            <w:tcW w:w="2126" w:type="dxa"/>
          </w:tcPr>
          <w:p w:rsidR="004E4D9B" w:rsidRPr="00BA58A9" w:rsidRDefault="004E4D9B" w:rsidP="001E0FD6">
            <w:pPr>
              <w:pStyle w:val="TableParagraph"/>
              <w:spacing w:before="47"/>
              <w:ind w:left="3" w:right="113" w:hanging="3"/>
              <w:jc w:val="both"/>
              <w:rPr>
                <w:sz w:val="24"/>
                <w:szCs w:val="24"/>
                <w:lang w:val="ru-RU"/>
              </w:rPr>
            </w:pPr>
            <w:r>
              <w:rPr>
                <w:sz w:val="24"/>
                <w:szCs w:val="24"/>
              </w:rPr>
              <w:t xml:space="preserve">Август, декабрь </w:t>
            </w:r>
            <w:r>
              <w:rPr>
                <w:sz w:val="24"/>
                <w:szCs w:val="24"/>
                <w:lang w:val="ru-RU"/>
              </w:rPr>
              <w:t>Е</w:t>
            </w:r>
            <w:r w:rsidRPr="00BA5308">
              <w:rPr>
                <w:sz w:val="24"/>
                <w:szCs w:val="24"/>
              </w:rPr>
              <w:t>жегодно</w:t>
            </w:r>
            <w:r>
              <w:rPr>
                <w:sz w:val="24"/>
                <w:szCs w:val="24"/>
                <w:lang w:val="ru-RU"/>
              </w:rPr>
              <w:t xml:space="preserve"> </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Администрация</w:t>
            </w:r>
            <w:r>
              <w:rPr>
                <w:sz w:val="24"/>
                <w:szCs w:val="24"/>
                <w:lang w:val="ru-RU"/>
              </w:rPr>
              <w:t xml:space="preserve"> </w:t>
            </w:r>
          </w:p>
        </w:tc>
      </w:tr>
      <w:tr w:rsidR="004E4D9B" w:rsidRPr="00BA5308" w:rsidTr="004E4D9B">
        <w:trPr>
          <w:trHeight w:hRule="exact" w:val="2917"/>
        </w:trPr>
        <w:tc>
          <w:tcPr>
            <w:tcW w:w="1981" w:type="dxa"/>
            <w:vMerge/>
          </w:tcPr>
          <w:p w:rsidR="004E4D9B" w:rsidRPr="00BA5308" w:rsidRDefault="004E4D9B" w:rsidP="001E0FD6">
            <w:pPr>
              <w:pStyle w:val="TableParagraph"/>
              <w:spacing w:before="47"/>
              <w:ind w:left="19" w:right="115"/>
              <w:jc w:val="both"/>
              <w:rPr>
                <w:sz w:val="24"/>
                <w:szCs w:val="24"/>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w:t>
            </w:r>
          </w:p>
        </w:tc>
        <w:tc>
          <w:tcPr>
            <w:tcW w:w="2126" w:type="dxa"/>
          </w:tcPr>
          <w:p w:rsidR="004E4D9B" w:rsidRPr="00BA5308" w:rsidRDefault="004E4D9B" w:rsidP="001E0FD6">
            <w:pPr>
              <w:pStyle w:val="TableParagraph"/>
              <w:spacing w:before="47"/>
              <w:ind w:left="3" w:right="113" w:hanging="3"/>
              <w:jc w:val="both"/>
              <w:rPr>
                <w:sz w:val="24"/>
                <w:szCs w:val="24"/>
              </w:rPr>
            </w:pPr>
            <w:r>
              <w:rPr>
                <w:sz w:val="24"/>
                <w:szCs w:val="24"/>
              </w:rPr>
              <w:t xml:space="preserve">Август, декабрь </w:t>
            </w:r>
            <w:r>
              <w:rPr>
                <w:sz w:val="24"/>
                <w:szCs w:val="24"/>
                <w:lang w:val="ru-RU"/>
              </w:rPr>
              <w:t>Е</w:t>
            </w:r>
            <w:r w:rsidRPr="00BA5308">
              <w:rPr>
                <w:sz w:val="24"/>
                <w:szCs w:val="24"/>
              </w:rPr>
              <w:t>жегодно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 xml:space="preserve">Директор </w:t>
            </w:r>
          </w:p>
        </w:tc>
      </w:tr>
      <w:tr w:rsidR="004E4D9B" w:rsidRPr="00BA5308" w:rsidTr="004E4D9B">
        <w:trPr>
          <w:trHeight w:hRule="exact" w:val="1687"/>
        </w:trPr>
        <w:tc>
          <w:tcPr>
            <w:tcW w:w="1981" w:type="dxa"/>
            <w:vMerge w:val="restart"/>
          </w:tcPr>
          <w:p w:rsidR="004E4D9B" w:rsidRPr="00BA5308" w:rsidRDefault="004E4D9B" w:rsidP="001E0FD6">
            <w:pPr>
              <w:pStyle w:val="TableParagraph"/>
              <w:spacing w:before="47"/>
              <w:ind w:left="19" w:right="115"/>
              <w:jc w:val="both"/>
              <w:rPr>
                <w:sz w:val="24"/>
                <w:szCs w:val="24"/>
                <w:lang w:val="ru-RU"/>
              </w:rPr>
            </w:pPr>
            <w:r w:rsidRPr="00BA5308">
              <w:rPr>
                <w:sz w:val="24"/>
                <w:szCs w:val="24"/>
              </w:rPr>
              <w:t>III</w:t>
            </w:r>
            <w:r w:rsidRPr="00BA5308">
              <w:rPr>
                <w:sz w:val="24"/>
                <w:szCs w:val="24"/>
                <w:lang w:val="ru-RU"/>
              </w:rPr>
              <w:t>.</w:t>
            </w:r>
          </w:p>
          <w:p w:rsidR="004E4D9B" w:rsidRPr="00BA5308" w:rsidRDefault="004E4D9B" w:rsidP="001E0FD6">
            <w:pPr>
              <w:pStyle w:val="TableParagraph"/>
              <w:spacing w:before="47"/>
              <w:ind w:left="19" w:right="115"/>
              <w:jc w:val="both"/>
              <w:rPr>
                <w:sz w:val="24"/>
                <w:szCs w:val="24"/>
                <w:lang w:val="ru-RU"/>
              </w:rPr>
            </w:pPr>
            <w:r>
              <w:rPr>
                <w:sz w:val="24"/>
                <w:szCs w:val="24"/>
                <w:lang w:val="ru-RU"/>
              </w:rPr>
              <w:t xml:space="preserve">Организационное обеспечение </w:t>
            </w:r>
            <w:r w:rsidRPr="00BA5308">
              <w:rPr>
                <w:sz w:val="24"/>
                <w:szCs w:val="24"/>
                <w:lang w:val="ru-RU"/>
              </w:rPr>
              <w:t>ФГОС НОО</w:t>
            </w: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координации взаимодействия участников образоват</w:t>
            </w:r>
            <w:r>
              <w:rPr>
                <w:sz w:val="24"/>
                <w:szCs w:val="24"/>
                <w:lang w:val="ru-RU"/>
              </w:rPr>
              <w:t xml:space="preserve">ельных отношений по организации </w:t>
            </w:r>
            <w:r w:rsidRPr="00BA5308">
              <w:rPr>
                <w:sz w:val="24"/>
                <w:szCs w:val="24"/>
                <w:lang w:val="ru-RU"/>
              </w:rPr>
              <w:t>ФГОС НОО</w:t>
            </w:r>
          </w:p>
        </w:tc>
        <w:tc>
          <w:tcPr>
            <w:tcW w:w="2126" w:type="dxa"/>
          </w:tcPr>
          <w:p w:rsidR="004E4D9B" w:rsidRPr="00330991" w:rsidRDefault="004E4D9B" w:rsidP="001E0FD6">
            <w:pPr>
              <w:pStyle w:val="TableParagraph"/>
              <w:spacing w:before="47"/>
              <w:ind w:left="3" w:right="113" w:hanging="3"/>
              <w:jc w:val="both"/>
              <w:rPr>
                <w:sz w:val="24"/>
                <w:szCs w:val="24"/>
                <w:lang w:val="ru-RU"/>
              </w:rPr>
            </w:pPr>
            <w:r w:rsidRPr="00BA5308">
              <w:rPr>
                <w:sz w:val="24"/>
                <w:szCs w:val="24"/>
              </w:rPr>
              <w:t>Постоянно</w:t>
            </w:r>
            <w:r>
              <w:rPr>
                <w:sz w:val="24"/>
                <w:szCs w:val="24"/>
                <w:lang w:val="ru-RU"/>
              </w:rPr>
              <w:t xml:space="preserve"> </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hRule="exact" w:val="1973"/>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0" w:right="120"/>
              <w:jc w:val="both"/>
              <w:rPr>
                <w:sz w:val="24"/>
                <w:szCs w:val="24"/>
                <w:lang w:val="ru-RU"/>
              </w:rPr>
            </w:pPr>
            <w:r w:rsidRPr="00BA5308">
              <w:rPr>
                <w:sz w:val="24"/>
                <w:szCs w:val="24"/>
                <w:lang w:val="ru-RU"/>
              </w:rPr>
              <w:t>Обеспечение взаимодействия с организациями дополнительного образования, по вопросу организации внеурочной деятельности</w:t>
            </w:r>
          </w:p>
        </w:tc>
        <w:tc>
          <w:tcPr>
            <w:tcW w:w="2126" w:type="dxa"/>
          </w:tcPr>
          <w:p w:rsidR="004E4D9B" w:rsidRPr="00330991" w:rsidRDefault="004E4D9B" w:rsidP="001E0FD6">
            <w:pPr>
              <w:pStyle w:val="TableParagraph"/>
              <w:spacing w:before="47"/>
              <w:ind w:left="0" w:right="113"/>
              <w:jc w:val="both"/>
              <w:rPr>
                <w:sz w:val="24"/>
                <w:szCs w:val="24"/>
                <w:lang w:val="ru-RU"/>
              </w:rPr>
            </w:pPr>
            <w:r w:rsidRPr="00BA5308">
              <w:rPr>
                <w:sz w:val="24"/>
                <w:szCs w:val="24"/>
              </w:rPr>
              <w:t>Ежегодно</w:t>
            </w:r>
            <w:r>
              <w:rPr>
                <w:sz w:val="24"/>
                <w:szCs w:val="24"/>
                <w:lang w:val="ru-RU"/>
              </w:rPr>
              <w:t xml:space="preserve"> </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Администрация</w:t>
            </w:r>
            <w:r>
              <w:rPr>
                <w:sz w:val="24"/>
                <w:szCs w:val="24"/>
                <w:lang w:val="ru-RU"/>
              </w:rPr>
              <w:t xml:space="preserve"> </w:t>
            </w:r>
          </w:p>
        </w:tc>
      </w:tr>
      <w:tr w:rsidR="004E4D9B" w:rsidRPr="00BA5308" w:rsidTr="004E4D9B">
        <w:trPr>
          <w:trHeight w:hRule="exact" w:val="2689"/>
        </w:trPr>
        <w:tc>
          <w:tcPr>
            <w:tcW w:w="1981" w:type="dxa"/>
            <w:vMerge/>
          </w:tcPr>
          <w:p w:rsidR="004E4D9B" w:rsidRPr="00BA5308" w:rsidRDefault="004E4D9B" w:rsidP="001E0FD6">
            <w:pPr>
              <w:pStyle w:val="TableParagraph"/>
              <w:spacing w:before="47"/>
              <w:ind w:left="19" w:right="115"/>
              <w:jc w:val="both"/>
              <w:rPr>
                <w:sz w:val="24"/>
                <w:szCs w:val="24"/>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2126" w:type="dxa"/>
          </w:tcPr>
          <w:p w:rsidR="004E4D9B" w:rsidRPr="00BA5308" w:rsidRDefault="004E4D9B" w:rsidP="001E0FD6">
            <w:pPr>
              <w:pStyle w:val="TableParagraph"/>
              <w:spacing w:before="47"/>
              <w:ind w:left="3" w:right="113" w:hanging="3"/>
              <w:jc w:val="both"/>
              <w:rPr>
                <w:sz w:val="24"/>
                <w:szCs w:val="24"/>
              </w:rPr>
            </w:pPr>
            <w:r>
              <w:rPr>
                <w:sz w:val="24"/>
                <w:szCs w:val="24"/>
                <w:lang w:val="ru-RU"/>
              </w:rPr>
              <w:t>Е</w:t>
            </w:r>
            <w:r w:rsidRPr="00BA5308">
              <w:rPr>
                <w:sz w:val="24"/>
                <w:szCs w:val="24"/>
              </w:rPr>
              <w:t>жегодно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hRule="exact" w:val="6813"/>
        </w:trPr>
        <w:tc>
          <w:tcPr>
            <w:tcW w:w="1981" w:type="dxa"/>
            <w:vMerge w:val="restart"/>
          </w:tcPr>
          <w:p w:rsidR="004E4D9B" w:rsidRPr="00BA5308" w:rsidRDefault="004E4D9B" w:rsidP="001E0FD6">
            <w:pPr>
              <w:pStyle w:val="TableParagraph"/>
              <w:spacing w:before="47"/>
              <w:ind w:left="19" w:right="115"/>
              <w:jc w:val="both"/>
              <w:rPr>
                <w:sz w:val="24"/>
                <w:szCs w:val="24"/>
                <w:lang w:val="ru-RU"/>
              </w:rPr>
            </w:pPr>
            <w:r w:rsidRPr="00BA5308">
              <w:rPr>
                <w:sz w:val="24"/>
                <w:szCs w:val="24"/>
              </w:rPr>
              <w:t>IV</w:t>
            </w:r>
            <w:r>
              <w:rPr>
                <w:sz w:val="24"/>
                <w:szCs w:val="24"/>
                <w:lang w:val="ru-RU"/>
              </w:rPr>
              <w:t xml:space="preserve">. Кадровое обеспечение </w:t>
            </w:r>
            <w:r w:rsidRPr="00BA5308">
              <w:rPr>
                <w:sz w:val="24"/>
                <w:szCs w:val="24"/>
                <w:lang w:val="ru-RU"/>
              </w:rPr>
              <w:t>ФГОС НОО</w:t>
            </w: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Анализ к</w:t>
            </w:r>
            <w:r>
              <w:rPr>
                <w:sz w:val="24"/>
                <w:szCs w:val="24"/>
                <w:lang w:val="ru-RU"/>
              </w:rPr>
              <w:t xml:space="preserve">адрового обеспечения </w:t>
            </w:r>
            <w:r w:rsidRPr="00BA5308">
              <w:rPr>
                <w:sz w:val="24"/>
                <w:szCs w:val="24"/>
                <w:lang w:val="ru-RU"/>
              </w:rPr>
              <w:t>реализации ФГОС НОО:</w:t>
            </w:r>
          </w:p>
          <w:p w:rsidR="004E4D9B" w:rsidRPr="00BA5308" w:rsidRDefault="004E4D9B" w:rsidP="004E4D9B">
            <w:pPr>
              <w:pStyle w:val="TableParagraph"/>
              <w:numPr>
                <w:ilvl w:val="0"/>
                <w:numId w:val="161"/>
              </w:numPr>
              <w:tabs>
                <w:tab w:val="left" w:pos="381"/>
              </w:tabs>
              <w:ind w:right="383" w:firstLine="0"/>
              <w:jc w:val="both"/>
              <w:rPr>
                <w:sz w:val="24"/>
                <w:szCs w:val="24"/>
                <w:lang w:val="ru-RU"/>
              </w:rPr>
            </w:pPr>
            <w:r w:rsidRPr="00BA5308">
              <w:rPr>
                <w:sz w:val="24"/>
                <w:szCs w:val="24"/>
                <w:lang w:val="ru-RU"/>
              </w:rPr>
              <w:t>исследование готовности педагогических работников к реализации ФГОС (психологическая готовность, методологическая готовность), выявление профессиональных затруднений;</w:t>
            </w:r>
          </w:p>
          <w:p w:rsidR="004E4D9B" w:rsidRPr="00BA5308" w:rsidRDefault="004E4D9B" w:rsidP="004E4D9B">
            <w:pPr>
              <w:pStyle w:val="TableParagraph"/>
              <w:numPr>
                <w:ilvl w:val="0"/>
                <w:numId w:val="161"/>
              </w:numPr>
              <w:tabs>
                <w:tab w:val="left" w:pos="381"/>
              </w:tabs>
              <w:spacing w:line="242" w:lineRule="auto"/>
              <w:ind w:left="79" w:right="94" w:firstLine="1"/>
              <w:jc w:val="both"/>
              <w:rPr>
                <w:sz w:val="24"/>
                <w:szCs w:val="24"/>
                <w:lang w:val="ru-RU"/>
              </w:rPr>
            </w:pPr>
            <w:r w:rsidRPr="00BA5308">
              <w:rPr>
                <w:sz w:val="24"/>
                <w:szCs w:val="24"/>
                <w:lang w:val="ru-RU"/>
              </w:rPr>
              <w:t>обучение работников на курсах повышения кв</w:t>
            </w:r>
            <w:r>
              <w:rPr>
                <w:sz w:val="24"/>
                <w:szCs w:val="24"/>
                <w:lang w:val="ru-RU"/>
              </w:rPr>
              <w:t xml:space="preserve">алификации по вопросам </w:t>
            </w:r>
            <w:r w:rsidRPr="00BA5308">
              <w:rPr>
                <w:sz w:val="24"/>
                <w:szCs w:val="24"/>
                <w:lang w:val="ru-RU"/>
              </w:rPr>
              <w:t>ФГОС НОО;</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 организация методической работы по п</w:t>
            </w:r>
            <w:r>
              <w:rPr>
                <w:sz w:val="24"/>
                <w:szCs w:val="24"/>
                <w:lang w:val="ru-RU"/>
              </w:rPr>
              <w:t xml:space="preserve">овышению </w:t>
            </w:r>
            <w:r w:rsidRPr="00BA5308">
              <w:rPr>
                <w:sz w:val="24"/>
                <w:szCs w:val="24"/>
                <w:lang w:val="ru-RU"/>
              </w:rPr>
              <w:t>квалификации внутри учреждения с ориентацией на проблемы</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Директор</w:t>
            </w:r>
            <w:r>
              <w:rPr>
                <w:sz w:val="24"/>
                <w:szCs w:val="24"/>
                <w:lang w:val="ru-RU"/>
              </w:rPr>
              <w:t>,</w:t>
            </w:r>
          </w:p>
          <w:p w:rsidR="004E4D9B" w:rsidRPr="00BA5308" w:rsidRDefault="004E4D9B" w:rsidP="001E0FD6">
            <w:pPr>
              <w:pStyle w:val="TableParagraph"/>
              <w:spacing w:before="47"/>
              <w:ind w:left="2" w:right="912"/>
              <w:jc w:val="both"/>
              <w:rPr>
                <w:sz w:val="24"/>
                <w:szCs w:val="24"/>
                <w:lang w:val="ru-RU"/>
              </w:rPr>
            </w:pPr>
            <w:r>
              <w:rPr>
                <w:sz w:val="24"/>
                <w:szCs w:val="24"/>
                <w:lang w:val="ru-RU"/>
              </w:rPr>
              <w:t>и</w:t>
            </w:r>
            <w:r w:rsidRPr="00BA5308">
              <w:rPr>
                <w:sz w:val="24"/>
                <w:szCs w:val="24"/>
                <w:lang w:val="ru-RU"/>
              </w:rPr>
              <w:t>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hRule="exact" w:val="2201"/>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 xml:space="preserve">Создание (корректировка) плана графика повышения квалификации педагогических и руководящих работников образовательной организации </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val="1463"/>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0" w:right="120"/>
              <w:jc w:val="both"/>
              <w:rPr>
                <w:sz w:val="24"/>
                <w:szCs w:val="24"/>
                <w:lang w:val="ru-RU"/>
              </w:rPr>
            </w:pPr>
            <w:r w:rsidRPr="00BA5308">
              <w:rPr>
                <w:sz w:val="24"/>
                <w:szCs w:val="24"/>
                <w:lang w:val="ru-RU"/>
              </w:rPr>
              <w:t>Разработка (корректировка) плана научно-методической работы с о</w:t>
            </w:r>
            <w:r>
              <w:rPr>
                <w:sz w:val="24"/>
                <w:szCs w:val="24"/>
                <w:lang w:val="ru-RU"/>
              </w:rPr>
              <w:t xml:space="preserve">риентацией на проблемы </w:t>
            </w:r>
            <w:r w:rsidRPr="00BA5308">
              <w:rPr>
                <w:sz w:val="24"/>
                <w:szCs w:val="24"/>
                <w:lang w:val="ru-RU"/>
              </w:rPr>
              <w:t>ФГОС НОО</w:t>
            </w:r>
          </w:p>
        </w:tc>
        <w:tc>
          <w:tcPr>
            <w:tcW w:w="2126" w:type="dxa"/>
          </w:tcPr>
          <w:p w:rsidR="004E4D9B" w:rsidRPr="00BA5308" w:rsidRDefault="004E4D9B" w:rsidP="001E0FD6">
            <w:pPr>
              <w:pStyle w:val="TableParagraph"/>
              <w:spacing w:before="47"/>
              <w:ind w:left="3" w:right="113" w:hanging="3"/>
              <w:jc w:val="both"/>
              <w:rPr>
                <w:sz w:val="24"/>
                <w:szCs w:val="24"/>
              </w:rPr>
            </w:pPr>
            <w:r>
              <w:rPr>
                <w:sz w:val="24"/>
                <w:szCs w:val="24"/>
              </w:rPr>
              <w:t>В течени</w:t>
            </w:r>
            <w:r>
              <w:rPr>
                <w:sz w:val="24"/>
                <w:szCs w:val="24"/>
                <w:lang w:val="ru-RU"/>
              </w:rPr>
              <w:t>е</w:t>
            </w:r>
            <w:r w:rsidRPr="00BA5308">
              <w:rPr>
                <w:sz w:val="24"/>
                <w:szCs w:val="24"/>
              </w:rPr>
              <w:t xml:space="preserve"> года</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hRule="exact" w:val="2356"/>
        </w:trPr>
        <w:tc>
          <w:tcPr>
            <w:tcW w:w="1981" w:type="dxa"/>
            <w:vMerge w:val="restart"/>
          </w:tcPr>
          <w:p w:rsidR="004E4D9B" w:rsidRPr="00BA5308" w:rsidRDefault="004E4D9B" w:rsidP="006F657E">
            <w:pPr>
              <w:pStyle w:val="TableParagraph"/>
              <w:numPr>
                <w:ilvl w:val="0"/>
                <w:numId w:val="168"/>
              </w:numPr>
              <w:spacing w:before="47"/>
              <w:ind w:right="115"/>
              <w:jc w:val="both"/>
              <w:rPr>
                <w:sz w:val="24"/>
                <w:szCs w:val="24"/>
                <w:lang w:val="ru-RU"/>
              </w:rPr>
            </w:pPr>
            <w:r w:rsidRPr="00BA5308">
              <w:rPr>
                <w:sz w:val="24"/>
                <w:szCs w:val="24"/>
                <w:lang w:val="ru-RU"/>
              </w:rPr>
              <w:lastRenderedPageBreak/>
              <w:t>Информационное обеспечение</w:t>
            </w:r>
          </w:p>
          <w:p w:rsidR="004E4D9B" w:rsidRDefault="004E4D9B" w:rsidP="001E0FD6">
            <w:pPr>
              <w:pStyle w:val="TableParagraph"/>
              <w:spacing w:before="47"/>
              <w:ind w:left="0" w:right="115"/>
              <w:jc w:val="both"/>
              <w:rPr>
                <w:sz w:val="24"/>
                <w:szCs w:val="24"/>
                <w:lang w:val="ru-RU"/>
              </w:rPr>
            </w:pPr>
            <w:r w:rsidRPr="00BA5308">
              <w:rPr>
                <w:sz w:val="24"/>
                <w:szCs w:val="24"/>
                <w:lang w:val="ru-RU"/>
              </w:rPr>
              <w:t>ФГОС</w:t>
            </w:r>
            <w:r>
              <w:rPr>
                <w:sz w:val="24"/>
                <w:szCs w:val="24"/>
                <w:lang w:val="ru-RU"/>
              </w:rPr>
              <w:t xml:space="preserve">  </w:t>
            </w:r>
            <w:r w:rsidRPr="00BA5308">
              <w:rPr>
                <w:sz w:val="24"/>
                <w:szCs w:val="24"/>
                <w:lang w:val="ru-RU"/>
              </w:rPr>
              <w:t>НОО</w:t>
            </w: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Default="004E4D9B" w:rsidP="001E0FD6">
            <w:pPr>
              <w:pStyle w:val="TableParagraph"/>
              <w:spacing w:before="47"/>
              <w:ind w:left="0" w:right="115"/>
              <w:jc w:val="both"/>
              <w:rPr>
                <w:sz w:val="24"/>
                <w:szCs w:val="24"/>
                <w:lang w:val="ru-RU"/>
              </w:rPr>
            </w:pPr>
          </w:p>
          <w:p w:rsidR="004E4D9B" w:rsidRPr="00BA5308" w:rsidRDefault="004E4D9B" w:rsidP="001E0FD6">
            <w:pPr>
              <w:pStyle w:val="TableParagraph"/>
              <w:spacing w:before="47"/>
              <w:ind w:left="0"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Размещение на сайте ОО инфор</w:t>
            </w:r>
            <w:r>
              <w:rPr>
                <w:sz w:val="24"/>
                <w:szCs w:val="24"/>
                <w:lang w:val="ru-RU"/>
              </w:rPr>
              <w:t xml:space="preserve">мационных материалов о </w:t>
            </w:r>
            <w:r w:rsidRPr="00BA5308">
              <w:rPr>
                <w:sz w:val="24"/>
                <w:szCs w:val="24"/>
                <w:lang w:val="ru-RU"/>
              </w:rPr>
              <w:t>ФГОС НОО:</w:t>
            </w:r>
          </w:p>
          <w:p w:rsidR="004E4D9B" w:rsidRDefault="004E4D9B" w:rsidP="004E4D9B">
            <w:pPr>
              <w:pStyle w:val="TableParagraph"/>
              <w:numPr>
                <w:ilvl w:val="0"/>
                <w:numId w:val="160"/>
              </w:numPr>
              <w:tabs>
                <w:tab w:val="left" w:pos="200"/>
              </w:tabs>
              <w:spacing w:line="274" w:lineRule="exact"/>
              <w:ind w:hanging="199"/>
              <w:jc w:val="both"/>
              <w:rPr>
                <w:sz w:val="24"/>
                <w:szCs w:val="24"/>
                <w:lang w:val="ru-RU"/>
              </w:rPr>
            </w:pPr>
            <w:r>
              <w:rPr>
                <w:sz w:val="24"/>
                <w:szCs w:val="24"/>
                <w:lang w:val="ru-RU"/>
              </w:rPr>
              <w:t xml:space="preserve">материалов </w:t>
            </w:r>
            <w:r w:rsidRPr="00BA5308">
              <w:rPr>
                <w:sz w:val="24"/>
                <w:szCs w:val="24"/>
                <w:lang w:val="ru-RU"/>
              </w:rPr>
              <w:t>для родителей;</w:t>
            </w:r>
          </w:p>
          <w:p w:rsidR="004E4D9B" w:rsidRPr="00BA5308" w:rsidRDefault="004E4D9B" w:rsidP="004E4D9B">
            <w:pPr>
              <w:pStyle w:val="TableParagraph"/>
              <w:numPr>
                <w:ilvl w:val="0"/>
                <w:numId w:val="160"/>
              </w:numPr>
              <w:tabs>
                <w:tab w:val="left" w:pos="200"/>
              </w:tabs>
              <w:spacing w:line="274" w:lineRule="exact"/>
              <w:ind w:hanging="199"/>
              <w:jc w:val="both"/>
              <w:rPr>
                <w:sz w:val="24"/>
                <w:szCs w:val="24"/>
                <w:lang w:val="ru-RU"/>
              </w:rPr>
            </w:pPr>
            <w:r>
              <w:rPr>
                <w:sz w:val="24"/>
                <w:szCs w:val="24"/>
                <w:lang w:val="ru-RU"/>
              </w:rPr>
              <w:t>материалов для учителей;</w:t>
            </w:r>
          </w:p>
          <w:p w:rsidR="004E4D9B" w:rsidRPr="00BA5308" w:rsidRDefault="004E4D9B" w:rsidP="004E4D9B">
            <w:pPr>
              <w:pStyle w:val="TableParagraph"/>
              <w:numPr>
                <w:ilvl w:val="0"/>
                <w:numId w:val="160"/>
              </w:numPr>
              <w:tabs>
                <w:tab w:val="left" w:pos="200"/>
              </w:tabs>
              <w:ind w:hanging="139"/>
              <w:jc w:val="both"/>
              <w:rPr>
                <w:sz w:val="24"/>
                <w:szCs w:val="24"/>
                <w:lang w:val="ru-RU"/>
              </w:rPr>
            </w:pPr>
            <w:r>
              <w:rPr>
                <w:sz w:val="24"/>
                <w:szCs w:val="24"/>
                <w:lang w:val="ru-RU"/>
              </w:rPr>
              <w:t>материалов для общественности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-методических</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Ежемесячно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Ответственный за ведение школьного сайта</w:t>
            </w:r>
          </w:p>
        </w:tc>
      </w:tr>
      <w:tr w:rsidR="004E4D9B" w:rsidRPr="00BA5308" w:rsidTr="004E4D9B">
        <w:trPr>
          <w:trHeight w:hRule="exact" w:val="1189"/>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Широкое информирование</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родительской общественности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реализации ФГОС НОО</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В течение года</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 xml:space="preserve">Директор </w:t>
            </w:r>
          </w:p>
        </w:tc>
      </w:tr>
      <w:tr w:rsidR="004E4D9B" w:rsidRPr="00BA5308" w:rsidTr="004E4D9B">
        <w:trPr>
          <w:trHeight w:hRule="exact" w:val="1703"/>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Организация изучения общественного мнения по вопросам реализации ФГОС и внесения возможных дополнений в содержание ООП НОО</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В течение года</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зам. директорам по УВР</w:t>
            </w:r>
          </w:p>
          <w:p w:rsidR="004E4D9B" w:rsidRPr="00BA5308" w:rsidRDefault="004E4D9B" w:rsidP="001E0FD6">
            <w:pPr>
              <w:pStyle w:val="TableParagraph"/>
              <w:spacing w:before="47"/>
              <w:ind w:left="2" w:right="912"/>
              <w:jc w:val="both"/>
              <w:rPr>
                <w:sz w:val="24"/>
                <w:szCs w:val="24"/>
                <w:lang w:val="ru-RU"/>
              </w:rPr>
            </w:pPr>
          </w:p>
        </w:tc>
      </w:tr>
      <w:tr w:rsidR="004E4D9B" w:rsidRPr="00BA5308" w:rsidTr="004E4D9B">
        <w:trPr>
          <w:trHeight w:hRule="exact" w:val="1260"/>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публичного отчета образовательной организации о ходе реализации ФГОС НОО</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Июнь</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Директор</w:t>
            </w:r>
          </w:p>
        </w:tc>
      </w:tr>
      <w:tr w:rsidR="004E4D9B" w:rsidRPr="00BA5308" w:rsidTr="004E4D9B">
        <w:trPr>
          <w:trHeight w:hRule="exact" w:val="434"/>
        </w:trPr>
        <w:tc>
          <w:tcPr>
            <w:tcW w:w="1981" w:type="dxa"/>
            <w:vMerge w:val="restart"/>
          </w:tcPr>
          <w:p w:rsidR="004E4D9B" w:rsidRPr="00BA5308" w:rsidRDefault="004E4D9B" w:rsidP="001E0FD6">
            <w:pPr>
              <w:pStyle w:val="TableParagraph"/>
              <w:spacing w:before="47"/>
              <w:ind w:left="19" w:right="115"/>
              <w:jc w:val="both"/>
              <w:rPr>
                <w:sz w:val="24"/>
                <w:szCs w:val="24"/>
                <w:lang w:val="ru-RU"/>
              </w:rPr>
            </w:pPr>
            <w:r w:rsidRPr="00BA5308">
              <w:rPr>
                <w:sz w:val="24"/>
                <w:szCs w:val="24"/>
                <w:lang w:val="ru-RU"/>
              </w:rPr>
              <w:t>VI.</w:t>
            </w:r>
          </w:p>
          <w:p w:rsidR="004E4D9B" w:rsidRPr="00BA5308" w:rsidRDefault="004E4D9B" w:rsidP="001E0FD6">
            <w:pPr>
              <w:pStyle w:val="TableParagraph"/>
              <w:spacing w:before="47"/>
              <w:ind w:left="19" w:right="115"/>
              <w:jc w:val="both"/>
              <w:rPr>
                <w:sz w:val="24"/>
                <w:szCs w:val="24"/>
                <w:lang w:val="ru-RU"/>
              </w:rPr>
            </w:pPr>
            <w:r w:rsidRPr="00BA5308">
              <w:rPr>
                <w:sz w:val="24"/>
                <w:szCs w:val="24"/>
                <w:lang w:val="ru-RU"/>
              </w:rPr>
              <w:t>Материально</w:t>
            </w:r>
          </w:p>
          <w:p w:rsidR="004E4D9B" w:rsidRPr="00BA5308" w:rsidRDefault="004E4D9B" w:rsidP="001E0FD6">
            <w:pPr>
              <w:pStyle w:val="TableParagraph"/>
              <w:spacing w:before="47"/>
              <w:ind w:left="19" w:right="115"/>
              <w:jc w:val="both"/>
              <w:rPr>
                <w:sz w:val="24"/>
                <w:szCs w:val="24"/>
                <w:lang w:val="ru-RU"/>
              </w:rPr>
            </w:pPr>
            <w:r w:rsidRPr="00BA5308">
              <w:rPr>
                <w:sz w:val="24"/>
                <w:szCs w:val="24"/>
                <w:lang w:val="ru-RU"/>
              </w:rPr>
              <w:t>техническое</w:t>
            </w:r>
          </w:p>
          <w:p w:rsidR="004E4D9B" w:rsidRPr="00BA5308" w:rsidRDefault="004E4D9B" w:rsidP="001E0FD6">
            <w:pPr>
              <w:pStyle w:val="TableParagraph"/>
              <w:spacing w:before="47"/>
              <w:ind w:left="19" w:right="115"/>
              <w:jc w:val="both"/>
              <w:rPr>
                <w:sz w:val="24"/>
                <w:szCs w:val="24"/>
                <w:lang w:val="ru-RU"/>
              </w:rPr>
            </w:pPr>
            <w:r w:rsidRPr="00BA5308">
              <w:rPr>
                <w:sz w:val="24"/>
                <w:szCs w:val="24"/>
                <w:lang w:val="ru-RU"/>
              </w:rPr>
              <w:t>обеспечение</w:t>
            </w:r>
          </w:p>
          <w:p w:rsidR="004E4D9B" w:rsidRPr="00BA5308" w:rsidRDefault="004E4D9B" w:rsidP="001E0FD6">
            <w:pPr>
              <w:pStyle w:val="TableParagraph"/>
              <w:spacing w:before="47"/>
              <w:ind w:left="19" w:right="115"/>
              <w:jc w:val="both"/>
              <w:rPr>
                <w:sz w:val="24"/>
                <w:szCs w:val="24"/>
                <w:lang w:val="ru-RU"/>
              </w:rPr>
            </w:pPr>
            <w:r w:rsidRPr="00BA5308">
              <w:rPr>
                <w:sz w:val="24"/>
                <w:szCs w:val="24"/>
                <w:lang w:val="ru-RU"/>
              </w:rPr>
              <w:t>ФГОС</w:t>
            </w:r>
            <w:r>
              <w:rPr>
                <w:sz w:val="24"/>
                <w:szCs w:val="24"/>
                <w:lang w:val="ru-RU"/>
              </w:rPr>
              <w:t xml:space="preserve"> </w:t>
            </w:r>
            <w:r w:rsidRPr="00BA5308">
              <w:rPr>
                <w:sz w:val="24"/>
                <w:szCs w:val="24"/>
                <w:lang w:val="ru-RU"/>
              </w:rPr>
              <w:t>НОО</w:t>
            </w: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Анализ</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Ежегодно</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 xml:space="preserve">Директор </w:t>
            </w:r>
          </w:p>
        </w:tc>
      </w:tr>
      <w:tr w:rsidR="004E4D9B" w:rsidRPr="00BA5308" w:rsidTr="004E4D9B">
        <w:trPr>
          <w:trHeight w:hRule="exact" w:val="1763"/>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соответствия</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материально-технической базы</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образовательной организации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требованиям ФГОС НОО</w:t>
            </w:r>
          </w:p>
        </w:tc>
        <w:tc>
          <w:tcPr>
            <w:tcW w:w="2126" w:type="dxa"/>
          </w:tcPr>
          <w:p w:rsidR="004E4D9B" w:rsidRPr="00BA5308" w:rsidRDefault="004E4D9B" w:rsidP="001E0FD6">
            <w:pPr>
              <w:pStyle w:val="TableParagraph"/>
              <w:spacing w:before="47"/>
              <w:ind w:left="3" w:right="113" w:hanging="3"/>
              <w:jc w:val="both"/>
              <w:rPr>
                <w:sz w:val="24"/>
                <w:szCs w:val="24"/>
                <w:lang w:val="ru-RU"/>
              </w:rPr>
            </w:pPr>
            <w:r w:rsidRPr="00BA5308">
              <w:rPr>
                <w:sz w:val="24"/>
                <w:szCs w:val="24"/>
                <w:lang w:val="ru-RU"/>
              </w:rPr>
              <w:t>По мере</w:t>
            </w:r>
          </w:p>
          <w:p w:rsidR="004E4D9B" w:rsidRPr="00BA5308" w:rsidRDefault="004E4D9B" w:rsidP="001E0FD6">
            <w:pPr>
              <w:pStyle w:val="TableParagraph"/>
              <w:spacing w:before="47"/>
              <w:ind w:left="3" w:right="113" w:hanging="3"/>
              <w:jc w:val="both"/>
              <w:rPr>
                <w:sz w:val="24"/>
                <w:szCs w:val="24"/>
                <w:lang w:val="ru-RU"/>
              </w:rPr>
            </w:pPr>
            <w:r w:rsidRPr="00BA5308">
              <w:rPr>
                <w:sz w:val="24"/>
                <w:szCs w:val="24"/>
                <w:lang w:val="ru-RU"/>
              </w:rPr>
              <w:t>необходимости</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Администрация</w:t>
            </w:r>
            <w:r>
              <w:rPr>
                <w:sz w:val="24"/>
                <w:szCs w:val="24"/>
                <w:lang w:val="ru-RU"/>
              </w:rPr>
              <w:t xml:space="preserve"> </w:t>
            </w:r>
          </w:p>
        </w:tc>
      </w:tr>
      <w:tr w:rsidR="004E4D9B" w:rsidRPr="00BA5308" w:rsidTr="004E4D9B">
        <w:trPr>
          <w:trHeight w:hRule="exact" w:val="1986"/>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126" w:type="dxa"/>
          </w:tcPr>
          <w:p w:rsidR="004E4D9B" w:rsidRPr="000A30B1" w:rsidRDefault="004E4D9B" w:rsidP="001E0FD6">
            <w:pPr>
              <w:pStyle w:val="TableParagraph"/>
              <w:spacing w:before="47"/>
              <w:ind w:left="3" w:right="113" w:hanging="3"/>
              <w:jc w:val="both"/>
              <w:rPr>
                <w:sz w:val="24"/>
                <w:szCs w:val="24"/>
                <w:lang w:val="ru-RU"/>
              </w:rPr>
            </w:pPr>
            <w:r w:rsidRPr="00BA5308">
              <w:rPr>
                <w:sz w:val="24"/>
                <w:szCs w:val="24"/>
              </w:rPr>
              <w:t>Ежегодно</w:t>
            </w:r>
            <w:r>
              <w:rPr>
                <w:sz w:val="24"/>
                <w:szCs w:val="24"/>
                <w:lang w:val="ru-RU"/>
              </w:rPr>
              <w:t xml:space="preserve"> </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Зам. директора по АХЧ</w:t>
            </w:r>
          </w:p>
        </w:tc>
      </w:tr>
      <w:tr w:rsidR="004E4D9B" w:rsidRPr="00BA5308" w:rsidTr="004E4D9B">
        <w:trPr>
          <w:trHeight w:hRule="exact" w:val="3402"/>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соответствия</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информационно-образовательной среды</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требованиям ФГОС:</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оснащение учебных кабинетов 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лабораторий, административных</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помещений в соответствии с ФГОС</w:t>
            </w:r>
          </w:p>
          <w:p w:rsidR="004E4D9B" w:rsidRPr="00BA5308" w:rsidRDefault="004E4D9B" w:rsidP="001E0FD6">
            <w:pPr>
              <w:pStyle w:val="TableParagraph"/>
              <w:spacing w:before="31"/>
              <w:ind w:left="80" w:right="120"/>
              <w:jc w:val="both"/>
              <w:rPr>
                <w:sz w:val="24"/>
                <w:szCs w:val="24"/>
                <w:lang w:val="ru-RU"/>
              </w:rPr>
            </w:pPr>
            <w:r>
              <w:rPr>
                <w:sz w:val="24"/>
                <w:szCs w:val="24"/>
                <w:lang w:val="ru-RU"/>
              </w:rPr>
              <w:t>НОО</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По мере</w:t>
            </w:r>
          </w:p>
          <w:p w:rsidR="004E4D9B" w:rsidRPr="00BA5308" w:rsidRDefault="004E4D9B" w:rsidP="001E0FD6">
            <w:pPr>
              <w:pStyle w:val="TableParagraph"/>
              <w:spacing w:before="47"/>
              <w:ind w:left="3" w:right="113" w:hanging="3"/>
              <w:jc w:val="both"/>
              <w:rPr>
                <w:sz w:val="24"/>
                <w:szCs w:val="24"/>
              </w:rPr>
            </w:pPr>
            <w:r w:rsidRPr="00BA5308">
              <w:rPr>
                <w:sz w:val="24"/>
                <w:szCs w:val="24"/>
              </w:rPr>
              <w:t>необходимости</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Зам. директора по УВР</w:t>
            </w:r>
          </w:p>
        </w:tc>
      </w:tr>
      <w:tr w:rsidR="004E4D9B" w:rsidRPr="00BA5308" w:rsidTr="004E4D9B">
        <w:trPr>
          <w:trHeight w:hRule="exact" w:val="2557"/>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Обеспечение укомплектованности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библиотечно-информационного центра</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печатными и электронными</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образовательными ресурсами</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lang w:val="ru-RU"/>
              </w:rPr>
              <w:t>В течен</w:t>
            </w:r>
            <w:r w:rsidRPr="00BA5308">
              <w:rPr>
                <w:sz w:val="24"/>
                <w:szCs w:val="24"/>
              </w:rPr>
              <w:t>ие</w:t>
            </w:r>
            <w:r>
              <w:rPr>
                <w:sz w:val="24"/>
                <w:szCs w:val="24"/>
                <w:lang w:val="ru-RU"/>
              </w:rPr>
              <w:t xml:space="preserve"> </w:t>
            </w:r>
            <w:r w:rsidRPr="00BA5308">
              <w:rPr>
                <w:sz w:val="24"/>
                <w:szCs w:val="24"/>
              </w:rPr>
              <w:t>года</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Исполняющий функции библиотекаря, зам. директора по УВР</w:t>
            </w:r>
          </w:p>
        </w:tc>
      </w:tr>
      <w:tr w:rsidR="004E4D9B" w:rsidRPr="00BA5308" w:rsidTr="004E4D9B">
        <w:trPr>
          <w:trHeight w:hRule="exact" w:val="3117"/>
        </w:trPr>
        <w:tc>
          <w:tcPr>
            <w:tcW w:w="1981" w:type="dxa"/>
            <w:vMerge/>
          </w:tcPr>
          <w:p w:rsidR="004E4D9B" w:rsidRPr="00BA5308" w:rsidRDefault="004E4D9B" w:rsidP="001E0FD6">
            <w:pPr>
              <w:pStyle w:val="TableParagraph"/>
              <w:spacing w:before="47"/>
              <w:ind w:left="19" w:right="115"/>
              <w:jc w:val="both"/>
              <w:rPr>
                <w:sz w:val="24"/>
                <w:szCs w:val="24"/>
                <w:lang w:val="ru-RU"/>
              </w:rPr>
            </w:pPr>
          </w:p>
        </w:tc>
        <w:tc>
          <w:tcPr>
            <w:tcW w:w="2981" w:type="dxa"/>
          </w:tcPr>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Наличие доступа образовательной</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организации к электронным</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образовательным ресурсам (ЭОР),</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размещённым в федеральных,</w:t>
            </w:r>
          </w:p>
          <w:p w:rsidR="004E4D9B" w:rsidRPr="00BA5308" w:rsidRDefault="004E4D9B" w:rsidP="001E0FD6">
            <w:pPr>
              <w:pStyle w:val="TableParagraph"/>
              <w:spacing w:before="31"/>
              <w:ind w:left="80" w:right="120"/>
              <w:jc w:val="both"/>
              <w:rPr>
                <w:sz w:val="24"/>
                <w:szCs w:val="24"/>
                <w:lang w:val="ru-RU"/>
              </w:rPr>
            </w:pPr>
            <w:r w:rsidRPr="00BA5308">
              <w:rPr>
                <w:sz w:val="24"/>
                <w:szCs w:val="24"/>
                <w:lang w:val="ru-RU"/>
              </w:rPr>
              <w:t>региональных и иных базах данных</w:t>
            </w:r>
          </w:p>
        </w:tc>
        <w:tc>
          <w:tcPr>
            <w:tcW w:w="2126" w:type="dxa"/>
          </w:tcPr>
          <w:p w:rsidR="004E4D9B" w:rsidRPr="00BA5308" w:rsidRDefault="004E4D9B" w:rsidP="001E0FD6">
            <w:pPr>
              <w:pStyle w:val="TableParagraph"/>
              <w:spacing w:before="47"/>
              <w:ind w:left="3" w:right="113" w:hanging="3"/>
              <w:jc w:val="both"/>
              <w:rPr>
                <w:sz w:val="24"/>
                <w:szCs w:val="24"/>
              </w:rPr>
            </w:pPr>
            <w:r w:rsidRPr="00BA5308">
              <w:rPr>
                <w:sz w:val="24"/>
                <w:szCs w:val="24"/>
              </w:rPr>
              <w:t>В течение</w:t>
            </w:r>
          </w:p>
          <w:p w:rsidR="004E4D9B" w:rsidRPr="00BA5308" w:rsidRDefault="004E4D9B" w:rsidP="001E0FD6">
            <w:pPr>
              <w:pStyle w:val="TableParagraph"/>
              <w:spacing w:before="47"/>
              <w:ind w:left="3" w:right="113" w:hanging="3"/>
              <w:jc w:val="both"/>
              <w:rPr>
                <w:sz w:val="24"/>
                <w:szCs w:val="24"/>
              </w:rPr>
            </w:pPr>
            <w:r w:rsidRPr="00BA5308">
              <w:rPr>
                <w:sz w:val="24"/>
                <w:szCs w:val="24"/>
              </w:rPr>
              <w:t>года</w:t>
            </w:r>
          </w:p>
        </w:tc>
        <w:tc>
          <w:tcPr>
            <w:tcW w:w="2835" w:type="dxa"/>
          </w:tcPr>
          <w:p w:rsidR="004E4D9B" w:rsidRPr="00BA5308" w:rsidRDefault="004E4D9B" w:rsidP="001E0FD6">
            <w:pPr>
              <w:pStyle w:val="TableParagraph"/>
              <w:spacing w:before="47"/>
              <w:ind w:left="2" w:right="912"/>
              <w:jc w:val="both"/>
              <w:rPr>
                <w:sz w:val="24"/>
                <w:szCs w:val="24"/>
                <w:lang w:val="ru-RU"/>
              </w:rPr>
            </w:pPr>
            <w:r w:rsidRPr="00BA5308">
              <w:rPr>
                <w:sz w:val="24"/>
                <w:szCs w:val="24"/>
                <w:lang w:val="ru-RU"/>
              </w:rPr>
              <w:t>Директор</w:t>
            </w:r>
            <w:r>
              <w:rPr>
                <w:sz w:val="24"/>
                <w:szCs w:val="24"/>
                <w:lang w:val="ru-RU"/>
              </w:rPr>
              <w:t>,</w:t>
            </w:r>
          </w:p>
          <w:p w:rsidR="004E4D9B" w:rsidRPr="00BA5308" w:rsidRDefault="004E4D9B" w:rsidP="001E0FD6">
            <w:pPr>
              <w:pStyle w:val="TableParagraph"/>
              <w:spacing w:before="47"/>
              <w:ind w:left="2" w:right="912"/>
              <w:jc w:val="both"/>
              <w:rPr>
                <w:sz w:val="24"/>
                <w:szCs w:val="24"/>
                <w:lang w:val="ru-RU"/>
              </w:rPr>
            </w:pPr>
            <w:r>
              <w:rPr>
                <w:sz w:val="24"/>
                <w:szCs w:val="24"/>
                <w:lang w:val="ru-RU"/>
              </w:rPr>
              <w:t>о</w:t>
            </w:r>
            <w:r w:rsidRPr="00BA5308">
              <w:rPr>
                <w:sz w:val="24"/>
                <w:szCs w:val="24"/>
                <w:lang w:val="ru-RU"/>
              </w:rPr>
              <w:t>тветственный за ведение школьного сайта</w:t>
            </w:r>
          </w:p>
        </w:tc>
      </w:tr>
    </w:tbl>
    <w:p w:rsidR="004E4D9B" w:rsidRDefault="004E4D9B" w:rsidP="004E4D9B">
      <w:pPr>
        <w:pStyle w:val="Heading21"/>
        <w:ind w:left="0"/>
        <w:jc w:val="both"/>
        <w:rPr>
          <w:lang w:val="ru-RU"/>
        </w:rPr>
      </w:pPr>
    </w:p>
    <w:p w:rsidR="004E4D9B" w:rsidRPr="00BA5308" w:rsidRDefault="004E4D9B" w:rsidP="004E4D9B">
      <w:pPr>
        <w:pStyle w:val="normal"/>
        <w:ind w:firstLine="709"/>
        <w:contextualSpacing w:val="0"/>
        <w:jc w:val="both"/>
        <w:rPr>
          <w:color w:val="auto"/>
          <w:sz w:val="24"/>
          <w:szCs w:val="24"/>
        </w:rPr>
      </w:pPr>
      <w:r w:rsidRPr="00BA5308">
        <w:rPr>
          <w:b/>
          <w:color w:val="auto"/>
          <w:sz w:val="24"/>
          <w:szCs w:val="24"/>
        </w:rPr>
        <w:t>Критерии эффективности системы условий:</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-достижение планируемых результатов освоения Образовательной программы всеми обучающимися, в том числе детьми с ограниченными возможностями здоровья;</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 xml:space="preserve">- выявление и развитие способностей обучающихся через систему клубов, секций, студий и кружков, организация общественно-полезной деятельности, в том числе социальной практики, используя возможности учреждений дополнительного образования детей; </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 работа с одаренными детьми, организация интеллектуальных и творческих соревнований, научно-технического творчества и проектно-исследовательской деятельности;</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 участие обучающихся, их родителей (законных представителей), педагогических работников  и общественности в разработке Образовательной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 эффективное использование времени, отведенного на реализацию части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E4D9B" w:rsidRPr="00BA5308" w:rsidRDefault="004E4D9B" w:rsidP="004E4D9B">
      <w:pPr>
        <w:pStyle w:val="normal"/>
        <w:ind w:firstLine="709"/>
        <w:contextualSpacing w:val="0"/>
        <w:jc w:val="both"/>
        <w:rPr>
          <w:color w:val="auto"/>
          <w:sz w:val="24"/>
          <w:szCs w:val="24"/>
        </w:rPr>
      </w:pPr>
      <w:r w:rsidRPr="00BA5308">
        <w:rPr>
          <w:color w:val="auto"/>
          <w:sz w:val="24"/>
          <w:szCs w:val="24"/>
        </w:rPr>
        <w:t>- использование в образовательном процессе современных образовательных технологий деятельностного типа;</w:t>
      </w:r>
    </w:p>
    <w:p w:rsidR="004E4D9B" w:rsidRDefault="004E4D9B" w:rsidP="004E4D9B">
      <w:pPr>
        <w:pStyle w:val="normal"/>
        <w:ind w:firstLine="709"/>
        <w:contextualSpacing w:val="0"/>
        <w:jc w:val="both"/>
        <w:rPr>
          <w:color w:val="auto"/>
          <w:sz w:val="24"/>
          <w:szCs w:val="24"/>
        </w:rPr>
      </w:pPr>
      <w:r w:rsidRPr="00BA5308">
        <w:rPr>
          <w:color w:val="auto"/>
          <w:sz w:val="24"/>
          <w:szCs w:val="24"/>
        </w:rPr>
        <w:t>- эффективное управление образовательным учреждением с использованием информационно-коммуникационных технологий, а также современных механизмов финансирования.</w:t>
      </w:r>
    </w:p>
    <w:p w:rsidR="004E4D9B" w:rsidRDefault="004E4D9B" w:rsidP="004E4D9B">
      <w:pPr>
        <w:pStyle w:val="normal"/>
        <w:ind w:firstLine="709"/>
        <w:contextualSpacing w:val="0"/>
        <w:jc w:val="both"/>
        <w:rPr>
          <w:color w:val="auto"/>
          <w:sz w:val="24"/>
          <w:szCs w:val="24"/>
        </w:rPr>
      </w:pPr>
    </w:p>
    <w:p w:rsidR="004E4D9B" w:rsidRDefault="004E4D9B" w:rsidP="004E4D9B">
      <w:pPr>
        <w:pStyle w:val="normal"/>
        <w:ind w:firstLine="709"/>
        <w:contextualSpacing w:val="0"/>
        <w:jc w:val="both"/>
        <w:rPr>
          <w:color w:val="auto"/>
          <w:sz w:val="24"/>
          <w:szCs w:val="24"/>
        </w:rPr>
      </w:pPr>
    </w:p>
    <w:p w:rsidR="004E4D9B" w:rsidRDefault="004E4D9B" w:rsidP="004E4D9B">
      <w:pPr>
        <w:pStyle w:val="normal"/>
        <w:ind w:firstLine="709"/>
        <w:contextualSpacing w:val="0"/>
        <w:jc w:val="both"/>
        <w:rPr>
          <w:color w:val="auto"/>
          <w:sz w:val="24"/>
          <w:szCs w:val="24"/>
        </w:rPr>
      </w:pPr>
    </w:p>
    <w:p w:rsidR="004E4D9B" w:rsidRDefault="004E4D9B" w:rsidP="004E4D9B">
      <w:pPr>
        <w:pStyle w:val="normal"/>
        <w:ind w:firstLine="709"/>
        <w:contextualSpacing w:val="0"/>
        <w:jc w:val="both"/>
        <w:rPr>
          <w:color w:val="auto"/>
          <w:sz w:val="24"/>
          <w:szCs w:val="24"/>
        </w:rPr>
      </w:pPr>
    </w:p>
    <w:p w:rsidR="004E4D9B" w:rsidRDefault="004E4D9B" w:rsidP="004E4D9B">
      <w:pPr>
        <w:pStyle w:val="normal"/>
        <w:ind w:firstLine="709"/>
        <w:contextualSpacing w:val="0"/>
        <w:jc w:val="both"/>
        <w:rPr>
          <w:color w:val="auto"/>
          <w:sz w:val="24"/>
          <w:szCs w:val="24"/>
        </w:rPr>
      </w:pPr>
    </w:p>
    <w:p w:rsidR="004E4D9B" w:rsidRPr="00BA5308" w:rsidRDefault="004E4D9B" w:rsidP="004E4D9B">
      <w:pPr>
        <w:pStyle w:val="normal"/>
        <w:ind w:firstLine="709"/>
        <w:contextualSpacing w:val="0"/>
        <w:jc w:val="both"/>
        <w:rPr>
          <w:color w:val="auto"/>
          <w:sz w:val="24"/>
          <w:szCs w:val="24"/>
        </w:rPr>
      </w:pPr>
    </w:p>
    <w:p w:rsidR="004E4D9B" w:rsidRPr="00951B43" w:rsidRDefault="004E4D9B" w:rsidP="004E4D9B">
      <w:pPr>
        <w:pStyle w:val="normal"/>
        <w:contextualSpacing w:val="0"/>
        <w:jc w:val="both"/>
        <w:rPr>
          <w:b/>
          <w:i/>
          <w:color w:val="auto"/>
          <w:sz w:val="24"/>
          <w:szCs w:val="24"/>
        </w:rPr>
      </w:pPr>
      <w:r w:rsidRPr="00BA5308">
        <w:rPr>
          <w:b/>
          <w:i/>
          <w:color w:val="auto"/>
          <w:sz w:val="24"/>
          <w:szCs w:val="24"/>
        </w:rPr>
        <w:lastRenderedPageBreak/>
        <w:tab/>
      </w:r>
      <w:r>
        <w:rPr>
          <w:b/>
          <w:color w:val="auto"/>
          <w:sz w:val="24"/>
          <w:szCs w:val="24"/>
        </w:rPr>
        <w:t>3.3.8</w:t>
      </w:r>
      <w:r w:rsidRPr="00951B43">
        <w:rPr>
          <w:b/>
          <w:color w:val="auto"/>
          <w:sz w:val="24"/>
          <w:szCs w:val="24"/>
        </w:rPr>
        <w:t>. Лист</w:t>
      </w:r>
      <w:r w:rsidRPr="00BA5308">
        <w:rPr>
          <w:b/>
          <w:color w:val="auto"/>
          <w:sz w:val="24"/>
          <w:szCs w:val="24"/>
        </w:rPr>
        <w:t xml:space="preserve"> внесения изменений в основную образовательную программу НОО</w:t>
      </w:r>
    </w:p>
    <w:p w:rsidR="004E4D9B" w:rsidRPr="00BA5308" w:rsidRDefault="004E4D9B" w:rsidP="004E4D9B">
      <w:pPr>
        <w:pStyle w:val="normal"/>
        <w:contextualSpacing w:val="0"/>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3"/>
        <w:gridCol w:w="3143"/>
        <w:gridCol w:w="3144"/>
      </w:tblGrid>
      <w:tr w:rsidR="004E4D9B" w:rsidRPr="00BA5308" w:rsidTr="001E0FD6">
        <w:tc>
          <w:tcPr>
            <w:tcW w:w="3143" w:type="dxa"/>
          </w:tcPr>
          <w:p w:rsidR="004E4D9B" w:rsidRPr="004E4D9B" w:rsidRDefault="004E4D9B" w:rsidP="004E4D9B">
            <w:pPr>
              <w:pStyle w:val="normal"/>
              <w:widowControl w:val="0"/>
              <w:autoSpaceDE w:val="0"/>
              <w:autoSpaceDN w:val="0"/>
              <w:adjustRightInd w:val="0"/>
              <w:contextualSpacing w:val="0"/>
              <w:jc w:val="center"/>
              <w:rPr>
                <w:b/>
                <w:color w:val="auto"/>
                <w:sz w:val="24"/>
                <w:szCs w:val="24"/>
              </w:rPr>
            </w:pPr>
            <w:r w:rsidRPr="004E4D9B">
              <w:rPr>
                <w:b/>
                <w:color w:val="auto"/>
                <w:sz w:val="24"/>
                <w:szCs w:val="24"/>
              </w:rPr>
              <w:t>Содержание изменения</w:t>
            </w:r>
          </w:p>
        </w:tc>
        <w:tc>
          <w:tcPr>
            <w:tcW w:w="3143" w:type="dxa"/>
          </w:tcPr>
          <w:p w:rsidR="004E4D9B" w:rsidRPr="004E4D9B" w:rsidRDefault="004E4D9B" w:rsidP="004E4D9B">
            <w:pPr>
              <w:pStyle w:val="normal"/>
              <w:widowControl w:val="0"/>
              <w:autoSpaceDE w:val="0"/>
              <w:autoSpaceDN w:val="0"/>
              <w:adjustRightInd w:val="0"/>
              <w:contextualSpacing w:val="0"/>
              <w:jc w:val="center"/>
              <w:rPr>
                <w:b/>
                <w:color w:val="auto"/>
                <w:sz w:val="24"/>
                <w:szCs w:val="24"/>
              </w:rPr>
            </w:pPr>
            <w:r w:rsidRPr="004E4D9B">
              <w:rPr>
                <w:b/>
                <w:color w:val="auto"/>
                <w:sz w:val="24"/>
                <w:szCs w:val="24"/>
              </w:rPr>
              <w:t>Нормативный акт, закрепляющий изменения</w:t>
            </w:r>
          </w:p>
        </w:tc>
        <w:tc>
          <w:tcPr>
            <w:tcW w:w="3144" w:type="dxa"/>
          </w:tcPr>
          <w:p w:rsidR="004E4D9B" w:rsidRPr="004E4D9B" w:rsidRDefault="004E4D9B" w:rsidP="004E4D9B">
            <w:pPr>
              <w:pStyle w:val="normal"/>
              <w:widowControl w:val="0"/>
              <w:autoSpaceDE w:val="0"/>
              <w:autoSpaceDN w:val="0"/>
              <w:adjustRightInd w:val="0"/>
              <w:contextualSpacing w:val="0"/>
              <w:jc w:val="center"/>
              <w:rPr>
                <w:b/>
                <w:color w:val="auto"/>
                <w:sz w:val="24"/>
                <w:szCs w:val="24"/>
              </w:rPr>
            </w:pPr>
            <w:r w:rsidRPr="004E4D9B">
              <w:rPr>
                <w:b/>
                <w:color w:val="auto"/>
                <w:sz w:val="24"/>
                <w:szCs w:val="24"/>
              </w:rPr>
              <w:t>Подпись лица, внесшего изменения</w:t>
            </w: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r w:rsidR="004E4D9B" w:rsidRPr="00BA5308" w:rsidTr="001E0FD6">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3" w:type="dxa"/>
          </w:tcPr>
          <w:p w:rsidR="004E4D9B" w:rsidRPr="00BA5308" w:rsidRDefault="004E4D9B" w:rsidP="001E0FD6">
            <w:pPr>
              <w:pStyle w:val="normal"/>
              <w:widowControl w:val="0"/>
              <w:autoSpaceDE w:val="0"/>
              <w:autoSpaceDN w:val="0"/>
              <w:adjustRightInd w:val="0"/>
              <w:contextualSpacing w:val="0"/>
              <w:rPr>
                <w:b/>
                <w:color w:val="auto"/>
                <w:sz w:val="24"/>
                <w:szCs w:val="24"/>
              </w:rPr>
            </w:pPr>
          </w:p>
        </w:tc>
        <w:tc>
          <w:tcPr>
            <w:tcW w:w="3144" w:type="dxa"/>
          </w:tcPr>
          <w:p w:rsidR="004E4D9B" w:rsidRDefault="004E4D9B" w:rsidP="001E0FD6">
            <w:pPr>
              <w:pStyle w:val="normal"/>
              <w:widowControl w:val="0"/>
              <w:autoSpaceDE w:val="0"/>
              <w:autoSpaceDN w:val="0"/>
              <w:adjustRightInd w:val="0"/>
              <w:contextualSpacing w:val="0"/>
              <w:rPr>
                <w:b/>
                <w:color w:val="auto"/>
                <w:sz w:val="24"/>
                <w:szCs w:val="24"/>
              </w:rPr>
            </w:pPr>
          </w:p>
          <w:p w:rsidR="004E4D9B" w:rsidRPr="00BA5308" w:rsidRDefault="004E4D9B" w:rsidP="001E0FD6">
            <w:pPr>
              <w:pStyle w:val="normal"/>
              <w:widowControl w:val="0"/>
              <w:autoSpaceDE w:val="0"/>
              <w:autoSpaceDN w:val="0"/>
              <w:adjustRightInd w:val="0"/>
              <w:contextualSpacing w:val="0"/>
              <w:rPr>
                <w:b/>
                <w:color w:val="auto"/>
                <w:sz w:val="24"/>
                <w:szCs w:val="24"/>
              </w:rPr>
            </w:pPr>
          </w:p>
        </w:tc>
      </w:tr>
    </w:tbl>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F12A77" w:rsidRDefault="00F12A77"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E4D9B" w:rsidRDefault="004E4D9B" w:rsidP="00F12A77">
      <w:pPr>
        <w:spacing w:after="0" w:line="240" w:lineRule="auto"/>
        <w:ind w:firstLine="567"/>
        <w:jc w:val="both"/>
        <w:rPr>
          <w:rFonts w:ascii="Times New Roman" w:hAnsi="Times New Roman"/>
          <w:iCs/>
          <w:sz w:val="24"/>
          <w:szCs w:val="24"/>
        </w:rPr>
      </w:pPr>
    </w:p>
    <w:p w:rsidR="00460F82" w:rsidRDefault="00460F82" w:rsidP="004E4D9B">
      <w:pPr>
        <w:pStyle w:val="1"/>
        <w:spacing w:after="0"/>
        <w:ind w:left="1080"/>
        <w:rPr>
          <w:i w:val="0"/>
          <w:sz w:val="24"/>
          <w:szCs w:val="24"/>
          <w:shd w:val="clear" w:color="auto" w:fill="FFFFFF"/>
        </w:rPr>
      </w:pPr>
    </w:p>
    <w:p w:rsidR="00460F82" w:rsidRDefault="00460F82" w:rsidP="004E4D9B">
      <w:pPr>
        <w:pStyle w:val="1"/>
        <w:spacing w:after="0"/>
        <w:ind w:left="1080"/>
        <w:rPr>
          <w:i w:val="0"/>
          <w:sz w:val="24"/>
          <w:szCs w:val="24"/>
          <w:shd w:val="clear" w:color="auto" w:fill="FFFFFF"/>
        </w:rPr>
      </w:pPr>
    </w:p>
    <w:p w:rsidR="004E4D9B" w:rsidRDefault="004E4D9B" w:rsidP="004E4D9B">
      <w:pPr>
        <w:pStyle w:val="1"/>
        <w:spacing w:after="0"/>
        <w:ind w:left="1080"/>
        <w:rPr>
          <w:i w:val="0"/>
          <w:sz w:val="24"/>
          <w:szCs w:val="24"/>
          <w:shd w:val="clear" w:color="auto" w:fill="FFFFFF"/>
        </w:rPr>
      </w:pPr>
      <w:r>
        <w:rPr>
          <w:i w:val="0"/>
          <w:sz w:val="24"/>
          <w:szCs w:val="24"/>
          <w:shd w:val="clear" w:color="auto" w:fill="FFFFFF"/>
        </w:rPr>
        <w:t>Приложение</w:t>
      </w:r>
    </w:p>
    <w:p w:rsidR="00162440" w:rsidRPr="00162440" w:rsidRDefault="00162440" w:rsidP="00162440"/>
    <w:p w:rsidR="00162440" w:rsidRPr="00162440" w:rsidRDefault="00162440" w:rsidP="00162440">
      <w:pPr>
        <w:pStyle w:val="1"/>
        <w:spacing w:after="0"/>
        <w:ind w:left="1080"/>
        <w:jc w:val="center"/>
        <w:rPr>
          <w:i w:val="0"/>
          <w:sz w:val="24"/>
          <w:szCs w:val="24"/>
        </w:rPr>
      </w:pPr>
      <w:r w:rsidRPr="00E45A1B">
        <w:rPr>
          <w:i w:val="0"/>
          <w:sz w:val="24"/>
          <w:szCs w:val="24"/>
          <w:shd w:val="clear" w:color="auto" w:fill="FFFFFF"/>
        </w:rPr>
        <w:t>Учебно</w:t>
      </w:r>
      <w:r w:rsidRPr="00E45A1B">
        <w:rPr>
          <w:i w:val="0"/>
          <w:sz w:val="24"/>
          <w:szCs w:val="24"/>
        </w:rPr>
        <w:t xml:space="preserve">-методический комплект «Начальная школа </w:t>
      </w:r>
      <w:r w:rsidRPr="00E45A1B">
        <w:rPr>
          <w:i w:val="0"/>
          <w:sz w:val="24"/>
          <w:szCs w:val="24"/>
          <w:lang w:val="en-US"/>
        </w:rPr>
        <w:t>XXI</w:t>
      </w:r>
      <w:r w:rsidRPr="00E45A1B">
        <w:rPr>
          <w:i w:val="0"/>
          <w:sz w:val="24"/>
          <w:szCs w:val="24"/>
        </w:rPr>
        <w:t xml:space="preserve"> века» по обеспечению  учебного плана</w:t>
      </w:r>
    </w:p>
    <w:tbl>
      <w:tblPr>
        <w:tblW w:w="9923" w:type="dxa"/>
        <w:tblInd w:w="-176" w:type="dxa"/>
        <w:tblLayout w:type="fixed"/>
        <w:tblLook w:val="0000"/>
      </w:tblPr>
      <w:tblGrid>
        <w:gridCol w:w="1942"/>
        <w:gridCol w:w="43"/>
        <w:gridCol w:w="851"/>
        <w:gridCol w:w="2410"/>
        <w:gridCol w:w="4677"/>
      </w:tblGrid>
      <w:tr w:rsidR="00162440" w:rsidRPr="00BA5308" w:rsidTr="00162440">
        <w:trPr>
          <w:trHeight w:val="1"/>
        </w:trPr>
        <w:tc>
          <w:tcPr>
            <w:tcW w:w="1942"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4E4D9B" w:rsidRDefault="00162440" w:rsidP="00162440">
            <w:pPr>
              <w:autoSpaceDE w:val="0"/>
              <w:autoSpaceDN w:val="0"/>
              <w:adjustRightInd w:val="0"/>
              <w:jc w:val="center"/>
              <w:rPr>
                <w:rFonts w:ascii="Times New Roman" w:hAnsi="Times New Roman"/>
                <w:b/>
                <w:sz w:val="24"/>
                <w:szCs w:val="24"/>
              </w:rPr>
            </w:pPr>
            <w:r w:rsidRPr="004E4D9B">
              <w:rPr>
                <w:rFonts w:ascii="Times New Roman" w:hAnsi="Times New Roman"/>
                <w:b/>
                <w:sz w:val="24"/>
                <w:szCs w:val="24"/>
              </w:rPr>
              <w:t>Предмет по базисному учебному плану</w:t>
            </w:r>
          </w:p>
        </w:tc>
        <w:tc>
          <w:tcPr>
            <w:tcW w:w="89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4E4D9B" w:rsidRDefault="00162440" w:rsidP="00162440">
            <w:pPr>
              <w:autoSpaceDE w:val="0"/>
              <w:autoSpaceDN w:val="0"/>
              <w:adjustRightInd w:val="0"/>
              <w:jc w:val="center"/>
              <w:rPr>
                <w:rFonts w:ascii="Times New Roman" w:hAnsi="Times New Roman"/>
                <w:b/>
                <w:sz w:val="24"/>
                <w:szCs w:val="24"/>
                <w:lang w:val="en-US"/>
              </w:rPr>
            </w:pPr>
            <w:r w:rsidRPr="004E4D9B">
              <w:rPr>
                <w:rFonts w:ascii="Times New Roman" w:hAnsi="Times New Roman"/>
                <w:b/>
                <w:sz w:val="24"/>
                <w:szCs w:val="24"/>
              </w:rPr>
              <w:t>Класс</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4E4D9B" w:rsidRDefault="00162440" w:rsidP="00162440">
            <w:pPr>
              <w:autoSpaceDE w:val="0"/>
              <w:autoSpaceDN w:val="0"/>
              <w:adjustRightInd w:val="0"/>
              <w:jc w:val="center"/>
              <w:rPr>
                <w:rFonts w:ascii="Times New Roman" w:hAnsi="Times New Roman"/>
                <w:b/>
                <w:sz w:val="24"/>
                <w:szCs w:val="24"/>
              </w:rPr>
            </w:pPr>
            <w:r w:rsidRPr="004E4D9B">
              <w:rPr>
                <w:rFonts w:ascii="Times New Roman" w:hAnsi="Times New Roman"/>
                <w:b/>
                <w:sz w:val="24"/>
                <w:szCs w:val="24"/>
              </w:rPr>
              <w:t>Программа (название, авторы, кем рекомендована, год издания)</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4E4D9B" w:rsidRDefault="00162440" w:rsidP="00162440">
            <w:pPr>
              <w:autoSpaceDE w:val="0"/>
              <w:autoSpaceDN w:val="0"/>
              <w:adjustRightInd w:val="0"/>
              <w:jc w:val="center"/>
              <w:rPr>
                <w:rFonts w:ascii="Times New Roman" w:hAnsi="Times New Roman"/>
                <w:b/>
                <w:sz w:val="24"/>
                <w:szCs w:val="24"/>
                <w:lang w:val="en-US"/>
              </w:rPr>
            </w:pPr>
            <w:r w:rsidRPr="004E4D9B">
              <w:rPr>
                <w:rFonts w:ascii="Times New Roman" w:hAnsi="Times New Roman"/>
                <w:b/>
                <w:sz w:val="24"/>
                <w:szCs w:val="24"/>
              </w:rPr>
              <w:t>Учебник (авторы, год издания)</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both"/>
              <w:rPr>
                <w:rFonts w:ascii="Times New Roman" w:hAnsi="Times New Roman"/>
                <w:sz w:val="24"/>
                <w:szCs w:val="24"/>
              </w:rPr>
            </w:pPr>
            <w:r w:rsidRPr="00BA5308">
              <w:rPr>
                <w:rFonts w:ascii="Times New Roman" w:hAnsi="Times New Roman"/>
                <w:sz w:val="24"/>
                <w:szCs w:val="24"/>
              </w:rPr>
              <w:t xml:space="preserve">УМК «Начальная школа </w:t>
            </w:r>
            <w:r w:rsidRPr="00BA5308">
              <w:rPr>
                <w:rFonts w:ascii="Times New Roman" w:hAnsi="Times New Roman"/>
                <w:sz w:val="24"/>
                <w:szCs w:val="24"/>
                <w:lang w:val="en-US"/>
              </w:rPr>
              <w:t>XXI</w:t>
            </w:r>
            <w:r w:rsidRPr="00BA5308">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BA5308"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spacing w:line="240" w:lineRule="auto"/>
              <w:jc w:val="both"/>
              <w:rPr>
                <w:rFonts w:ascii="Times New Roman" w:hAnsi="Times New Roman"/>
                <w:sz w:val="24"/>
                <w:szCs w:val="24"/>
              </w:rPr>
            </w:pPr>
            <w:r w:rsidRPr="00BA5308">
              <w:rPr>
                <w:rFonts w:ascii="Times New Roman" w:hAnsi="Times New Roman"/>
                <w:sz w:val="24"/>
                <w:szCs w:val="24"/>
              </w:rPr>
              <w:t>Иванов С. В. Русский язык: 1 класс: учебник для учащихся общеобразовательных учреждений / С. В. Иванов, А. О. Евдокимова, М. И. Куз</w:t>
            </w:r>
            <w:r>
              <w:rPr>
                <w:rFonts w:ascii="Times New Roman" w:hAnsi="Times New Roman"/>
                <w:sz w:val="24"/>
                <w:szCs w:val="24"/>
              </w:rPr>
              <w:t>нецова /Под ред. С.В.Иванова – М.: Вентана-Граф, 2019 г.</w:t>
            </w:r>
          </w:p>
          <w:p w:rsidR="00162440" w:rsidRPr="00BA5308" w:rsidRDefault="00162440" w:rsidP="00162440">
            <w:pPr>
              <w:autoSpaceDE w:val="0"/>
              <w:autoSpaceDN w:val="0"/>
              <w:adjustRightInd w:val="0"/>
              <w:spacing w:line="240" w:lineRule="auto"/>
              <w:jc w:val="both"/>
              <w:rPr>
                <w:rFonts w:ascii="Times New Roman" w:hAnsi="Times New Roman"/>
                <w:sz w:val="24"/>
                <w:szCs w:val="24"/>
              </w:rPr>
            </w:pPr>
            <w:r w:rsidRPr="00BA5308">
              <w:rPr>
                <w:rFonts w:ascii="Times New Roman" w:hAnsi="Times New Roman"/>
                <w:sz w:val="24"/>
                <w:szCs w:val="24"/>
              </w:rPr>
              <w:t>Иванов С. В. Русский язык: 1 класс: рабочая тетрадь №1, 2, 3 для учащихся общеобразовательных учреждений / С. В. Иванов, А. О. Евдокимова, М. И. Куз</w:t>
            </w:r>
            <w:r>
              <w:rPr>
                <w:rFonts w:ascii="Times New Roman" w:hAnsi="Times New Roman"/>
                <w:sz w:val="24"/>
                <w:szCs w:val="24"/>
              </w:rPr>
              <w:t>нецова. – М.: Вентана-Граф, 2019</w:t>
            </w:r>
          </w:p>
          <w:p w:rsidR="00162440" w:rsidRPr="00BA5308" w:rsidRDefault="00162440" w:rsidP="00162440">
            <w:pPr>
              <w:autoSpaceDE w:val="0"/>
              <w:autoSpaceDN w:val="0"/>
              <w:adjustRightInd w:val="0"/>
              <w:spacing w:line="240" w:lineRule="auto"/>
              <w:jc w:val="both"/>
              <w:rPr>
                <w:rFonts w:ascii="Times New Roman" w:hAnsi="Times New Roman"/>
                <w:sz w:val="24"/>
                <w:szCs w:val="24"/>
              </w:rPr>
            </w:pPr>
            <w:r w:rsidRPr="00BA5308">
              <w:rPr>
                <w:rFonts w:ascii="Times New Roman" w:hAnsi="Times New Roman"/>
                <w:sz w:val="24"/>
                <w:szCs w:val="24"/>
              </w:rPr>
              <w:t>Л.Е. Журова. Проверочные тесты по русскому языку и математике</w:t>
            </w:r>
            <w:r>
              <w:rPr>
                <w:rFonts w:ascii="Times New Roman" w:hAnsi="Times New Roman"/>
                <w:sz w:val="24"/>
                <w:szCs w:val="24"/>
              </w:rPr>
              <w:t xml:space="preserve"> </w:t>
            </w:r>
            <w:r w:rsidRPr="00BA5308">
              <w:rPr>
                <w:rFonts w:ascii="Times New Roman" w:hAnsi="Times New Roman"/>
                <w:sz w:val="24"/>
                <w:szCs w:val="24"/>
              </w:rPr>
              <w:t>– М.</w:t>
            </w:r>
            <w:r>
              <w:rPr>
                <w:rFonts w:ascii="Times New Roman" w:hAnsi="Times New Roman"/>
                <w:sz w:val="24"/>
                <w:szCs w:val="24"/>
              </w:rPr>
              <w:t>: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Pr>
                <w:rFonts w:ascii="Times New Roman" w:hAnsi="Times New Roman"/>
                <w:sz w:val="24"/>
                <w:szCs w:val="24"/>
              </w:rPr>
              <w:t>Родной (русский)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6F657E" w:rsidRDefault="00162440" w:rsidP="00162440">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82386E" w:rsidRDefault="00162440" w:rsidP="00162440">
            <w:pPr>
              <w:autoSpaceDE w:val="0"/>
              <w:autoSpaceDN w:val="0"/>
              <w:adjustRightInd w:val="0"/>
              <w:jc w:val="both"/>
              <w:rPr>
                <w:rFonts w:ascii="Times New Roman" w:hAnsi="Times New Roman"/>
                <w:sz w:val="24"/>
                <w:szCs w:val="24"/>
              </w:rPr>
            </w:pPr>
            <w:r w:rsidRPr="0082386E">
              <w:rPr>
                <w:rFonts w:ascii="Times New Roman" w:hAnsi="Times New Roman"/>
                <w:sz w:val="24"/>
                <w:szCs w:val="24"/>
              </w:rPr>
              <w:t>Русский родной язык. Примерные рабочие программы. 1–4 классы : учеб. пособие для общеобразоват. организаций / [О. М. Александрова и др.] под</w:t>
            </w:r>
            <w:r>
              <w:rPr>
                <w:rFonts w:ascii="Times New Roman" w:hAnsi="Times New Roman"/>
                <w:sz w:val="24"/>
                <w:szCs w:val="24"/>
              </w:rPr>
              <w:t xml:space="preserve"> ред. О. М. Александровой. – М.</w:t>
            </w:r>
            <w:r w:rsidRPr="0082386E">
              <w:rPr>
                <w:rFonts w:ascii="Times New Roman" w:hAnsi="Times New Roman"/>
                <w:sz w:val="24"/>
                <w:szCs w:val="24"/>
              </w:rPr>
              <w:t>: Просвещение, 2020.</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both"/>
              <w:rPr>
                <w:rFonts w:ascii="Times New Roman" w:hAnsi="Times New Roman"/>
                <w:sz w:val="24"/>
                <w:szCs w:val="24"/>
              </w:rPr>
            </w:pPr>
            <w:r>
              <w:rPr>
                <w:rFonts w:ascii="Times New Roman" w:hAnsi="Times New Roman"/>
                <w:sz w:val="24"/>
                <w:szCs w:val="24"/>
              </w:rPr>
              <w:t>Русский родной язык. 1 класс : учеб. для общеобразоват. организаций / (О.М.Александрова и др.) М.: Просвещение : Учебная литература,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Литературное чтение</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w:t>
            </w:r>
            <w:r w:rsidRPr="009C37A1">
              <w:rPr>
                <w:rFonts w:ascii="Times New Roman" w:hAnsi="Times New Roman"/>
                <w:sz w:val="24"/>
                <w:szCs w:val="24"/>
              </w:rPr>
              <w:lastRenderedPageBreak/>
              <w:t>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lang w:val="en-US"/>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FC24BB"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lastRenderedPageBreak/>
              <w:t xml:space="preserve"> </w:t>
            </w:r>
            <w:r w:rsidRPr="00FC24BB">
              <w:rPr>
                <w:rFonts w:ascii="Times New Roman" w:hAnsi="Times New Roman"/>
                <w:sz w:val="24"/>
                <w:szCs w:val="24"/>
              </w:rPr>
              <w:t>Литературное чтение: 1 класс. В 2 ч.</w:t>
            </w:r>
            <w:r>
              <w:rPr>
                <w:rFonts w:ascii="Times New Roman" w:hAnsi="Times New Roman"/>
                <w:sz w:val="24"/>
                <w:szCs w:val="24"/>
              </w:rPr>
              <w:t xml:space="preserve"> Ч.1: учебник /</w:t>
            </w:r>
            <w:r w:rsidRPr="00FC24BB">
              <w:rPr>
                <w:rFonts w:ascii="Times New Roman" w:hAnsi="Times New Roman"/>
                <w:sz w:val="24"/>
                <w:szCs w:val="24"/>
              </w:rPr>
              <w:t>Н.Ф.Виноградова, И.С.Хомякова, И.В.Сафонова и др.; под ред. Н.Ф.Виноградовой. М.: Вентана-Граф, 2020</w:t>
            </w:r>
          </w:p>
          <w:p w:rsidR="00162440" w:rsidRPr="00780A81" w:rsidRDefault="00162440" w:rsidP="00162440">
            <w:pPr>
              <w:autoSpaceDE w:val="0"/>
              <w:autoSpaceDN w:val="0"/>
              <w:adjustRightInd w:val="0"/>
              <w:spacing w:line="240" w:lineRule="auto"/>
              <w:jc w:val="both"/>
              <w:rPr>
                <w:rFonts w:ascii="Times New Roman" w:hAnsi="Times New Roman"/>
                <w:b/>
                <w:sz w:val="24"/>
                <w:szCs w:val="24"/>
              </w:rPr>
            </w:pPr>
            <w:r w:rsidRPr="00FC24BB">
              <w:rPr>
                <w:rFonts w:ascii="Times New Roman" w:hAnsi="Times New Roman"/>
                <w:sz w:val="24"/>
                <w:szCs w:val="24"/>
              </w:rPr>
              <w:t>Литературное чтение</w:t>
            </w:r>
            <w:r>
              <w:rPr>
                <w:rFonts w:ascii="Times New Roman" w:hAnsi="Times New Roman"/>
                <w:sz w:val="24"/>
                <w:szCs w:val="24"/>
              </w:rPr>
              <w:t>: 1 класс. В 2 ч. Ч.2: учебник</w:t>
            </w:r>
            <w:r w:rsidRPr="00FC24BB">
              <w:rPr>
                <w:rFonts w:ascii="Times New Roman" w:hAnsi="Times New Roman"/>
                <w:sz w:val="24"/>
                <w:szCs w:val="24"/>
              </w:rPr>
              <w:t xml:space="preserve">/ Н.Ф.Виноградова, И.С.Хомякова, И.В.Сафонова и др.; под ред. </w:t>
            </w:r>
            <w:r w:rsidRPr="00FC24BB">
              <w:rPr>
                <w:rFonts w:ascii="Times New Roman" w:hAnsi="Times New Roman"/>
                <w:sz w:val="24"/>
                <w:szCs w:val="24"/>
              </w:rPr>
              <w:lastRenderedPageBreak/>
              <w:t>Н.Ф.Виноградовой. М.: Вентана-Граф, 2020</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Л.Е.Журова. Букварь: 1 класс: учебник для учащихся общеобразовательных учреждений: в 2ч., ч. 1.</w:t>
            </w:r>
            <w:r>
              <w:rPr>
                <w:rFonts w:ascii="Times New Roman" w:hAnsi="Times New Roman"/>
                <w:sz w:val="24"/>
                <w:szCs w:val="24"/>
              </w:rPr>
              <w:t xml:space="preserve"> Л.Е.Журова, М.И.Евдокимова. – М.: Вентана–Граф, 2020</w:t>
            </w:r>
            <w:r w:rsidRPr="009C37A1">
              <w:rPr>
                <w:rFonts w:ascii="Times New Roman" w:hAnsi="Times New Roman"/>
                <w:sz w:val="24"/>
                <w:szCs w:val="24"/>
              </w:rPr>
              <w:t xml:space="preserve">  </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Л.Е.Журова. Букварь: 1 класс: учебник для учащихся общеобразовательных учреждений: в 2ч., ч. 2.</w:t>
            </w:r>
            <w:r>
              <w:rPr>
                <w:rFonts w:ascii="Times New Roman" w:hAnsi="Times New Roman"/>
                <w:sz w:val="24"/>
                <w:szCs w:val="24"/>
              </w:rPr>
              <w:t xml:space="preserve"> Л.Е.Журова, М.И.Евдокимова. – М.: Вентана-Граф, 2020</w:t>
            </w:r>
            <w:r w:rsidRPr="009C37A1">
              <w:rPr>
                <w:rFonts w:ascii="Times New Roman" w:hAnsi="Times New Roman"/>
                <w:sz w:val="24"/>
                <w:szCs w:val="24"/>
              </w:rPr>
              <w:t xml:space="preserve">  </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630E29"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Математика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630E29" w:rsidRDefault="00162440" w:rsidP="00162440">
            <w:pPr>
              <w:autoSpaceDE w:val="0"/>
              <w:autoSpaceDN w:val="0"/>
              <w:adjustRightInd w:val="0"/>
              <w:jc w:val="center"/>
              <w:rPr>
                <w:rFonts w:ascii="Times New Roman" w:hAnsi="Times New Roman"/>
                <w:sz w:val="24"/>
                <w:szCs w:val="24"/>
              </w:rPr>
            </w:pPr>
            <w:r w:rsidRPr="00630E29">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lang w:val="en-US"/>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Математика: 1 класс. В 2 ч. Ч. 1: учебник / В.Н.Рудницкая.- М.: Вентана-Граф, 2019 </w:t>
            </w:r>
          </w:p>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Математика: 1 класс. В 2 ч. Ч. 2: учебник / В.Н.Рудницкая.-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Кочурова Е. Э. Математика: 1 класс: рабочая тетрадь № 1 для учащихся общеобразовательных учреж</w:t>
            </w:r>
            <w:r>
              <w:rPr>
                <w:rFonts w:ascii="Times New Roman" w:hAnsi="Times New Roman"/>
                <w:sz w:val="24"/>
                <w:szCs w:val="24"/>
              </w:rPr>
              <w:t>дений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Проверочные тесты по русскому языку и ма</w:t>
            </w:r>
            <w:r>
              <w:rPr>
                <w:rFonts w:ascii="Times New Roman" w:hAnsi="Times New Roman"/>
                <w:sz w:val="24"/>
                <w:szCs w:val="24"/>
              </w:rPr>
              <w:t>тематике.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405695"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Окружающий мир</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405695" w:rsidRDefault="00162440" w:rsidP="00162440">
            <w:pPr>
              <w:autoSpaceDE w:val="0"/>
              <w:autoSpaceDN w:val="0"/>
              <w:adjustRightInd w:val="0"/>
              <w:jc w:val="center"/>
              <w:rPr>
                <w:rFonts w:ascii="Times New Roman" w:hAnsi="Times New Roman"/>
                <w:sz w:val="24"/>
                <w:szCs w:val="24"/>
              </w:rPr>
            </w:pPr>
            <w:r w:rsidRPr="00405695">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spacing w:line="240" w:lineRule="auto"/>
              <w:jc w:val="both"/>
              <w:rPr>
                <w:rFonts w:ascii="Times New Roman" w:hAnsi="Times New Roman"/>
                <w:sz w:val="24"/>
                <w:szCs w:val="24"/>
              </w:rPr>
            </w:pPr>
            <w:r w:rsidRPr="009C37A1">
              <w:rPr>
                <w:rFonts w:ascii="Times New Roman" w:hAnsi="Times New Roman"/>
                <w:sz w:val="24"/>
                <w:szCs w:val="24"/>
              </w:rPr>
              <w:t>Окружающий мир: рабочая тетрадь  для учащихся о</w:t>
            </w:r>
            <w:r>
              <w:rPr>
                <w:rFonts w:ascii="Times New Roman" w:hAnsi="Times New Roman"/>
                <w:sz w:val="24"/>
                <w:szCs w:val="24"/>
              </w:rPr>
              <w:t>бщеобразовательных учреждений./</w:t>
            </w:r>
            <w:r w:rsidRPr="009C37A1">
              <w:rPr>
                <w:rFonts w:ascii="Times New Roman" w:hAnsi="Times New Roman"/>
                <w:sz w:val="24"/>
                <w:szCs w:val="24"/>
              </w:rPr>
              <w:t>Н.Ф.Вино</w:t>
            </w:r>
            <w:r>
              <w:rPr>
                <w:rFonts w:ascii="Times New Roman" w:hAnsi="Times New Roman"/>
                <w:sz w:val="24"/>
                <w:szCs w:val="24"/>
              </w:rPr>
              <w:t>градова – М.: Вентана-Граф, 2020</w:t>
            </w:r>
          </w:p>
          <w:p w:rsidR="00162440"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1 класс:  у</w:t>
            </w:r>
            <w:r w:rsidRPr="009C37A1">
              <w:rPr>
                <w:rFonts w:ascii="Times New Roman" w:hAnsi="Times New Roman"/>
                <w:sz w:val="24"/>
                <w:szCs w:val="24"/>
              </w:rPr>
              <w:t>чебник</w:t>
            </w:r>
            <w:r>
              <w:rPr>
                <w:rFonts w:ascii="Times New Roman" w:hAnsi="Times New Roman"/>
                <w:sz w:val="24"/>
                <w:szCs w:val="24"/>
              </w:rPr>
              <w:t>: в 2 ч. Ч.1</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2020</w:t>
            </w:r>
            <w:r w:rsidRPr="009C37A1">
              <w:rPr>
                <w:rFonts w:ascii="Times New Roman" w:hAnsi="Times New Roman"/>
                <w:sz w:val="24"/>
                <w:szCs w:val="24"/>
              </w:rPr>
              <w:t xml:space="preserve"> </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1 класс:  у</w:t>
            </w:r>
            <w:r w:rsidRPr="009C37A1">
              <w:rPr>
                <w:rFonts w:ascii="Times New Roman" w:hAnsi="Times New Roman"/>
                <w:sz w:val="24"/>
                <w:szCs w:val="24"/>
              </w:rPr>
              <w:t>чебник</w:t>
            </w:r>
            <w:r>
              <w:rPr>
                <w:rFonts w:ascii="Times New Roman" w:hAnsi="Times New Roman"/>
                <w:sz w:val="24"/>
                <w:szCs w:val="24"/>
              </w:rPr>
              <w:t>: в 2 ч. Ч.2</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532BBF"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 xml:space="preserve">Технология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532BBF" w:rsidRDefault="00162440" w:rsidP="00162440">
            <w:pPr>
              <w:autoSpaceDE w:val="0"/>
              <w:autoSpaceDN w:val="0"/>
              <w:adjustRightInd w:val="0"/>
              <w:jc w:val="center"/>
              <w:rPr>
                <w:rFonts w:ascii="Times New Roman" w:hAnsi="Times New Roman"/>
                <w:sz w:val="24"/>
                <w:szCs w:val="24"/>
              </w:rPr>
            </w:pPr>
            <w:r w:rsidRPr="00532BBF">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Программа «Технология» Е.А.Лутцева,  УМК  «Начальная  школа XXI века»  под  редакцией  Н.Ф.  </w:t>
            </w:r>
            <w:r w:rsidRPr="009C37A1">
              <w:rPr>
                <w:rFonts w:ascii="Times New Roman" w:hAnsi="Times New Roman"/>
                <w:sz w:val="24"/>
                <w:szCs w:val="24"/>
              </w:rPr>
              <w:lastRenderedPageBreak/>
              <w:t>Виноградовой.</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lastRenderedPageBreak/>
              <w:t>Лутцева Е.Е «Технология» 1 кл. Москва, «Вентана-Граф», 2011г.</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Музыка</w:t>
            </w:r>
          </w:p>
        </w:tc>
        <w:tc>
          <w:tcPr>
            <w:tcW w:w="851" w:type="dxa"/>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pStyle w:val="12"/>
              <w:jc w:val="both"/>
              <w:rPr>
                <w:rFonts w:ascii="Times New Roman" w:hAnsi="Times New Roman" w:cs="Times New Roman"/>
                <w:sz w:val="24"/>
                <w:szCs w:val="24"/>
              </w:rPr>
            </w:pPr>
            <w:r>
              <w:rPr>
                <w:rFonts w:ascii="Times New Roman" w:hAnsi="Times New Roman" w:cs="Times New Roman"/>
                <w:sz w:val="24"/>
                <w:szCs w:val="24"/>
              </w:rPr>
              <w:t>Критская Е.Д. Музыка. 1 класс: учеб. для общеобразоват. организаций / Е.Д.Критская, Г.П. Сергеева, Т.С. Шмагина.- М.: Просвещение,2020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Физическая культура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XXI века». Программа «Физическое воспитание»   Т.В. Петрова, «Вентана-Граф».    </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Т.В. Петрова Физическая культура. Учебник для учащихся общеобразовательных учреждений 1-2 классы. Вопросы для контроля после каждой темы.</w:t>
            </w:r>
            <w:r>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r>
              <w:rPr>
                <w:rFonts w:ascii="Times New Roman" w:hAnsi="Times New Roman" w:cs="Times New Roman"/>
                <w:sz w:val="24"/>
                <w:szCs w:val="24"/>
              </w:rPr>
              <w:t>, 2018</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Т.В. Петрова, Ю.А. Копылов, Н.В. Полянская, С.С. Петров Физическая культура. Программа. 1-4 классы Раздел «Тематическое планирование курса: характеристика деятельности учащихся» стр. 15 -20</w:t>
            </w:r>
            <w:r>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ИЗО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1</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УМК «Начальная школа XXI века». Савенкова Л.Г., Ермолинская Е.А.  УМК  «Начальная  школа XXI века»  под  редакцией  Н.Ф.  Виноградовой.</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 xml:space="preserve">  Е.А. Ермолинская Методические разработки уроков. Органайзер для учителя. (раздел «Задания, предполагающие применение ИКТ»  стр. 231- 236)</w:t>
            </w:r>
          </w:p>
          <w:p w:rsidR="00162440" w:rsidRPr="009C37A1" w:rsidRDefault="00162440" w:rsidP="00162440">
            <w:pPr>
              <w:pStyle w:val="12"/>
              <w:jc w:val="both"/>
              <w:rPr>
                <w:rFonts w:ascii="Times New Roman" w:hAnsi="Times New Roman" w:cs="Times New Roman"/>
                <w:sz w:val="24"/>
                <w:szCs w:val="24"/>
              </w:rPr>
            </w:pPr>
            <w:r>
              <w:rPr>
                <w:rFonts w:ascii="Times New Roman" w:hAnsi="Times New Roman" w:cs="Times New Roman"/>
                <w:sz w:val="24"/>
                <w:szCs w:val="24"/>
              </w:rPr>
              <w:t>Савенкова Л.Г. Изобразительное искусство: 1 класс: учебник для учащихся общеобразовательных учреждений /Л.Г. Савенкова, Е.А.Ермолинская.- М.: Вентана-Граф, 2013</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Л.Г. Савенкова, Е.А. Ермолинская Изобразительное искусство: 1  класс: рабочая тетрадь для учащихся общеобразовательных  учреждений.- Вентана-Граф</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lang w:val="en-US"/>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Иванов С. В. Русский язык: 2 класс: учебник для учащихся общеобразовательных учреждений / С. В. Иванов, А. О. Евдокимова, М. И. Куз</w:t>
            </w:r>
            <w:r>
              <w:rPr>
                <w:rFonts w:ascii="Times New Roman" w:hAnsi="Times New Roman"/>
                <w:sz w:val="24"/>
                <w:szCs w:val="24"/>
              </w:rPr>
              <w:t>нецова/Под ред. С.В.Иванова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Иванов С. В. Русский язык: 2 класс: рабочая тетрадь №1, 2, 3 для учащихся общеобразовательных учреждений / С. В. Иванов, А. О. Евдокимова, М. И. Куз</w:t>
            </w:r>
            <w:r>
              <w:rPr>
                <w:rFonts w:ascii="Times New Roman" w:hAnsi="Times New Roman"/>
                <w:sz w:val="24"/>
                <w:szCs w:val="24"/>
              </w:rPr>
              <w:t>нецова.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русском</w:t>
            </w:r>
            <w:r>
              <w:rPr>
                <w:rFonts w:ascii="Times New Roman" w:hAnsi="Times New Roman"/>
                <w:sz w:val="24"/>
                <w:szCs w:val="24"/>
              </w:rPr>
              <w:t xml:space="preserve">у языку – М.: Вентана-Граф, </w:t>
            </w:r>
            <w:r>
              <w:rPr>
                <w:rFonts w:ascii="Times New Roman" w:hAnsi="Times New Roman"/>
                <w:sz w:val="24"/>
                <w:szCs w:val="24"/>
              </w:rPr>
              <w:lastRenderedPageBreak/>
              <w:t>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В.Ю. Романова, Л.В. Петренко Тетрадь для контрольных работ по русскому языку – М.: Вентана-Граф, 201</w:t>
            </w:r>
            <w:r>
              <w:rPr>
                <w:rFonts w:ascii="Times New Roman" w:hAnsi="Times New Roman"/>
                <w:sz w:val="24"/>
                <w:szCs w:val="24"/>
              </w:rPr>
              <w:t>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Pr>
                <w:rFonts w:ascii="Times New Roman" w:hAnsi="Times New Roman"/>
                <w:sz w:val="24"/>
                <w:szCs w:val="24"/>
              </w:rPr>
              <w:lastRenderedPageBreak/>
              <w:t>Родной (русский)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82386E">
              <w:rPr>
                <w:rFonts w:ascii="Times New Roman" w:hAnsi="Times New Roman"/>
                <w:sz w:val="24"/>
                <w:szCs w:val="24"/>
              </w:rPr>
              <w:t>Русский родной язык. Примерны</w:t>
            </w:r>
            <w:r>
              <w:rPr>
                <w:rFonts w:ascii="Times New Roman" w:hAnsi="Times New Roman"/>
                <w:sz w:val="24"/>
                <w:szCs w:val="24"/>
              </w:rPr>
              <w:t>е рабочие программы. 1–4 классы</w:t>
            </w:r>
            <w:r w:rsidRPr="0082386E">
              <w:rPr>
                <w:rFonts w:ascii="Times New Roman" w:hAnsi="Times New Roman"/>
                <w:sz w:val="24"/>
                <w:szCs w:val="24"/>
              </w:rPr>
              <w:t>: учеб. пособие для общеобразоват. организаций / [О. М. Александрова и др.] под ред. О. М. Александровой. – М. : Просвещение, 2020</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Русский родной язык. 2 класс: учеб. Для общеобразоват. организаций / (О.М.Александрова и др.) М.: Просвещение: Учебная литература,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Литературное чтение</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FC24BB" w:rsidRDefault="00162440" w:rsidP="00162440">
            <w:pPr>
              <w:autoSpaceDE w:val="0"/>
              <w:autoSpaceDN w:val="0"/>
              <w:adjustRightInd w:val="0"/>
              <w:spacing w:line="240" w:lineRule="auto"/>
              <w:jc w:val="both"/>
              <w:rPr>
                <w:rFonts w:ascii="Times New Roman" w:hAnsi="Times New Roman"/>
                <w:sz w:val="24"/>
                <w:szCs w:val="24"/>
              </w:rPr>
            </w:pPr>
            <w:r w:rsidRPr="00FC24BB">
              <w:rPr>
                <w:rFonts w:ascii="Times New Roman" w:hAnsi="Times New Roman"/>
                <w:sz w:val="24"/>
                <w:szCs w:val="24"/>
              </w:rPr>
              <w:t>Лите</w:t>
            </w:r>
            <w:r>
              <w:rPr>
                <w:rFonts w:ascii="Times New Roman" w:hAnsi="Times New Roman"/>
                <w:sz w:val="24"/>
                <w:szCs w:val="24"/>
              </w:rPr>
              <w:t>ратурное чтение: 2</w:t>
            </w:r>
            <w:r w:rsidRPr="00FC24BB">
              <w:rPr>
                <w:rFonts w:ascii="Times New Roman" w:hAnsi="Times New Roman"/>
                <w:sz w:val="24"/>
                <w:szCs w:val="24"/>
              </w:rPr>
              <w:t xml:space="preserve"> класс. В 2 ч. Ч.1 : учебник / Н.Ф.Виноградова, И.С.Хомякова, И.В.Сафонова и др.; под ред. Н.Ф.Виноградовой. </w:t>
            </w:r>
            <w:r>
              <w:rPr>
                <w:rFonts w:ascii="Times New Roman" w:hAnsi="Times New Roman"/>
                <w:sz w:val="24"/>
                <w:szCs w:val="24"/>
              </w:rPr>
              <w:t>–</w:t>
            </w:r>
            <w:r w:rsidRPr="00FC24BB">
              <w:rPr>
                <w:rFonts w:ascii="Times New Roman" w:hAnsi="Times New Roman"/>
                <w:sz w:val="24"/>
                <w:szCs w:val="24"/>
              </w:rPr>
              <w:t>М.: Вентана-Граф, 2020</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FC24BB">
              <w:rPr>
                <w:rFonts w:ascii="Times New Roman" w:hAnsi="Times New Roman"/>
                <w:sz w:val="24"/>
                <w:szCs w:val="24"/>
              </w:rPr>
              <w:t>Лите</w:t>
            </w:r>
            <w:r>
              <w:rPr>
                <w:rFonts w:ascii="Times New Roman" w:hAnsi="Times New Roman"/>
                <w:sz w:val="24"/>
                <w:szCs w:val="24"/>
              </w:rPr>
              <w:t>ратурное чтение: 2</w:t>
            </w:r>
            <w:r w:rsidRPr="00FC24BB">
              <w:rPr>
                <w:rFonts w:ascii="Times New Roman" w:hAnsi="Times New Roman"/>
                <w:sz w:val="24"/>
                <w:szCs w:val="24"/>
              </w:rPr>
              <w:t xml:space="preserve"> класс. В 2 ч. Ч.2 : учебник / Н.Ф.Виноградова, И.С.Хомякова, И.В.Сафонова и др.; под ред. Н.Ф.Виноградовой. </w:t>
            </w:r>
            <w:r>
              <w:rPr>
                <w:rFonts w:ascii="Times New Roman" w:hAnsi="Times New Roman"/>
                <w:sz w:val="24"/>
                <w:szCs w:val="24"/>
              </w:rPr>
              <w:t>–</w:t>
            </w:r>
            <w:r w:rsidRPr="00FC24BB">
              <w:rPr>
                <w:rFonts w:ascii="Times New Roman" w:hAnsi="Times New Roman"/>
                <w:sz w:val="24"/>
                <w:szCs w:val="24"/>
              </w:rPr>
              <w:t>М.: Вентана-Граф,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Математика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lang w:val="en-US"/>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Математика: 2 класс. В 2 ч. Ч. 1: учебник / В.Н.Рудницкая, Т.В.Юдачева – М.: Вентана-Граф, 2020 </w:t>
            </w:r>
          </w:p>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Математика: 2 класс. В 2 ч. Ч. 2: учебник / В.Н.Рудницкая, Т.В.Юдачева – М.: Вентана-Граф, 2020</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Кочурова Е. Э. Математика: 2 класс: рабочая тетрадь № 1 для учащихся общеобразовательных учре</w:t>
            </w:r>
            <w:r>
              <w:rPr>
                <w:rFonts w:ascii="Times New Roman" w:hAnsi="Times New Roman"/>
                <w:sz w:val="24"/>
                <w:szCs w:val="24"/>
              </w:rPr>
              <w:t>ждений /- М.: Вентана-Граф, 2020</w:t>
            </w:r>
            <w:r w:rsidRPr="009C37A1">
              <w:rPr>
                <w:rFonts w:ascii="Times New Roman" w:hAnsi="Times New Roman"/>
                <w:sz w:val="24"/>
                <w:szCs w:val="24"/>
              </w:rPr>
              <w:t xml:space="preserve">  </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мат</w:t>
            </w:r>
            <w:r>
              <w:rPr>
                <w:rFonts w:ascii="Times New Roman" w:hAnsi="Times New Roman"/>
                <w:sz w:val="24"/>
                <w:szCs w:val="24"/>
              </w:rPr>
              <w:t>ематике – М.: Вентана-Граф, 2020</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В.Н. Рудницкая Тетрадь для контрольных работ по мат</w:t>
            </w:r>
            <w:r>
              <w:rPr>
                <w:rFonts w:ascii="Times New Roman" w:hAnsi="Times New Roman"/>
                <w:sz w:val="24"/>
                <w:szCs w:val="24"/>
              </w:rPr>
              <w:t>ематике – М.: Вентана-Граф,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lastRenderedPageBreak/>
              <w:t>Окружающий мир</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spacing w:line="240" w:lineRule="auto"/>
              <w:jc w:val="both"/>
              <w:rPr>
                <w:rFonts w:ascii="Times New Roman" w:hAnsi="Times New Roman"/>
                <w:sz w:val="24"/>
                <w:szCs w:val="24"/>
              </w:rPr>
            </w:pPr>
            <w:r w:rsidRPr="009C37A1">
              <w:rPr>
                <w:rFonts w:ascii="Times New Roman" w:hAnsi="Times New Roman"/>
                <w:sz w:val="24"/>
                <w:szCs w:val="24"/>
              </w:rPr>
              <w:t>Окружающий мир</w:t>
            </w:r>
            <w:r>
              <w:rPr>
                <w:rFonts w:ascii="Times New Roman" w:hAnsi="Times New Roman"/>
                <w:sz w:val="24"/>
                <w:szCs w:val="24"/>
              </w:rPr>
              <w:t xml:space="preserve">: рабочая тетрадь  для учащихся </w:t>
            </w:r>
            <w:r w:rsidRPr="009C37A1">
              <w:rPr>
                <w:rFonts w:ascii="Times New Roman" w:hAnsi="Times New Roman"/>
                <w:sz w:val="24"/>
                <w:szCs w:val="24"/>
              </w:rPr>
              <w:t>общеобразовательных учреждений./ Н.Ф.Вино</w:t>
            </w:r>
            <w:r>
              <w:rPr>
                <w:rFonts w:ascii="Times New Roman" w:hAnsi="Times New Roman"/>
                <w:sz w:val="24"/>
                <w:szCs w:val="24"/>
              </w:rPr>
              <w:t>градова – М.: Вентана-Граф, 2020</w:t>
            </w:r>
          </w:p>
          <w:p w:rsidR="00162440"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2 класс:  у</w:t>
            </w:r>
            <w:r w:rsidRPr="009C37A1">
              <w:rPr>
                <w:rFonts w:ascii="Times New Roman" w:hAnsi="Times New Roman"/>
                <w:sz w:val="24"/>
                <w:szCs w:val="24"/>
              </w:rPr>
              <w:t>чебник</w:t>
            </w:r>
            <w:r>
              <w:rPr>
                <w:rFonts w:ascii="Times New Roman" w:hAnsi="Times New Roman"/>
                <w:sz w:val="24"/>
                <w:szCs w:val="24"/>
              </w:rPr>
              <w:t>: в 2 ч. Ч.1</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2016</w:t>
            </w:r>
            <w:r w:rsidRPr="009C37A1">
              <w:rPr>
                <w:rFonts w:ascii="Times New Roman" w:hAnsi="Times New Roman"/>
                <w:sz w:val="24"/>
                <w:szCs w:val="24"/>
              </w:rPr>
              <w:t xml:space="preserve"> </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2 класс:  у</w:t>
            </w:r>
            <w:r w:rsidRPr="009C37A1">
              <w:rPr>
                <w:rFonts w:ascii="Times New Roman" w:hAnsi="Times New Roman"/>
                <w:sz w:val="24"/>
                <w:szCs w:val="24"/>
              </w:rPr>
              <w:t>чебник</w:t>
            </w:r>
            <w:r>
              <w:rPr>
                <w:rFonts w:ascii="Times New Roman" w:hAnsi="Times New Roman"/>
                <w:sz w:val="24"/>
                <w:szCs w:val="24"/>
              </w:rPr>
              <w:t>: в 2 ч. Ч.2</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2016</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 xml:space="preserve">Музыка </w:t>
            </w:r>
          </w:p>
        </w:tc>
        <w:tc>
          <w:tcPr>
            <w:tcW w:w="851" w:type="dxa"/>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pStyle w:val="12"/>
              <w:jc w:val="both"/>
              <w:rPr>
                <w:rFonts w:ascii="Times New Roman" w:hAnsi="Times New Roman" w:cs="Times New Roman"/>
                <w:sz w:val="24"/>
                <w:szCs w:val="24"/>
              </w:rPr>
            </w:pPr>
            <w:r>
              <w:rPr>
                <w:rFonts w:ascii="Times New Roman" w:hAnsi="Times New Roman" w:cs="Times New Roman"/>
                <w:sz w:val="24"/>
                <w:szCs w:val="24"/>
              </w:rPr>
              <w:t>Критская Е.Д. Музыка. 2 класс: учеб. для общеобразоват. организаций / Е.Д.Критская, Г.П. Сергеева, Т.С. Шмагина.- М.: Просвещение,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ИЗО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tabs>
                <w:tab w:val="left" w:pos="3055"/>
              </w:tabs>
              <w:autoSpaceDE w:val="0"/>
              <w:autoSpaceDN w:val="0"/>
              <w:adjustRightInd w:val="0"/>
              <w:jc w:val="both"/>
              <w:rPr>
                <w:rFonts w:ascii="Times New Roman" w:hAnsi="Times New Roman"/>
                <w:sz w:val="24"/>
                <w:szCs w:val="24"/>
              </w:rPr>
            </w:pPr>
            <w:r w:rsidRPr="009C37A1">
              <w:rPr>
                <w:rFonts w:ascii="Times New Roman" w:hAnsi="Times New Roman"/>
                <w:sz w:val="24"/>
                <w:szCs w:val="24"/>
              </w:rPr>
              <w:t>УМК «Начальная школа XXI века». Савенкова Л.Г., Ермолинская Е.А.  УМК  «Начальная  школа XXI века»  под  редакцией  Н.Ф.  Виноградовой.</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Л.Г. Савенкова, Е.А. Ермолинская Изобразительное искусство: 2 класс: рабочая тетрадь для учащихся общеобразовательных  учреждений.- Вентана-Граф</w:t>
            </w:r>
          </w:p>
          <w:p w:rsidR="00162440" w:rsidRPr="00162440" w:rsidRDefault="00162440" w:rsidP="00162440">
            <w:pPr>
              <w:pStyle w:val="12"/>
              <w:jc w:val="both"/>
              <w:rPr>
                <w:rFonts w:ascii="Times New Roman" w:hAnsi="Times New Roman" w:cs="Times New Roman"/>
                <w:sz w:val="24"/>
                <w:szCs w:val="24"/>
              </w:rPr>
            </w:pPr>
            <w:r>
              <w:rPr>
                <w:rFonts w:ascii="Times New Roman" w:hAnsi="Times New Roman" w:cs="Times New Roman"/>
                <w:sz w:val="24"/>
                <w:szCs w:val="24"/>
              </w:rPr>
              <w:t>Савенкова Л.Г. Изобразительное искусство: 2 класс: учебник для учащихся общеобразовательных учреждений /Л.Г. Савенкова, Е.А.Ермолинская.- М.: Вентана-Граф, 2013</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 xml:space="preserve">Технология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lang w:val="en-US"/>
              </w:rPr>
            </w:pPr>
            <w:r w:rsidRPr="009C37A1">
              <w:rPr>
                <w:rFonts w:ascii="Times New Roman" w:hAnsi="Times New Roman"/>
                <w:sz w:val="24"/>
                <w:szCs w:val="24"/>
              </w:rPr>
              <w:t>Программа «Технология» Е.А.Лутцева,  УМК  «Начальная  школа XXI века»  под  редакцией  Н.Ф.  Виноградовой.</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 xml:space="preserve">Лутцева Е.Е «Технология» 2 </w:t>
            </w:r>
            <w:r>
              <w:rPr>
                <w:rFonts w:ascii="Times New Roman" w:hAnsi="Times New Roman"/>
                <w:sz w:val="24"/>
                <w:szCs w:val="24"/>
              </w:rPr>
              <w:t>кл. Москва, «Вентана-Граф», 2017</w:t>
            </w:r>
            <w:r w:rsidRPr="009C37A1">
              <w:rPr>
                <w:rFonts w:ascii="Times New Roman" w:hAnsi="Times New Roman"/>
                <w:sz w:val="24"/>
                <w:szCs w:val="24"/>
              </w:rPr>
              <w:t>г.</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Программа 1-4 класс (Раздел «Оценка результатов предметно-творческой деятельности учащихся» стр. 12-14)</w:t>
            </w:r>
            <w:r>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Сценарии уроков. 2 класс Органайзер для учителя: рубрика «Обобщение. Проверь себя» после каждой темы.</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Рабочая тетрадь для учащихся.2 класс</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Физическая</w:t>
            </w:r>
            <w:r>
              <w:rPr>
                <w:rFonts w:ascii="Times New Roman" w:hAnsi="Times New Roman"/>
                <w:sz w:val="24"/>
                <w:szCs w:val="24"/>
              </w:rPr>
              <w:t xml:space="preserve"> </w:t>
            </w:r>
            <w:r w:rsidRPr="00BA5308">
              <w:rPr>
                <w:rFonts w:ascii="Times New Roman" w:hAnsi="Times New Roman"/>
                <w:sz w:val="24"/>
                <w:szCs w:val="24"/>
              </w:rPr>
              <w:t xml:space="preserve"> культура</w:t>
            </w:r>
            <w:r>
              <w:rPr>
                <w:rFonts w:ascii="Times New Roman" w:hAnsi="Times New Roman"/>
                <w:sz w:val="24"/>
                <w:szCs w:val="24"/>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Программа «Физическое воспитание»   Т.В. Петрова, «Вентана-</w:t>
            </w:r>
            <w:r w:rsidRPr="009C37A1">
              <w:rPr>
                <w:rFonts w:ascii="Times New Roman" w:hAnsi="Times New Roman"/>
                <w:sz w:val="24"/>
                <w:szCs w:val="24"/>
              </w:rPr>
              <w:lastRenderedPageBreak/>
              <w:t xml:space="preserve">Граф».    </w:t>
            </w:r>
          </w:p>
          <w:p w:rsidR="00162440" w:rsidRPr="009C37A1" w:rsidRDefault="00162440" w:rsidP="00162440">
            <w:pPr>
              <w:tabs>
                <w:tab w:val="left" w:pos="3055"/>
              </w:tabs>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lastRenderedPageBreak/>
              <w:t>Т.В. Петрова Физическая культура. Учебник для учащихся общеобразовательных учреждений 1-2 классы. Вопросы для контроля после каждой темы.</w:t>
            </w:r>
            <w:r>
              <w:rPr>
                <w:rFonts w:ascii="Times New Roman" w:hAnsi="Times New Roman" w:cs="Times New Roman"/>
                <w:sz w:val="24"/>
                <w:szCs w:val="24"/>
              </w:rPr>
              <w:t xml:space="preserve">  Вентана-Г</w:t>
            </w:r>
            <w:r w:rsidRPr="009C37A1">
              <w:rPr>
                <w:rFonts w:ascii="Times New Roman" w:hAnsi="Times New Roman" w:cs="Times New Roman"/>
                <w:sz w:val="24"/>
                <w:szCs w:val="24"/>
              </w:rPr>
              <w:t>раф</w:t>
            </w:r>
          </w:p>
          <w:p w:rsidR="00162440" w:rsidRPr="009C37A1" w:rsidRDefault="00162440" w:rsidP="00162440">
            <w:pPr>
              <w:pStyle w:val="12"/>
              <w:jc w:val="both"/>
              <w:rPr>
                <w:rFonts w:ascii="Times New Roman" w:hAnsi="Times New Roman" w:cs="Times New Roman"/>
                <w:sz w:val="24"/>
                <w:szCs w:val="24"/>
              </w:rPr>
            </w:pPr>
            <w:r w:rsidRPr="009C37A1">
              <w:rPr>
                <w:rFonts w:ascii="Times New Roman" w:hAnsi="Times New Roman" w:cs="Times New Roman"/>
                <w:sz w:val="24"/>
                <w:szCs w:val="24"/>
              </w:rPr>
              <w:t xml:space="preserve">Т.В. Петрова, Ю.А. Копылов, Н.В. </w:t>
            </w:r>
            <w:r w:rsidRPr="009C37A1">
              <w:rPr>
                <w:rFonts w:ascii="Times New Roman" w:hAnsi="Times New Roman" w:cs="Times New Roman"/>
                <w:sz w:val="24"/>
                <w:szCs w:val="24"/>
              </w:rPr>
              <w:lastRenderedPageBreak/>
              <w:t>Полянская, С.С. Петров Физическая культура. Программа. 1-4 классы Раздел «Тематическое планирование курса: характеристика деятельности учащихся» стр. 21-28 «Вентана-Граф»</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Английский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2</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Pr>
                <w:rFonts w:ascii="Times New Roman" w:hAnsi="Times New Roman"/>
                <w:sz w:val="24"/>
                <w:szCs w:val="24"/>
              </w:rPr>
              <w:t>Английския язык. 2-4 классы: рабочая программа: учебно-методическое пособие /О.В. Афанасьева, И.В.Михеева, Н.В. Языкова, Е.А.Колесникова.-М. Дрофа, 2016</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Афанасьева О.В. Английский язык: 2 класс. В 2 ч. Ч.1: учебник /О.В.Афанасьева, И.В.Михеева.-М.:Дрофа,2020</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Афанасьева О.В. Английский язык: 2 класс. В 2 ч. Ч.2: учебник /О.В.Афанасьева, И.В.Михеева.-М.: Дрофа,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Иванов С. В. Русский язык: 3 класс: учебник для учащихся общеобразовательных учреждений / С. В. Иванов, А. О. Евдокимова, М. И. Куз</w:t>
            </w:r>
            <w:r>
              <w:rPr>
                <w:rFonts w:ascii="Times New Roman" w:hAnsi="Times New Roman"/>
                <w:sz w:val="24"/>
                <w:szCs w:val="24"/>
              </w:rPr>
              <w:t>нецова и др./ Под ред. С.В.Иванова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Иванов С. В. Русский язык: 3 класс: рабочая тетрадь №1, 2, 3 для учащихся общеобразовательных учреждений / С. В. Иванов, А. О. Евдокимова, М. И. Куз</w:t>
            </w:r>
            <w:r>
              <w:rPr>
                <w:rFonts w:ascii="Times New Roman" w:hAnsi="Times New Roman"/>
                <w:sz w:val="24"/>
                <w:szCs w:val="24"/>
              </w:rPr>
              <w:t>нецова.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русском</w:t>
            </w:r>
            <w:r>
              <w:rPr>
                <w:rFonts w:ascii="Times New Roman" w:hAnsi="Times New Roman"/>
                <w:sz w:val="24"/>
                <w:szCs w:val="24"/>
              </w:rPr>
              <w:t>у языку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В.Ю. Романова, Л.В. Петренко Тетрадь для контрольных работ по русском</w:t>
            </w:r>
            <w:r>
              <w:rPr>
                <w:rFonts w:ascii="Times New Roman" w:hAnsi="Times New Roman"/>
                <w:sz w:val="24"/>
                <w:szCs w:val="24"/>
              </w:rPr>
              <w:t>у языку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Pr>
                <w:rFonts w:ascii="Times New Roman" w:hAnsi="Times New Roman"/>
                <w:sz w:val="24"/>
                <w:szCs w:val="24"/>
              </w:rPr>
              <w:t>Родной (русский)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82386E">
              <w:rPr>
                <w:rFonts w:ascii="Times New Roman" w:hAnsi="Times New Roman"/>
                <w:sz w:val="24"/>
                <w:szCs w:val="24"/>
              </w:rPr>
              <w:t>Русский родной язык. Примерные рабочие программы. 1–4 классы : учеб. пособие для общеобразоват. организаций / [О. М. Александрова и др.] под ред. О. М. Александровой. – М. : Просвещение, 2020</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Pr>
                <w:rFonts w:ascii="Times New Roman" w:hAnsi="Times New Roman"/>
                <w:sz w:val="24"/>
                <w:szCs w:val="24"/>
              </w:rPr>
              <w:t>Русский родной язык. 3 класс : учеб. для общеобразоват. организаций / (О.М.Александрова и др.) М.: Просвещение : Учебная литература,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Литературное чтение</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FC24BB" w:rsidRDefault="00162440" w:rsidP="00162440">
            <w:pPr>
              <w:autoSpaceDE w:val="0"/>
              <w:autoSpaceDN w:val="0"/>
              <w:adjustRightInd w:val="0"/>
              <w:jc w:val="both"/>
              <w:rPr>
                <w:rFonts w:ascii="Times New Roman" w:hAnsi="Times New Roman"/>
                <w:sz w:val="24"/>
                <w:szCs w:val="24"/>
              </w:rPr>
            </w:pPr>
            <w:r w:rsidRPr="00FC24BB">
              <w:rPr>
                <w:rFonts w:ascii="Times New Roman" w:hAnsi="Times New Roman"/>
                <w:sz w:val="24"/>
                <w:szCs w:val="24"/>
              </w:rPr>
              <w:t xml:space="preserve">Литературное чтение: </w:t>
            </w:r>
            <w:r>
              <w:rPr>
                <w:rFonts w:ascii="Times New Roman" w:hAnsi="Times New Roman"/>
                <w:sz w:val="24"/>
                <w:szCs w:val="24"/>
              </w:rPr>
              <w:t>3 класс. В 2 ч. Ч.1 : учебник</w:t>
            </w:r>
            <w:r w:rsidRPr="00FC24BB">
              <w:rPr>
                <w:rFonts w:ascii="Times New Roman" w:hAnsi="Times New Roman"/>
                <w:sz w:val="24"/>
                <w:szCs w:val="24"/>
              </w:rPr>
              <w:t>/ Н.Ф.Виноградова, И.С.Хомякова, И.В.Сафонова</w:t>
            </w:r>
            <w:r>
              <w:rPr>
                <w:rFonts w:ascii="Times New Roman" w:hAnsi="Times New Roman"/>
                <w:sz w:val="24"/>
                <w:szCs w:val="24"/>
              </w:rPr>
              <w:t>, Петрова В.И</w:t>
            </w:r>
            <w:r w:rsidRPr="00FC24BB">
              <w:rPr>
                <w:rFonts w:ascii="Times New Roman" w:hAnsi="Times New Roman"/>
                <w:sz w:val="24"/>
                <w:szCs w:val="24"/>
              </w:rPr>
              <w:t>.; под ред. Н.Ф.Виноградовой. -М.: Вентана-Граф, 2020</w:t>
            </w:r>
          </w:p>
          <w:p w:rsidR="00162440" w:rsidRPr="009C37A1" w:rsidRDefault="00162440" w:rsidP="00162440">
            <w:pPr>
              <w:autoSpaceDE w:val="0"/>
              <w:autoSpaceDN w:val="0"/>
              <w:adjustRightInd w:val="0"/>
              <w:jc w:val="both"/>
              <w:rPr>
                <w:rFonts w:ascii="Times New Roman" w:hAnsi="Times New Roman"/>
                <w:sz w:val="24"/>
                <w:szCs w:val="24"/>
              </w:rPr>
            </w:pPr>
            <w:r w:rsidRPr="00FC24BB">
              <w:rPr>
                <w:rFonts w:ascii="Times New Roman" w:hAnsi="Times New Roman"/>
                <w:sz w:val="24"/>
                <w:szCs w:val="24"/>
              </w:rPr>
              <w:t xml:space="preserve">Литературное чтение: </w:t>
            </w:r>
            <w:r>
              <w:rPr>
                <w:rFonts w:ascii="Times New Roman" w:hAnsi="Times New Roman"/>
                <w:sz w:val="24"/>
                <w:szCs w:val="24"/>
              </w:rPr>
              <w:t>3</w:t>
            </w:r>
            <w:r w:rsidRPr="00FC24BB">
              <w:rPr>
                <w:rFonts w:ascii="Times New Roman" w:hAnsi="Times New Roman"/>
                <w:sz w:val="24"/>
                <w:szCs w:val="24"/>
              </w:rPr>
              <w:t xml:space="preserve"> класс. В 2 ч. Ч.</w:t>
            </w:r>
            <w:r>
              <w:rPr>
                <w:rFonts w:ascii="Times New Roman" w:hAnsi="Times New Roman"/>
                <w:sz w:val="24"/>
                <w:szCs w:val="24"/>
              </w:rPr>
              <w:t>2</w:t>
            </w:r>
            <w:r w:rsidRPr="00FC24BB">
              <w:rPr>
                <w:rFonts w:ascii="Times New Roman" w:hAnsi="Times New Roman"/>
                <w:sz w:val="24"/>
                <w:szCs w:val="24"/>
              </w:rPr>
              <w:t xml:space="preserve"> : учебник / Н.Ф.Виноградова, И.С.Хомякова, И.В.Сафонова</w:t>
            </w:r>
            <w:r>
              <w:rPr>
                <w:rFonts w:ascii="Times New Roman" w:hAnsi="Times New Roman"/>
                <w:sz w:val="24"/>
                <w:szCs w:val="24"/>
              </w:rPr>
              <w:t>, Петрова В.И</w:t>
            </w:r>
            <w:r w:rsidRPr="00FC24BB">
              <w:rPr>
                <w:rFonts w:ascii="Times New Roman" w:hAnsi="Times New Roman"/>
                <w:sz w:val="24"/>
                <w:szCs w:val="24"/>
              </w:rPr>
              <w:t>.; под ред. Н.Ф.Виноградовой. -М.: Вентана-Граф,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94069E"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 xml:space="preserve">Математика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4069E" w:rsidRDefault="00162440" w:rsidP="00162440">
            <w:pPr>
              <w:autoSpaceDE w:val="0"/>
              <w:autoSpaceDN w:val="0"/>
              <w:adjustRightInd w:val="0"/>
              <w:jc w:val="center"/>
              <w:rPr>
                <w:rFonts w:ascii="Times New Roman" w:hAnsi="Times New Roman"/>
                <w:sz w:val="24"/>
                <w:szCs w:val="24"/>
              </w:rPr>
            </w:pPr>
            <w:r w:rsidRPr="0094069E">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lang w:val="en-US"/>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Математика: 3 класс. В 2 ч. Ч. 1: учебник / В.Н.Рудницкая, Т.В.Юдачева - М.: Вентана-Граф, 2019 </w:t>
            </w:r>
          </w:p>
          <w:p w:rsidR="00162440"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sidR="00F6234E">
              <w:rPr>
                <w:rFonts w:ascii="Times New Roman" w:hAnsi="Times New Roman"/>
                <w:sz w:val="24"/>
                <w:szCs w:val="24"/>
              </w:rPr>
              <w:t xml:space="preserve"> Математика</w:t>
            </w:r>
            <w:r>
              <w:rPr>
                <w:rFonts w:ascii="Times New Roman" w:hAnsi="Times New Roman"/>
                <w:sz w:val="24"/>
                <w:szCs w:val="24"/>
              </w:rPr>
              <w:t>: 3 класс. В 2 ч. Ч. 2: учебник / В.Н.Рудницкая, Т.В.Юдачева-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Кочурова Е. Э. Математика: 3 класс: рабочая тетрадь № 1 для учащихся общеобразовательных учреж</w:t>
            </w:r>
            <w:r>
              <w:rPr>
                <w:rFonts w:ascii="Times New Roman" w:hAnsi="Times New Roman"/>
                <w:sz w:val="24"/>
                <w:szCs w:val="24"/>
              </w:rPr>
              <w:t>дений /- М.: Вентана-Граф, 2019</w:t>
            </w:r>
            <w:r w:rsidRPr="009C37A1">
              <w:rPr>
                <w:rFonts w:ascii="Times New Roman" w:hAnsi="Times New Roman"/>
                <w:sz w:val="24"/>
                <w:szCs w:val="24"/>
              </w:rPr>
              <w:t xml:space="preserve"> </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мат</w:t>
            </w:r>
            <w:r>
              <w:rPr>
                <w:rFonts w:ascii="Times New Roman" w:hAnsi="Times New Roman"/>
                <w:sz w:val="24"/>
                <w:szCs w:val="24"/>
              </w:rPr>
              <w:t>ематике – М.: Вентана-Граф, 2019</w:t>
            </w:r>
          </w:p>
          <w:p w:rsidR="00162440" w:rsidRPr="009C37A1" w:rsidRDefault="00162440" w:rsidP="00162440">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В.Н. Рудницкая Тетрадь для контрольных работ по мат</w:t>
            </w:r>
            <w:r>
              <w:rPr>
                <w:rFonts w:ascii="Times New Roman" w:hAnsi="Times New Roman"/>
                <w:sz w:val="24"/>
                <w:szCs w:val="24"/>
              </w:rPr>
              <w:t>ематике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Окружающий мир</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spacing w:line="240" w:lineRule="auto"/>
              <w:jc w:val="both"/>
              <w:rPr>
                <w:rFonts w:ascii="Times New Roman" w:hAnsi="Times New Roman"/>
                <w:sz w:val="24"/>
                <w:szCs w:val="24"/>
              </w:rPr>
            </w:pPr>
            <w:r w:rsidRPr="009C37A1">
              <w:rPr>
                <w:rFonts w:ascii="Times New Roman" w:hAnsi="Times New Roman"/>
                <w:sz w:val="24"/>
                <w:szCs w:val="24"/>
              </w:rPr>
              <w:t>Окружающий мир: рабочая тетрадь  для учащихся общеобразовательных учреждений./ Н.Ф.Вино</w:t>
            </w:r>
            <w:r>
              <w:rPr>
                <w:rFonts w:ascii="Times New Roman" w:hAnsi="Times New Roman"/>
                <w:sz w:val="24"/>
                <w:szCs w:val="24"/>
              </w:rPr>
              <w:t>градова – М.: Вентана-Граф, 2019</w:t>
            </w:r>
          </w:p>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3 класс:  у</w:t>
            </w:r>
            <w:r w:rsidRPr="009C37A1">
              <w:rPr>
                <w:rFonts w:ascii="Times New Roman" w:hAnsi="Times New Roman"/>
                <w:sz w:val="24"/>
                <w:szCs w:val="24"/>
              </w:rPr>
              <w:t>чебник</w:t>
            </w:r>
            <w:r>
              <w:rPr>
                <w:rFonts w:ascii="Times New Roman" w:hAnsi="Times New Roman"/>
                <w:sz w:val="24"/>
                <w:szCs w:val="24"/>
              </w:rPr>
              <w:t>: в 2 ч. Ч.1</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2019</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3 класс:  у</w:t>
            </w:r>
            <w:r w:rsidRPr="009C37A1">
              <w:rPr>
                <w:rFonts w:ascii="Times New Roman" w:hAnsi="Times New Roman"/>
                <w:sz w:val="24"/>
                <w:szCs w:val="24"/>
              </w:rPr>
              <w:t>чебник</w:t>
            </w:r>
            <w:r>
              <w:rPr>
                <w:rFonts w:ascii="Times New Roman" w:hAnsi="Times New Roman"/>
                <w:sz w:val="24"/>
                <w:szCs w:val="24"/>
              </w:rPr>
              <w:t>: в 2 ч. Ч.2</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 xml:space="preserve">Технология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XXI века». Программа «Физическое воспитание»   Т.В. </w:t>
            </w:r>
            <w:r w:rsidRPr="009C37A1">
              <w:rPr>
                <w:rFonts w:ascii="Times New Roman" w:hAnsi="Times New Roman"/>
                <w:sz w:val="24"/>
                <w:szCs w:val="24"/>
              </w:rPr>
              <w:lastRenderedPageBreak/>
              <w:t xml:space="preserve">Петрова, «Вентана-Граф».    </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lastRenderedPageBreak/>
              <w:t xml:space="preserve">Лутцева Е.Е «Технология» 3 </w:t>
            </w:r>
            <w:r>
              <w:rPr>
                <w:rFonts w:ascii="Times New Roman" w:hAnsi="Times New Roman"/>
                <w:sz w:val="24"/>
                <w:szCs w:val="24"/>
              </w:rPr>
              <w:t>кл. Москва, «Вентана-Граф», 2012</w:t>
            </w:r>
            <w:r w:rsidRPr="009C37A1">
              <w:rPr>
                <w:rFonts w:ascii="Times New Roman" w:hAnsi="Times New Roman"/>
                <w:sz w:val="24"/>
                <w:szCs w:val="24"/>
              </w:rPr>
              <w:t>г.</w:t>
            </w:r>
          </w:p>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Сценарии уроков. 3 класс Органайзер для учителя: рубрика «Обобщение. П</w:t>
            </w:r>
            <w:r w:rsidR="00F6234E">
              <w:rPr>
                <w:rFonts w:ascii="Times New Roman" w:hAnsi="Times New Roman" w:cs="Times New Roman"/>
                <w:sz w:val="24"/>
                <w:szCs w:val="24"/>
              </w:rPr>
              <w:t xml:space="preserve">роверь себя» после </w:t>
            </w:r>
            <w:r w:rsidR="00F6234E">
              <w:rPr>
                <w:rFonts w:ascii="Times New Roman" w:hAnsi="Times New Roman" w:cs="Times New Roman"/>
                <w:sz w:val="24"/>
                <w:szCs w:val="24"/>
              </w:rPr>
              <w:lastRenderedPageBreak/>
              <w:t>каждой темы.</w:t>
            </w:r>
          </w:p>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Рабочая тетрадь для учащихся.3 класс</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 xml:space="preserve">Музыка </w:t>
            </w:r>
          </w:p>
        </w:tc>
        <w:tc>
          <w:tcPr>
            <w:tcW w:w="851" w:type="dxa"/>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pStyle w:val="12"/>
              <w:jc w:val="both"/>
              <w:rPr>
                <w:rFonts w:ascii="Times New Roman" w:hAnsi="Times New Roman" w:cs="Times New Roman"/>
                <w:sz w:val="24"/>
                <w:szCs w:val="24"/>
              </w:rPr>
            </w:pPr>
            <w:r>
              <w:rPr>
                <w:rFonts w:ascii="Times New Roman" w:hAnsi="Times New Roman" w:cs="Times New Roman"/>
                <w:sz w:val="24"/>
                <w:szCs w:val="24"/>
              </w:rPr>
              <w:t>Критская Е.Д. Музыка. 3 класс: учеб. для общеобразоват. организаций / Е.Д.Критская, Г.П. Сергеева, Т.С. Шмагина.- М.: Просвещение,</w:t>
            </w:r>
            <w:r w:rsidR="00F6234E">
              <w:rPr>
                <w:rFonts w:ascii="Times New Roman" w:hAnsi="Times New Roman" w:cs="Times New Roman"/>
                <w:sz w:val="24"/>
                <w:szCs w:val="24"/>
              </w:rPr>
              <w:t xml:space="preserve"> </w:t>
            </w:r>
            <w:r>
              <w:rPr>
                <w:rFonts w:ascii="Times New Roman" w:hAnsi="Times New Roman" w:cs="Times New Roman"/>
                <w:sz w:val="24"/>
                <w:szCs w:val="24"/>
              </w:rPr>
              <w:t>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ИЗО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tabs>
                <w:tab w:val="left" w:pos="3055"/>
              </w:tabs>
              <w:autoSpaceDE w:val="0"/>
              <w:autoSpaceDN w:val="0"/>
              <w:adjustRightInd w:val="0"/>
              <w:jc w:val="both"/>
              <w:rPr>
                <w:rFonts w:ascii="Times New Roman" w:hAnsi="Times New Roman"/>
                <w:sz w:val="24"/>
                <w:szCs w:val="24"/>
              </w:rPr>
            </w:pPr>
            <w:r w:rsidRPr="009C37A1">
              <w:rPr>
                <w:rFonts w:ascii="Times New Roman" w:hAnsi="Times New Roman"/>
                <w:sz w:val="24"/>
                <w:szCs w:val="24"/>
              </w:rPr>
              <w:t>УМК «Начальная школа XXI века». Савенкова Л.Г., Ермолинская Е.А.  УМК  «Начальная  школа XXI века»  под  редакцией  Н.Ф.  Виноградовой.</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F6234E">
            <w:pPr>
              <w:autoSpaceDE w:val="0"/>
              <w:autoSpaceDN w:val="0"/>
              <w:adjustRightInd w:val="0"/>
              <w:spacing w:line="240" w:lineRule="auto"/>
              <w:jc w:val="both"/>
              <w:rPr>
                <w:rStyle w:val="NoSpacingChar"/>
                <w:rFonts w:ascii="Times New Roman" w:hAnsi="Times New Roman" w:cs="Times New Roman"/>
                <w:sz w:val="24"/>
                <w:szCs w:val="24"/>
              </w:rPr>
            </w:pPr>
            <w:r w:rsidRPr="009C37A1">
              <w:rPr>
                <w:rStyle w:val="NoSpacingChar"/>
                <w:rFonts w:ascii="Times New Roman" w:hAnsi="Times New Roman" w:cs="Times New Roman"/>
                <w:sz w:val="24"/>
                <w:szCs w:val="24"/>
              </w:rPr>
              <w:t>Л.Г. Савенкова, Е.А. Ермолинская Изобразительное искусство: 3 класс: рабочая тетрадь для учащихся общеобразовательных  учреждений.- Вентана-Граф</w:t>
            </w:r>
          </w:p>
          <w:p w:rsidR="00162440" w:rsidRPr="00F6234E" w:rsidRDefault="00162440" w:rsidP="00F6234E">
            <w:pPr>
              <w:pStyle w:val="12"/>
              <w:jc w:val="both"/>
              <w:rPr>
                <w:rFonts w:ascii="Times New Roman" w:hAnsi="Times New Roman" w:cs="Times New Roman"/>
                <w:sz w:val="24"/>
                <w:szCs w:val="24"/>
              </w:rPr>
            </w:pPr>
            <w:r>
              <w:rPr>
                <w:rFonts w:ascii="Times New Roman" w:hAnsi="Times New Roman" w:cs="Times New Roman"/>
                <w:sz w:val="24"/>
                <w:szCs w:val="24"/>
              </w:rPr>
              <w:t>Савенкова Л.Г. Изобразительное искусство: 3 класс: учебник для учащихся общеобразовательных учреждений /Л.Г. Савенкова, Е.А.Ермолинская.- М.: Вентана-Граф, 2013</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Физическая</w:t>
            </w:r>
            <w:r>
              <w:rPr>
                <w:rFonts w:ascii="Times New Roman" w:hAnsi="Times New Roman"/>
                <w:sz w:val="24"/>
                <w:szCs w:val="24"/>
              </w:rPr>
              <w:t xml:space="preserve"> </w:t>
            </w:r>
            <w:r w:rsidRPr="00BA5308">
              <w:rPr>
                <w:rFonts w:ascii="Times New Roman" w:hAnsi="Times New Roman"/>
                <w:sz w:val="24"/>
                <w:szCs w:val="24"/>
              </w:rPr>
              <w:t xml:space="preserve"> культура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 xml:space="preserve"> Т.В. Петрова Физическая культура. Учебник для учащихся общеобразовательных учреждений 3-4 классы. Вопросы для контроля после каждой темы.</w:t>
            </w:r>
            <w:r w:rsidR="00F6234E">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p>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Т.В. Петрова, Ю.А. Копылов, Н.В. Полянская, С.С. Петров Физическая культура. Программа. 1-4 классы Раздел «Тематическое планирование курса: характеристика деятельности учащихся» стр. 29 -36</w:t>
            </w:r>
            <w:r w:rsidR="00F6234E">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F6234E" w:rsidRDefault="00162440" w:rsidP="00162440">
            <w:pPr>
              <w:autoSpaceDE w:val="0"/>
              <w:autoSpaceDN w:val="0"/>
              <w:adjustRightInd w:val="0"/>
              <w:rPr>
                <w:rFonts w:ascii="Times New Roman" w:hAnsi="Times New Roman"/>
                <w:color w:val="000000"/>
                <w:sz w:val="24"/>
                <w:szCs w:val="24"/>
              </w:rPr>
            </w:pPr>
            <w:r w:rsidRPr="00BA5308">
              <w:rPr>
                <w:rFonts w:ascii="Times New Roman" w:hAnsi="Times New Roman"/>
                <w:color w:val="000000"/>
                <w:sz w:val="24"/>
                <w:szCs w:val="24"/>
              </w:rPr>
              <w:t>Английский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F6234E" w:rsidRDefault="00162440" w:rsidP="00162440">
            <w:pPr>
              <w:autoSpaceDE w:val="0"/>
              <w:autoSpaceDN w:val="0"/>
              <w:adjustRightInd w:val="0"/>
              <w:jc w:val="center"/>
              <w:rPr>
                <w:rFonts w:ascii="Times New Roman" w:hAnsi="Times New Roman"/>
                <w:color w:val="000000"/>
                <w:sz w:val="24"/>
                <w:szCs w:val="24"/>
              </w:rPr>
            </w:pPr>
            <w:r w:rsidRPr="00F6234E">
              <w:rPr>
                <w:rFonts w:ascii="Times New Roman" w:hAnsi="Times New Roman"/>
                <w:color w:val="000000"/>
                <w:sz w:val="24"/>
                <w:szCs w:val="24"/>
              </w:rPr>
              <w:t>3</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color w:val="FF0000"/>
                <w:sz w:val="24"/>
                <w:szCs w:val="24"/>
              </w:rPr>
            </w:pPr>
            <w:r>
              <w:rPr>
                <w:rFonts w:ascii="Times New Roman" w:hAnsi="Times New Roman"/>
                <w:sz w:val="24"/>
                <w:szCs w:val="24"/>
              </w:rPr>
              <w:t>Английския язык. 2-4 классы: рабочая программа: учебно-методическое пособие /О.В. Афанасьева, И.В.Михеева, Н.В. Языкова, Е.А.Колесникова.-М. Дрофа, 2016</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Афанасьева О.В. Английский язык: 3класс. В 2 ч. Ч.1: учебник /О.В.Афанасьева, И.В.Михеева.-М.:Дрофа,2020</w:t>
            </w:r>
          </w:p>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Афанасьева О.В. Английский язык: 3класс. В 2 ч. Ч.2: учебник /О.В.Афанасьева, И.В.Михеева.-М.:Дрофа,2020</w:t>
            </w:r>
          </w:p>
          <w:p w:rsidR="00162440" w:rsidRPr="009C37A1" w:rsidRDefault="00162440" w:rsidP="00162440">
            <w:pPr>
              <w:jc w:val="both"/>
              <w:rPr>
                <w:rFonts w:ascii="Times New Roman" w:hAnsi="Times New Roman"/>
                <w:color w:val="FF0000"/>
                <w:sz w:val="24"/>
                <w:szCs w:val="24"/>
              </w:rPr>
            </w:pP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Русский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w:t>
            </w:r>
            <w:r w:rsidRPr="009C37A1">
              <w:rPr>
                <w:rFonts w:ascii="Times New Roman" w:hAnsi="Times New Roman"/>
                <w:sz w:val="24"/>
                <w:szCs w:val="24"/>
              </w:rPr>
              <w:lastRenderedPageBreak/>
              <w:t>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lastRenderedPageBreak/>
              <w:t xml:space="preserve">Иванов С. В. Русский язык: </w:t>
            </w:r>
            <w:r>
              <w:rPr>
                <w:rFonts w:ascii="Times New Roman" w:hAnsi="Times New Roman"/>
                <w:sz w:val="24"/>
                <w:szCs w:val="24"/>
              </w:rPr>
              <w:t>4</w:t>
            </w:r>
            <w:r w:rsidRPr="009C37A1">
              <w:rPr>
                <w:rFonts w:ascii="Times New Roman" w:hAnsi="Times New Roman"/>
                <w:sz w:val="24"/>
                <w:szCs w:val="24"/>
              </w:rPr>
              <w:t xml:space="preserve"> класс: учебник для учащихся общеобразовательных учреждений / С. В. Иванов,</w:t>
            </w:r>
            <w:r>
              <w:rPr>
                <w:rFonts w:ascii="Times New Roman" w:hAnsi="Times New Roman"/>
                <w:sz w:val="24"/>
                <w:szCs w:val="24"/>
              </w:rPr>
              <w:t xml:space="preserve"> М. И. Кузнецова, Л.В. Петленко, В.Ю.Романова и др./Под ред. С.В.Иванова </w:t>
            </w:r>
            <w:r>
              <w:rPr>
                <w:rFonts w:ascii="Times New Roman" w:hAnsi="Times New Roman"/>
                <w:sz w:val="24"/>
                <w:szCs w:val="24"/>
              </w:rPr>
              <w:lastRenderedPageBreak/>
              <w:t>– М.: Вентана-Граф, 2019</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Иванов С. В. Русский язык: 1 класс: рабочая тетрадь №1, 2, 3 для учащихся общеобразовательных учреждений / С. В. Иванов, А. О. Евдокимова, М. И. Куз</w:t>
            </w:r>
            <w:r>
              <w:rPr>
                <w:rFonts w:ascii="Times New Roman" w:hAnsi="Times New Roman"/>
                <w:sz w:val="24"/>
                <w:szCs w:val="24"/>
              </w:rPr>
              <w:t>нецова. – М.: Вентана-Граф, 2019</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русском</w:t>
            </w:r>
            <w:r>
              <w:rPr>
                <w:rFonts w:ascii="Times New Roman" w:hAnsi="Times New Roman"/>
                <w:sz w:val="24"/>
                <w:szCs w:val="24"/>
              </w:rPr>
              <w:t>у языку – М.: Вентана-Граф, 2019</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В.Ю. Романова, Л.В. Петренко Тетрадь для контрольных работ по русском</w:t>
            </w:r>
            <w:r>
              <w:rPr>
                <w:rFonts w:ascii="Times New Roman" w:hAnsi="Times New Roman"/>
                <w:sz w:val="24"/>
                <w:szCs w:val="24"/>
              </w:rPr>
              <w:t>у языку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lastRenderedPageBreak/>
              <w:t>Литературное чтение</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FC24BB" w:rsidRDefault="00162440" w:rsidP="00162440">
            <w:pPr>
              <w:autoSpaceDE w:val="0"/>
              <w:autoSpaceDN w:val="0"/>
              <w:adjustRightInd w:val="0"/>
              <w:jc w:val="both"/>
              <w:rPr>
                <w:rFonts w:ascii="Times New Roman" w:hAnsi="Times New Roman"/>
                <w:sz w:val="24"/>
                <w:szCs w:val="24"/>
              </w:rPr>
            </w:pPr>
            <w:r w:rsidRPr="00FC24BB">
              <w:rPr>
                <w:rFonts w:ascii="Times New Roman" w:hAnsi="Times New Roman"/>
                <w:sz w:val="24"/>
                <w:szCs w:val="24"/>
              </w:rPr>
              <w:t xml:space="preserve">Литературное чтение: </w:t>
            </w:r>
            <w:r>
              <w:rPr>
                <w:rFonts w:ascii="Times New Roman" w:hAnsi="Times New Roman"/>
                <w:sz w:val="24"/>
                <w:szCs w:val="24"/>
              </w:rPr>
              <w:t>3</w:t>
            </w:r>
            <w:r w:rsidR="00F6234E">
              <w:rPr>
                <w:rFonts w:ascii="Times New Roman" w:hAnsi="Times New Roman"/>
                <w:sz w:val="24"/>
                <w:szCs w:val="24"/>
              </w:rPr>
              <w:t xml:space="preserve"> класс. В 2 ч. Ч.1 : учебник</w:t>
            </w:r>
            <w:r w:rsidRPr="00FC24BB">
              <w:rPr>
                <w:rFonts w:ascii="Times New Roman" w:hAnsi="Times New Roman"/>
                <w:sz w:val="24"/>
                <w:szCs w:val="24"/>
              </w:rPr>
              <w:t>/ Н.Ф.Виноградова, И.С.Хомякова, И.В.Сафонова</w:t>
            </w:r>
            <w:r>
              <w:rPr>
                <w:rFonts w:ascii="Times New Roman" w:hAnsi="Times New Roman"/>
                <w:sz w:val="24"/>
                <w:szCs w:val="24"/>
              </w:rPr>
              <w:t>, Петрова В.И</w:t>
            </w:r>
            <w:r w:rsidRPr="00FC24BB">
              <w:rPr>
                <w:rFonts w:ascii="Times New Roman" w:hAnsi="Times New Roman"/>
                <w:sz w:val="24"/>
                <w:szCs w:val="24"/>
              </w:rPr>
              <w:t>.; под ред. Н.Ф.Виноградовой. -М.: Вентана-Граф, 2020</w:t>
            </w:r>
          </w:p>
          <w:p w:rsidR="00162440" w:rsidRPr="009C37A1" w:rsidRDefault="00162440" w:rsidP="00162440">
            <w:pPr>
              <w:autoSpaceDE w:val="0"/>
              <w:autoSpaceDN w:val="0"/>
              <w:adjustRightInd w:val="0"/>
              <w:jc w:val="both"/>
              <w:rPr>
                <w:rFonts w:ascii="Times New Roman" w:hAnsi="Times New Roman"/>
                <w:sz w:val="24"/>
                <w:szCs w:val="24"/>
              </w:rPr>
            </w:pPr>
            <w:r w:rsidRPr="00FC24BB">
              <w:rPr>
                <w:rFonts w:ascii="Times New Roman" w:hAnsi="Times New Roman"/>
                <w:sz w:val="24"/>
                <w:szCs w:val="24"/>
              </w:rPr>
              <w:t xml:space="preserve">Литературное чтение: </w:t>
            </w:r>
            <w:r>
              <w:rPr>
                <w:rFonts w:ascii="Times New Roman" w:hAnsi="Times New Roman"/>
                <w:sz w:val="24"/>
                <w:szCs w:val="24"/>
              </w:rPr>
              <w:t>3</w:t>
            </w:r>
            <w:r w:rsidRPr="00FC24BB">
              <w:rPr>
                <w:rFonts w:ascii="Times New Roman" w:hAnsi="Times New Roman"/>
                <w:sz w:val="24"/>
                <w:szCs w:val="24"/>
              </w:rPr>
              <w:t xml:space="preserve"> класс. В 2 ч. Ч.</w:t>
            </w:r>
            <w:r>
              <w:rPr>
                <w:rFonts w:ascii="Times New Roman" w:hAnsi="Times New Roman"/>
                <w:sz w:val="24"/>
                <w:szCs w:val="24"/>
              </w:rPr>
              <w:t>2</w:t>
            </w:r>
            <w:r w:rsidR="00F6234E">
              <w:rPr>
                <w:rFonts w:ascii="Times New Roman" w:hAnsi="Times New Roman"/>
                <w:sz w:val="24"/>
                <w:szCs w:val="24"/>
              </w:rPr>
              <w:t xml:space="preserve"> : учебник</w:t>
            </w:r>
            <w:r w:rsidRPr="00FC24BB">
              <w:rPr>
                <w:rFonts w:ascii="Times New Roman" w:hAnsi="Times New Roman"/>
                <w:sz w:val="24"/>
                <w:szCs w:val="24"/>
              </w:rPr>
              <w:t>/ Н.Ф.Виноградова, И.С.Хомякова, И.В.Сафонова</w:t>
            </w:r>
            <w:r>
              <w:rPr>
                <w:rFonts w:ascii="Times New Roman" w:hAnsi="Times New Roman"/>
                <w:sz w:val="24"/>
                <w:szCs w:val="24"/>
              </w:rPr>
              <w:t>, Петрова В.И</w:t>
            </w:r>
            <w:r w:rsidRPr="00FC24BB">
              <w:rPr>
                <w:rFonts w:ascii="Times New Roman" w:hAnsi="Times New Roman"/>
                <w:sz w:val="24"/>
                <w:szCs w:val="24"/>
              </w:rPr>
              <w:t>.; под ред. Н.Ф.Виноградовой. -М.: Вентана-Граф, 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Математика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p w:rsidR="00162440" w:rsidRPr="009C37A1" w:rsidRDefault="00162440" w:rsidP="00162440">
            <w:pPr>
              <w:autoSpaceDE w:val="0"/>
              <w:autoSpaceDN w:val="0"/>
              <w:adjustRightInd w:val="0"/>
              <w:jc w:val="both"/>
              <w:rPr>
                <w:rFonts w:ascii="Times New Roman" w:hAnsi="Times New Roman"/>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w:t>
            </w:r>
            <w:r w:rsidR="00F6234E">
              <w:rPr>
                <w:rFonts w:ascii="Times New Roman" w:hAnsi="Times New Roman"/>
                <w:sz w:val="24"/>
                <w:szCs w:val="24"/>
              </w:rPr>
              <w:t>тематика: 3 класс. В 2 ч. Ч. 1</w:t>
            </w:r>
            <w:r>
              <w:rPr>
                <w:rFonts w:ascii="Times New Roman" w:hAnsi="Times New Roman"/>
                <w:sz w:val="24"/>
                <w:szCs w:val="24"/>
              </w:rPr>
              <w:t xml:space="preserve">: учебник / В.Н.Рудницкая, Т.В.Юдачева - М.: Вентана-Граф, 2019 </w:t>
            </w:r>
          </w:p>
          <w:p w:rsidR="00162440"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Рудницкая В.Н.</w:t>
            </w:r>
            <w:r>
              <w:rPr>
                <w:rFonts w:ascii="Times New Roman" w:hAnsi="Times New Roman"/>
                <w:sz w:val="24"/>
                <w:szCs w:val="24"/>
              </w:rPr>
              <w:t xml:space="preserve"> Ма</w:t>
            </w:r>
            <w:r w:rsidR="00F6234E">
              <w:rPr>
                <w:rFonts w:ascii="Times New Roman" w:hAnsi="Times New Roman"/>
                <w:sz w:val="24"/>
                <w:szCs w:val="24"/>
              </w:rPr>
              <w:t>тематика: 3 класс. В 2 ч. Ч. 2</w:t>
            </w:r>
            <w:r>
              <w:rPr>
                <w:rFonts w:ascii="Times New Roman" w:hAnsi="Times New Roman"/>
                <w:sz w:val="24"/>
                <w:szCs w:val="24"/>
              </w:rPr>
              <w:t>: учебник / В.Н.Рудницкая, Т.В.Юдачева- М.: Вентана-Граф, 2019</w:t>
            </w:r>
          </w:p>
          <w:p w:rsidR="00162440" w:rsidRPr="009C37A1" w:rsidRDefault="00162440" w:rsidP="00F6234E">
            <w:pPr>
              <w:spacing w:line="240" w:lineRule="auto"/>
              <w:jc w:val="both"/>
              <w:rPr>
                <w:rFonts w:ascii="Times New Roman" w:hAnsi="Times New Roman"/>
                <w:sz w:val="24"/>
                <w:szCs w:val="24"/>
              </w:rPr>
            </w:pPr>
            <w:r w:rsidRPr="009C37A1">
              <w:rPr>
                <w:rFonts w:ascii="Times New Roman" w:hAnsi="Times New Roman"/>
                <w:sz w:val="24"/>
                <w:szCs w:val="24"/>
              </w:rPr>
              <w:t>Кочурова Е. Э. Математика: 4 класс: рабочая тетрадь № 1 для учащихся общеобразовательных учре</w:t>
            </w:r>
            <w:r>
              <w:rPr>
                <w:rFonts w:ascii="Times New Roman" w:hAnsi="Times New Roman"/>
                <w:sz w:val="24"/>
                <w:szCs w:val="24"/>
              </w:rPr>
              <w:t>ждений /- М.: Вентана-Граф, 2019</w:t>
            </w:r>
            <w:r w:rsidRPr="009C37A1">
              <w:rPr>
                <w:rFonts w:ascii="Times New Roman" w:hAnsi="Times New Roman"/>
                <w:sz w:val="24"/>
                <w:szCs w:val="24"/>
              </w:rPr>
              <w:t xml:space="preserve">  </w:t>
            </w:r>
          </w:p>
          <w:p w:rsidR="00162440" w:rsidRPr="009C37A1" w:rsidRDefault="00162440" w:rsidP="00F6234E">
            <w:pPr>
              <w:spacing w:line="240" w:lineRule="auto"/>
              <w:jc w:val="both"/>
              <w:rPr>
                <w:rFonts w:ascii="Times New Roman" w:hAnsi="Times New Roman"/>
                <w:sz w:val="24"/>
                <w:szCs w:val="24"/>
              </w:rPr>
            </w:pPr>
            <w:r w:rsidRPr="009C37A1">
              <w:rPr>
                <w:rFonts w:ascii="Times New Roman" w:hAnsi="Times New Roman"/>
                <w:sz w:val="24"/>
                <w:szCs w:val="24"/>
              </w:rPr>
              <w:t>Л.Е. Журова. Педагогическая диагностика  по мат</w:t>
            </w:r>
            <w:r>
              <w:rPr>
                <w:rFonts w:ascii="Times New Roman" w:hAnsi="Times New Roman"/>
                <w:sz w:val="24"/>
                <w:szCs w:val="24"/>
              </w:rPr>
              <w:t>ематике – М.: Вентана-Граф, 2019</w:t>
            </w:r>
          </w:p>
          <w:p w:rsidR="00162440" w:rsidRPr="009C37A1" w:rsidRDefault="00162440" w:rsidP="00F6234E">
            <w:pPr>
              <w:spacing w:line="240" w:lineRule="auto"/>
              <w:jc w:val="both"/>
              <w:rPr>
                <w:rFonts w:ascii="Times New Roman" w:hAnsi="Times New Roman"/>
                <w:sz w:val="24"/>
                <w:szCs w:val="24"/>
              </w:rPr>
            </w:pPr>
            <w:r w:rsidRPr="009C37A1">
              <w:rPr>
                <w:rFonts w:ascii="Times New Roman" w:hAnsi="Times New Roman"/>
                <w:sz w:val="24"/>
                <w:szCs w:val="24"/>
              </w:rPr>
              <w:t xml:space="preserve">В.Н. Рудницкая Тетрадь для контрольных работ по математике – М.: Вентана-Граф, </w:t>
            </w:r>
            <w:r>
              <w:rPr>
                <w:rFonts w:ascii="Times New Roman" w:hAnsi="Times New Roman"/>
                <w:sz w:val="24"/>
                <w:szCs w:val="24"/>
              </w:rPr>
              <w:t>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lang w:val="en-US"/>
              </w:rPr>
            </w:pPr>
            <w:r w:rsidRPr="00BA5308">
              <w:rPr>
                <w:rFonts w:ascii="Times New Roman" w:hAnsi="Times New Roman"/>
                <w:sz w:val="24"/>
                <w:szCs w:val="24"/>
              </w:rPr>
              <w:t>Окружающий мир</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lang w:val="en-US"/>
              </w:rPr>
            </w:pPr>
            <w:r w:rsidRPr="00BA5308">
              <w:rPr>
                <w:rFonts w:ascii="Times New Roman" w:hAnsi="Times New Roman"/>
                <w:sz w:val="24"/>
                <w:szCs w:val="24"/>
                <w:lang w:val="en-US"/>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w:t>
            </w:r>
            <w:r w:rsidRPr="009C37A1">
              <w:rPr>
                <w:rFonts w:ascii="Times New Roman" w:hAnsi="Times New Roman"/>
                <w:sz w:val="24"/>
                <w:szCs w:val="24"/>
              </w:rPr>
              <w:lastRenderedPageBreak/>
              <w:t>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spacing w:line="240" w:lineRule="auto"/>
              <w:jc w:val="both"/>
              <w:rPr>
                <w:rFonts w:ascii="Times New Roman" w:hAnsi="Times New Roman"/>
                <w:color w:val="000000"/>
                <w:sz w:val="24"/>
                <w:szCs w:val="24"/>
              </w:rPr>
            </w:pPr>
            <w:r w:rsidRPr="009C37A1">
              <w:rPr>
                <w:rFonts w:ascii="Times New Roman" w:hAnsi="Times New Roman"/>
                <w:color w:val="000000"/>
                <w:sz w:val="24"/>
                <w:szCs w:val="24"/>
              </w:rPr>
              <w:lastRenderedPageBreak/>
              <w:t>Окружающий мир: рабочая тетрадь  для учащихся общеобразовательных учреждений./ Н.Ф.Вино</w:t>
            </w:r>
            <w:r>
              <w:rPr>
                <w:rFonts w:ascii="Times New Roman" w:hAnsi="Times New Roman"/>
                <w:color w:val="000000"/>
                <w:sz w:val="24"/>
                <w:szCs w:val="24"/>
              </w:rPr>
              <w:t>градова – М.: Вентана-Граф, 2020</w:t>
            </w:r>
          </w:p>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Виноградова Н.Ф. Окружающий мир: 4 класс:  у</w:t>
            </w:r>
            <w:r w:rsidRPr="009C37A1">
              <w:rPr>
                <w:rFonts w:ascii="Times New Roman" w:hAnsi="Times New Roman"/>
                <w:sz w:val="24"/>
                <w:szCs w:val="24"/>
              </w:rPr>
              <w:t>чебник</w:t>
            </w:r>
            <w:r>
              <w:rPr>
                <w:rFonts w:ascii="Times New Roman" w:hAnsi="Times New Roman"/>
                <w:sz w:val="24"/>
                <w:szCs w:val="24"/>
              </w:rPr>
              <w:t>: в 2 ч. Ч.1</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2019</w:t>
            </w:r>
            <w:r w:rsidRPr="009C37A1">
              <w:rPr>
                <w:rFonts w:ascii="Times New Roman" w:hAnsi="Times New Roman"/>
                <w:sz w:val="24"/>
                <w:szCs w:val="24"/>
              </w:rPr>
              <w:t xml:space="preserve"> </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Виноградова Н.Ф. Окружающий мир: 4 класс:  у</w:t>
            </w:r>
            <w:r w:rsidRPr="009C37A1">
              <w:rPr>
                <w:rFonts w:ascii="Times New Roman" w:hAnsi="Times New Roman"/>
                <w:sz w:val="24"/>
                <w:szCs w:val="24"/>
              </w:rPr>
              <w:t>чебник</w:t>
            </w:r>
            <w:r>
              <w:rPr>
                <w:rFonts w:ascii="Times New Roman" w:hAnsi="Times New Roman"/>
                <w:sz w:val="24"/>
                <w:szCs w:val="24"/>
              </w:rPr>
              <w:t>: в 2 ч. Ч.2</w:t>
            </w:r>
            <w:r w:rsidRPr="009C37A1">
              <w:rPr>
                <w:rFonts w:ascii="Times New Roman" w:hAnsi="Times New Roman"/>
                <w:sz w:val="24"/>
                <w:szCs w:val="24"/>
              </w:rPr>
              <w:t xml:space="preserve"> / Н.Ф.Вино</w:t>
            </w:r>
            <w:r>
              <w:rPr>
                <w:rFonts w:ascii="Times New Roman" w:hAnsi="Times New Roman"/>
                <w:sz w:val="24"/>
                <w:szCs w:val="24"/>
              </w:rPr>
              <w:t>градова – М.: Вентана-Граф, 2019</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lastRenderedPageBreak/>
              <w:t>ИЗО</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Савенкова Л.Г., Ермолинская Е.А.  УМК  «Начальная  школа XXI века»  под  редакцией  Н.Ф.  Виноградовой.</w:t>
            </w:r>
          </w:p>
          <w:p w:rsidR="00162440" w:rsidRPr="009C37A1" w:rsidRDefault="00162440" w:rsidP="00162440">
            <w:pPr>
              <w:autoSpaceDE w:val="0"/>
              <w:autoSpaceDN w:val="0"/>
              <w:adjustRightInd w:val="0"/>
              <w:jc w:val="both"/>
              <w:rPr>
                <w:rFonts w:ascii="Times New Roman" w:hAnsi="Times New Roman"/>
                <w:color w:val="000000"/>
                <w:sz w:val="24"/>
                <w:szCs w:val="24"/>
              </w:rPr>
            </w:pP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Л.Г. Савенкова, Е.А. Ермолинская Изобразительное искусство: 4  класс: рабочая тетрадь для учащихся общеобразовательных  учреждений.- Вентана-Граф</w:t>
            </w:r>
          </w:p>
          <w:p w:rsidR="00162440" w:rsidRPr="00F6234E" w:rsidRDefault="00162440" w:rsidP="00F6234E">
            <w:pPr>
              <w:pStyle w:val="12"/>
              <w:jc w:val="both"/>
              <w:rPr>
                <w:rFonts w:ascii="Times New Roman" w:hAnsi="Times New Roman" w:cs="Times New Roman"/>
                <w:sz w:val="24"/>
                <w:szCs w:val="24"/>
              </w:rPr>
            </w:pPr>
            <w:r>
              <w:rPr>
                <w:rFonts w:ascii="Times New Roman" w:hAnsi="Times New Roman" w:cs="Times New Roman"/>
                <w:sz w:val="24"/>
                <w:szCs w:val="24"/>
              </w:rPr>
              <w:t>Савенкова Л.Г. Изобразительное искусство: 4 класс: учебник для учащихся общеобразовательных учреждений /Л.Г. Савенкова, Е.А.Ермолинская.- М.: Вентана-Граф, 2013</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Технология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autoSpaceDE w:val="0"/>
              <w:autoSpaceDN w:val="0"/>
              <w:adjustRightInd w:val="0"/>
              <w:jc w:val="both"/>
              <w:rPr>
                <w:rFonts w:ascii="Times New Roman" w:hAnsi="Times New Roman"/>
                <w:sz w:val="24"/>
                <w:szCs w:val="24"/>
              </w:rPr>
            </w:pPr>
            <w:r w:rsidRPr="009C37A1">
              <w:rPr>
                <w:rFonts w:ascii="Times New Roman" w:hAnsi="Times New Roman"/>
                <w:sz w:val="24"/>
                <w:szCs w:val="24"/>
              </w:rPr>
              <w:t xml:space="preserve">УМК «Начальная школа XXI века». Программа «Физическое воспитание»   Т.В. Петрова, «Вентана-Граф».    </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Лутцева Е.Е «Технология» 4 кл. Москва, «Вентана-Граф», 2011г.</w:t>
            </w:r>
          </w:p>
          <w:p w:rsidR="00162440" w:rsidRPr="009C37A1" w:rsidRDefault="00162440" w:rsidP="00F6234E">
            <w:pPr>
              <w:autoSpaceDE w:val="0"/>
              <w:autoSpaceDN w:val="0"/>
              <w:adjustRightInd w:val="0"/>
              <w:spacing w:line="240" w:lineRule="auto"/>
              <w:jc w:val="both"/>
              <w:rPr>
                <w:rFonts w:ascii="Times New Roman" w:hAnsi="Times New Roman"/>
                <w:sz w:val="24"/>
                <w:szCs w:val="24"/>
              </w:rPr>
            </w:pPr>
            <w:r w:rsidRPr="009C37A1">
              <w:rPr>
                <w:rFonts w:ascii="Times New Roman" w:hAnsi="Times New Roman"/>
                <w:sz w:val="24"/>
                <w:szCs w:val="24"/>
              </w:rPr>
              <w:t>Е.А. Лутцева. Технология. Программа 1-4 класс. (Глава «Оценка результатов предметно-творческой деятельности учащихся» стр.12-14).</w:t>
            </w:r>
            <w:r>
              <w:rPr>
                <w:rFonts w:ascii="Times New Roman" w:hAnsi="Times New Roman"/>
                <w:sz w:val="24"/>
                <w:szCs w:val="24"/>
              </w:rPr>
              <w:t xml:space="preserve"> </w:t>
            </w:r>
            <w:r w:rsidRPr="009C37A1">
              <w:rPr>
                <w:rFonts w:ascii="Times New Roman" w:hAnsi="Times New Roman"/>
                <w:sz w:val="24"/>
                <w:szCs w:val="24"/>
              </w:rPr>
              <w:t>«Вентана-Граф»</w:t>
            </w:r>
          </w:p>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Сценарии уроков. 4 класс Органайзер для учителя: рубрика «Обобщение. П</w:t>
            </w:r>
            <w:r w:rsidR="00F6234E">
              <w:rPr>
                <w:rFonts w:ascii="Times New Roman" w:hAnsi="Times New Roman" w:cs="Times New Roman"/>
                <w:sz w:val="24"/>
                <w:szCs w:val="24"/>
              </w:rPr>
              <w:t>роверь себя» после каждой темы.</w:t>
            </w:r>
          </w:p>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Е.А. Лутцева Технология. Рабочая тетрадь для учащихся.4 класс</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rPr>
                <w:rFonts w:ascii="Times New Roman" w:hAnsi="Times New Roman"/>
                <w:sz w:val="24"/>
                <w:szCs w:val="24"/>
              </w:rPr>
            </w:pPr>
            <w:r w:rsidRPr="00BA5308">
              <w:rPr>
                <w:rFonts w:ascii="Times New Roman" w:hAnsi="Times New Roman"/>
                <w:sz w:val="24"/>
                <w:szCs w:val="24"/>
              </w:rPr>
              <w:t xml:space="preserve">Музыка </w:t>
            </w:r>
          </w:p>
        </w:tc>
        <w:tc>
          <w:tcPr>
            <w:tcW w:w="851" w:type="dxa"/>
            <w:tcBorders>
              <w:top w:val="single" w:sz="2" w:space="0" w:color="000000"/>
              <w:left w:val="single" w:sz="2" w:space="0" w:color="000000"/>
              <w:bottom w:val="single" w:sz="2" w:space="0" w:color="000000"/>
              <w:right w:val="single" w:sz="2" w:space="0" w:color="000000"/>
            </w:tcBorders>
          </w:tcPr>
          <w:p w:rsidR="00162440" w:rsidRPr="00BA5308" w:rsidRDefault="00162440" w:rsidP="00162440">
            <w:pPr>
              <w:autoSpaceDE w:val="0"/>
              <w:autoSpaceDN w:val="0"/>
              <w:adjustRightInd w:val="0"/>
              <w:jc w:val="center"/>
              <w:rPr>
                <w:rFonts w:ascii="Times New Roman" w:hAnsi="Times New Roman"/>
                <w:sz w:val="24"/>
                <w:szCs w:val="24"/>
              </w:rPr>
            </w:pPr>
            <w:r w:rsidRPr="00BA5308">
              <w:rPr>
                <w:rFonts w:ascii="Times New Roman" w:hAnsi="Times New Roman"/>
                <w:sz w:val="24"/>
                <w:szCs w:val="24"/>
              </w:rPr>
              <w:t>4</w:t>
            </w:r>
          </w:p>
        </w:tc>
        <w:tc>
          <w:tcPr>
            <w:tcW w:w="2410"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autoSpaceDE w:val="0"/>
              <w:autoSpaceDN w:val="0"/>
              <w:adjustRightInd w:val="0"/>
              <w:jc w:val="both"/>
              <w:rPr>
                <w:rFonts w:ascii="Times New Roman" w:hAnsi="Times New Roman"/>
                <w:color w:val="000000"/>
                <w:sz w:val="24"/>
                <w:szCs w:val="24"/>
              </w:rPr>
            </w:pPr>
          </w:p>
        </w:tc>
        <w:tc>
          <w:tcPr>
            <w:tcW w:w="4677" w:type="dxa"/>
            <w:tcBorders>
              <w:top w:val="single" w:sz="2" w:space="0" w:color="000000"/>
              <w:left w:val="single" w:sz="2" w:space="0" w:color="000000"/>
              <w:bottom w:val="single" w:sz="2" w:space="0" w:color="000000"/>
              <w:right w:val="single" w:sz="2" w:space="0" w:color="000000"/>
            </w:tcBorders>
          </w:tcPr>
          <w:p w:rsidR="00162440" w:rsidRPr="009C37A1" w:rsidRDefault="00162440" w:rsidP="00162440">
            <w:pPr>
              <w:pStyle w:val="12"/>
              <w:jc w:val="both"/>
              <w:rPr>
                <w:rFonts w:ascii="Times New Roman" w:hAnsi="Times New Roman" w:cs="Times New Roman"/>
                <w:color w:val="000000"/>
                <w:sz w:val="24"/>
                <w:szCs w:val="24"/>
              </w:rPr>
            </w:pPr>
            <w:r w:rsidRPr="009C37A1">
              <w:rPr>
                <w:rFonts w:ascii="Times New Roman" w:hAnsi="Times New Roman"/>
                <w:color w:val="000000"/>
                <w:sz w:val="24"/>
                <w:szCs w:val="24"/>
              </w:rPr>
              <w:t xml:space="preserve"> </w:t>
            </w:r>
            <w:r>
              <w:rPr>
                <w:rFonts w:ascii="Times New Roman" w:hAnsi="Times New Roman" w:cs="Times New Roman"/>
                <w:sz w:val="24"/>
                <w:szCs w:val="24"/>
              </w:rPr>
              <w:t>Критская Е.Д. Музыка. 4 класс: учеб. для общеобразоват. организаций / Е.Д.Критская, Г.П. Сергеева, Т.С. Шмагина.- М.: Просвещение,</w:t>
            </w:r>
            <w:r w:rsidR="00F6234E">
              <w:rPr>
                <w:rFonts w:ascii="Times New Roman" w:hAnsi="Times New Roman" w:cs="Times New Roman"/>
                <w:sz w:val="24"/>
                <w:szCs w:val="24"/>
              </w:rPr>
              <w:t xml:space="preserve"> </w:t>
            </w:r>
            <w:r>
              <w:rPr>
                <w:rFonts w:ascii="Times New Roman" w:hAnsi="Times New Roman" w:cs="Times New Roman"/>
                <w:sz w:val="24"/>
                <w:szCs w:val="24"/>
              </w:rPr>
              <w:t>2020</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color w:val="000000"/>
                <w:sz w:val="24"/>
                <w:szCs w:val="24"/>
              </w:rPr>
            </w:pPr>
            <w:r w:rsidRPr="00BA5308">
              <w:rPr>
                <w:rFonts w:ascii="Times New Roman" w:hAnsi="Times New Roman"/>
                <w:color w:val="000000"/>
                <w:sz w:val="24"/>
                <w:szCs w:val="24"/>
              </w:rPr>
              <w:t>Английский язык</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color w:val="000000"/>
                <w:sz w:val="24"/>
                <w:szCs w:val="24"/>
              </w:rPr>
            </w:pPr>
            <w:r w:rsidRPr="00BA5308">
              <w:rPr>
                <w:rFonts w:ascii="Times New Roman" w:hAnsi="Times New Roman"/>
                <w:color w:val="000000"/>
                <w:sz w:val="24"/>
                <w:szCs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jc w:val="both"/>
              <w:rPr>
                <w:rFonts w:ascii="Times New Roman" w:hAnsi="Times New Roman"/>
                <w:sz w:val="24"/>
                <w:szCs w:val="24"/>
              </w:rPr>
            </w:pPr>
            <w:r>
              <w:rPr>
                <w:rFonts w:ascii="Times New Roman" w:hAnsi="Times New Roman"/>
                <w:sz w:val="24"/>
                <w:szCs w:val="24"/>
              </w:rPr>
              <w:t>Английския язык. 2-4 классы: рабочая программа: учебно-методическое пособие /О.В. Афанасьева, И.В.Михеева, Н.В. Языкова, Е.А.</w:t>
            </w:r>
            <w:r w:rsidR="00F6234E">
              <w:rPr>
                <w:rFonts w:ascii="Times New Roman" w:hAnsi="Times New Roman"/>
                <w:sz w:val="24"/>
                <w:szCs w:val="24"/>
              </w:rPr>
              <w:t xml:space="preserve"> Колесникова. </w:t>
            </w:r>
            <w:r>
              <w:rPr>
                <w:rFonts w:ascii="Times New Roman" w:hAnsi="Times New Roman"/>
                <w:sz w:val="24"/>
                <w:szCs w:val="24"/>
              </w:rPr>
              <w:t xml:space="preserve">М. </w:t>
            </w:r>
            <w:r>
              <w:rPr>
                <w:rFonts w:ascii="Times New Roman" w:hAnsi="Times New Roman"/>
                <w:sz w:val="24"/>
                <w:szCs w:val="24"/>
              </w:rPr>
              <w:lastRenderedPageBreak/>
              <w:t>Дрофа, 2016</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Афанасьева О.В. Английский язык: 4класс. В 2 ч. Ч.1: учебник /О.В.Афанасьева, И.В.</w:t>
            </w:r>
            <w:r w:rsidR="00F6234E">
              <w:rPr>
                <w:rFonts w:ascii="Times New Roman" w:hAnsi="Times New Roman"/>
                <w:sz w:val="24"/>
                <w:szCs w:val="24"/>
              </w:rPr>
              <w:t xml:space="preserve"> </w:t>
            </w:r>
            <w:r>
              <w:rPr>
                <w:rFonts w:ascii="Times New Roman" w:hAnsi="Times New Roman"/>
                <w:sz w:val="24"/>
                <w:szCs w:val="24"/>
              </w:rPr>
              <w:t>Михее</w:t>
            </w:r>
            <w:r w:rsidR="00F6234E">
              <w:rPr>
                <w:rFonts w:ascii="Times New Roman" w:hAnsi="Times New Roman"/>
                <w:sz w:val="24"/>
                <w:szCs w:val="24"/>
              </w:rPr>
              <w:t xml:space="preserve">ва. </w:t>
            </w:r>
            <w:r>
              <w:rPr>
                <w:rFonts w:ascii="Times New Roman" w:hAnsi="Times New Roman"/>
                <w:sz w:val="24"/>
                <w:szCs w:val="24"/>
              </w:rPr>
              <w:t>М.:</w:t>
            </w:r>
            <w:r w:rsidR="00F6234E">
              <w:rPr>
                <w:rFonts w:ascii="Times New Roman" w:hAnsi="Times New Roman"/>
                <w:sz w:val="24"/>
                <w:szCs w:val="24"/>
              </w:rPr>
              <w:t xml:space="preserve"> </w:t>
            </w:r>
            <w:r>
              <w:rPr>
                <w:rFonts w:ascii="Times New Roman" w:hAnsi="Times New Roman"/>
                <w:sz w:val="24"/>
                <w:szCs w:val="24"/>
              </w:rPr>
              <w:t>Дрофа,2020</w:t>
            </w:r>
          </w:p>
          <w:p w:rsidR="00162440" w:rsidRDefault="00162440" w:rsidP="00F6234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Афанасьева О.В. Английский язык:4 класс. В 2 ч. Ч.2: учебник /О.В.Афанасьева, И.В.</w:t>
            </w:r>
            <w:r w:rsidR="00F6234E">
              <w:rPr>
                <w:rFonts w:ascii="Times New Roman" w:hAnsi="Times New Roman"/>
                <w:sz w:val="24"/>
                <w:szCs w:val="24"/>
              </w:rPr>
              <w:t xml:space="preserve"> Михеева. </w:t>
            </w:r>
            <w:r>
              <w:rPr>
                <w:rFonts w:ascii="Times New Roman" w:hAnsi="Times New Roman"/>
                <w:sz w:val="24"/>
                <w:szCs w:val="24"/>
              </w:rPr>
              <w:t>М.:</w:t>
            </w:r>
            <w:r w:rsidR="00F6234E">
              <w:rPr>
                <w:rFonts w:ascii="Times New Roman" w:hAnsi="Times New Roman"/>
                <w:sz w:val="24"/>
                <w:szCs w:val="24"/>
              </w:rPr>
              <w:t xml:space="preserve"> </w:t>
            </w:r>
            <w:r>
              <w:rPr>
                <w:rFonts w:ascii="Times New Roman" w:hAnsi="Times New Roman"/>
                <w:sz w:val="24"/>
                <w:szCs w:val="24"/>
              </w:rPr>
              <w:t>Дрофа,2020</w:t>
            </w:r>
          </w:p>
          <w:p w:rsidR="00162440" w:rsidRPr="009C37A1" w:rsidRDefault="00162440" w:rsidP="00162440">
            <w:pPr>
              <w:jc w:val="both"/>
              <w:rPr>
                <w:rFonts w:ascii="Times New Roman" w:hAnsi="Times New Roman"/>
                <w:color w:val="FF0000"/>
                <w:sz w:val="24"/>
                <w:szCs w:val="24"/>
              </w:rPr>
            </w:pP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color w:val="000000"/>
                <w:sz w:val="24"/>
                <w:szCs w:val="24"/>
              </w:rPr>
            </w:pPr>
            <w:r w:rsidRPr="00BA5308">
              <w:rPr>
                <w:rFonts w:ascii="Times New Roman" w:hAnsi="Times New Roman"/>
                <w:color w:val="000000"/>
                <w:sz w:val="24"/>
                <w:szCs w:val="24"/>
              </w:rPr>
              <w:lastRenderedPageBreak/>
              <w:t>ОРКСЭ</w:t>
            </w:r>
          </w:p>
          <w:p w:rsidR="00162440" w:rsidRPr="00BA5308" w:rsidRDefault="00162440" w:rsidP="00162440">
            <w:pPr>
              <w:autoSpaceDE w:val="0"/>
              <w:autoSpaceDN w:val="0"/>
              <w:adjustRightInd w:val="0"/>
              <w:rPr>
                <w:rFonts w:ascii="Times New Roman" w:hAnsi="Times New Roman"/>
                <w:color w:val="FF0000"/>
                <w:sz w:val="24"/>
                <w:szCs w:val="24"/>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jc w:val="center"/>
              <w:rPr>
                <w:rFonts w:ascii="Times New Roman" w:hAnsi="Times New Roman"/>
                <w:color w:val="000000"/>
                <w:sz w:val="24"/>
                <w:szCs w:val="24"/>
                <w:lang w:val="en-US"/>
              </w:rPr>
            </w:pPr>
            <w:r w:rsidRPr="00BA5308">
              <w:rPr>
                <w:rFonts w:ascii="Times New Roman" w:hAnsi="Times New Roman"/>
                <w:color w:val="000000"/>
                <w:sz w:val="24"/>
                <w:szCs w:val="24"/>
                <w:lang w:val="en-US"/>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pStyle w:val="a3"/>
              <w:jc w:val="both"/>
              <w:rPr>
                <w:rFonts w:ascii="Times New Roman" w:hAnsi="Times New Roman"/>
                <w:sz w:val="24"/>
                <w:szCs w:val="24"/>
              </w:rPr>
            </w:pPr>
            <w:r w:rsidRPr="009C37A1">
              <w:rPr>
                <w:rFonts w:ascii="Times New Roman" w:hAnsi="Times New Roman"/>
                <w:sz w:val="24"/>
                <w:szCs w:val="24"/>
              </w:rPr>
              <w:t>Программа «Основы религиозных культур и светской этики» под редакцией Н.Ф. Виноградовой, Москва «Вентана Граф», 2015 год</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pStyle w:val="a3"/>
              <w:jc w:val="both"/>
              <w:rPr>
                <w:rFonts w:ascii="Times New Roman" w:hAnsi="Times New Roman"/>
                <w:color w:val="000000"/>
                <w:sz w:val="24"/>
                <w:szCs w:val="24"/>
              </w:rPr>
            </w:pPr>
            <w:r w:rsidRPr="009C37A1">
              <w:rPr>
                <w:rFonts w:ascii="Times New Roman" w:hAnsi="Times New Roman"/>
                <w:color w:val="000000"/>
                <w:sz w:val="24"/>
                <w:szCs w:val="24"/>
              </w:rPr>
              <w:t>Основы религиозных культур и светской этики.  Учебник в 2 частях / Н.Ф.Виноградова, В.И. Власенко, А.В. Поляков – М.: Вентана-Граф, 2014 год.</w:t>
            </w:r>
          </w:p>
          <w:p w:rsidR="00162440" w:rsidRPr="009C37A1" w:rsidRDefault="00162440" w:rsidP="00162440">
            <w:pPr>
              <w:pStyle w:val="a3"/>
              <w:jc w:val="both"/>
              <w:rPr>
                <w:rFonts w:ascii="Times New Roman" w:hAnsi="Times New Roman"/>
                <w:sz w:val="24"/>
                <w:szCs w:val="24"/>
              </w:rPr>
            </w:pPr>
            <w:r w:rsidRPr="009C37A1">
              <w:rPr>
                <w:rFonts w:ascii="Times New Roman" w:hAnsi="Times New Roman"/>
                <w:sz w:val="24"/>
                <w:szCs w:val="24"/>
              </w:rPr>
              <w:t>Н.Ф. Виноградова «Основы религиозных культур и светской этики. Методическое пособие. 4 класс» Москва «Вентана Граф», 2015 год</w:t>
            </w:r>
          </w:p>
        </w:tc>
      </w:tr>
      <w:tr w:rsidR="00162440" w:rsidRPr="00BA5308" w:rsidTr="00162440">
        <w:trPr>
          <w:trHeight w:val="1"/>
        </w:trPr>
        <w:tc>
          <w:tcPr>
            <w:tcW w:w="198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62440" w:rsidRPr="00BA5308" w:rsidRDefault="00162440" w:rsidP="0016244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CE40E9" w:rsidRDefault="00162440" w:rsidP="00162440">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2410"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162440">
            <w:pPr>
              <w:pStyle w:val="a3"/>
              <w:jc w:val="both"/>
              <w:rPr>
                <w:rFonts w:ascii="Times New Roman" w:hAnsi="Times New Roman"/>
                <w:sz w:val="24"/>
                <w:szCs w:val="24"/>
              </w:rPr>
            </w:pPr>
            <w:r w:rsidRPr="009C37A1">
              <w:rPr>
                <w:rFonts w:ascii="Times New Roman" w:hAnsi="Times New Roman"/>
                <w:sz w:val="24"/>
                <w:szCs w:val="24"/>
              </w:rPr>
              <w:t xml:space="preserve">УМК «Начальная школа </w:t>
            </w:r>
            <w:r w:rsidRPr="009C37A1">
              <w:rPr>
                <w:rFonts w:ascii="Times New Roman" w:hAnsi="Times New Roman"/>
                <w:sz w:val="24"/>
                <w:szCs w:val="24"/>
                <w:lang w:val="en-US"/>
              </w:rPr>
              <w:t>XXI</w:t>
            </w:r>
            <w:r w:rsidRPr="009C37A1">
              <w:rPr>
                <w:rFonts w:ascii="Times New Roman" w:hAnsi="Times New Roman"/>
                <w:sz w:val="24"/>
                <w:szCs w:val="24"/>
              </w:rPr>
              <w:t xml:space="preserve"> века». Допущена Департаментом общего среднего образования Министерства образования РФ, Москва, «Вентана-Граф», 2011г. (Виноградова Н.Ф.)</w:t>
            </w:r>
          </w:p>
        </w:tc>
        <w:tc>
          <w:tcPr>
            <w:tcW w:w="4677" w:type="dxa"/>
            <w:tcBorders>
              <w:top w:val="single" w:sz="2" w:space="0" w:color="000000"/>
              <w:left w:val="single" w:sz="2" w:space="0" w:color="000000"/>
              <w:bottom w:val="single" w:sz="2" w:space="0" w:color="000000"/>
              <w:right w:val="single" w:sz="2" w:space="0" w:color="000000"/>
            </w:tcBorders>
            <w:shd w:val="clear" w:color="000000" w:fill="FFFFFF"/>
          </w:tcPr>
          <w:p w:rsidR="00162440" w:rsidRPr="009C37A1"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Т.В. Петрова Физическая культура. Учебник для учащихся общеобразовательных учреждений 3-4 классы. Вопросы для контроля после каждой темы.</w:t>
            </w:r>
            <w:r w:rsidR="00F6234E">
              <w:rPr>
                <w:rFonts w:ascii="Times New Roman" w:hAnsi="Times New Roman" w:cs="Times New Roman"/>
                <w:sz w:val="24"/>
                <w:szCs w:val="24"/>
              </w:rPr>
              <w:t xml:space="preserve"> </w:t>
            </w:r>
            <w:r w:rsidRPr="009C37A1">
              <w:rPr>
                <w:rFonts w:ascii="Times New Roman" w:hAnsi="Times New Roman" w:cs="Times New Roman"/>
                <w:sz w:val="24"/>
                <w:szCs w:val="24"/>
              </w:rPr>
              <w:t>Вентана-граф</w:t>
            </w:r>
          </w:p>
          <w:p w:rsidR="00162440" w:rsidRPr="00F6234E" w:rsidRDefault="00162440" w:rsidP="00F6234E">
            <w:pPr>
              <w:pStyle w:val="12"/>
              <w:jc w:val="both"/>
              <w:rPr>
                <w:rFonts w:ascii="Times New Roman" w:hAnsi="Times New Roman" w:cs="Times New Roman"/>
                <w:sz w:val="24"/>
                <w:szCs w:val="24"/>
              </w:rPr>
            </w:pPr>
            <w:r w:rsidRPr="009C37A1">
              <w:rPr>
                <w:rFonts w:ascii="Times New Roman" w:hAnsi="Times New Roman" w:cs="Times New Roman"/>
                <w:sz w:val="24"/>
                <w:szCs w:val="24"/>
              </w:rPr>
              <w:t>Т.В. Петрова, Ю.А. Копылов, Н.В. Полянская, С.С. Петров Физическая культура. Программа. 1-4 классы Раздел «Тематическое планирование курса: характеристика деятельности учащихся» стр. 29 -36</w:t>
            </w:r>
            <w:r w:rsidR="00F6234E">
              <w:rPr>
                <w:rFonts w:ascii="Times New Roman" w:hAnsi="Times New Roman" w:cs="Times New Roman"/>
                <w:sz w:val="24"/>
                <w:szCs w:val="24"/>
              </w:rPr>
              <w:t xml:space="preserve">. </w:t>
            </w:r>
            <w:r w:rsidRPr="009C37A1">
              <w:rPr>
                <w:rFonts w:ascii="Times New Roman" w:hAnsi="Times New Roman"/>
                <w:sz w:val="24"/>
                <w:szCs w:val="24"/>
              </w:rPr>
              <w:t>«Вентана-Граф»</w:t>
            </w:r>
          </w:p>
        </w:tc>
      </w:tr>
    </w:tbl>
    <w:p w:rsidR="00162440" w:rsidRPr="00BA5308" w:rsidRDefault="00162440" w:rsidP="00162440">
      <w:pPr>
        <w:ind w:left="-540"/>
        <w:rPr>
          <w:rFonts w:ascii="Times New Roman" w:hAnsi="Times New Roman"/>
          <w:color w:val="00020A"/>
          <w:sz w:val="24"/>
          <w:szCs w:val="24"/>
        </w:rPr>
      </w:pPr>
      <w:r w:rsidRPr="00BA5308">
        <w:rPr>
          <w:rFonts w:ascii="Times New Roman" w:hAnsi="Times New Roman"/>
          <w:color w:val="00020A"/>
          <w:sz w:val="24"/>
          <w:szCs w:val="24"/>
        </w:rPr>
        <w:t xml:space="preserve"> </w:t>
      </w:r>
    </w:p>
    <w:p w:rsidR="004E4D9B" w:rsidRDefault="004E4D9B" w:rsidP="004E4D9B">
      <w:pPr>
        <w:pStyle w:val="1"/>
        <w:spacing w:after="0"/>
        <w:ind w:left="1080"/>
        <w:rPr>
          <w:i w:val="0"/>
          <w:sz w:val="24"/>
          <w:szCs w:val="24"/>
          <w:shd w:val="clear" w:color="auto" w:fill="FFFFFF"/>
        </w:rPr>
      </w:pPr>
      <w:r>
        <w:rPr>
          <w:i w:val="0"/>
          <w:sz w:val="24"/>
          <w:szCs w:val="24"/>
          <w:shd w:val="clear" w:color="auto" w:fill="FFFFFF"/>
        </w:rPr>
        <w:t xml:space="preserve"> </w:t>
      </w:r>
    </w:p>
    <w:sectPr w:rsidR="004E4D9B" w:rsidSect="00AD0AE5">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440" w:rsidRDefault="00162440" w:rsidP="00ED78DA">
      <w:pPr>
        <w:spacing w:after="0" w:line="240" w:lineRule="auto"/>
      </w:pPr>
      <w:r>
        <w:separator/>
      </w:r>
    </w:p>
  </w:endnote>
  <w:endnote w:type="continuationSeparator" w:id="1">
    <w:p w:rsidR="00162440" w:rsidRDefault="00162440" w:rsidP="00ED7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charset w:val="00"/>
    <w:family w:val="auto"/>
    <w:pitch w:val="default"/>
    <w:sig w:usb0="00000000" w:usb1="00000000" w:usb2="00000000" w:usb3="00000000" w:csb0="00000000" w:csb1="00000000"/>
  </w:font>
  <w:font w:name="Lohit Hindi">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font179">
    <w:altName w:val="Times New Roman"/>
    <w:panose1 w:val="00000000000000000000"/>
    <w:charset w:val="CC"/>
    <w:family w:val="auto"/>
    <w:notTrueType/>
    <w:pitch w:val="variable"/>
    <w:sig w:usb0="00000201" w:usb1="00000000" w:usb2="00000000" w:usb3="00000000" w:csb0="00000004"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Times-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40" w:rsidRDefault="003217DD">
    <w:pPr>
      <w:pStyle w:val="aff"/>
      <w:jc w:val="right"/>
    </w:pPr>
    <w:fldSimple w:instr=" PAGE   \* MERGEFORMAT ">
      <w:r w:rsidR="00E76B00">
        <w:rPr>
          <w:noProof/>
        </w:rPr>
        <w:t>16</w:t>
      </w:r>
    </w:fldSimple>
  </w:p>
  <w:p w:rsidR="00162440" w:rsidRDefault="0016244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440" w:rsidRDefault="00162440" w:rsidP="00ED78DA">
      <w:pPr>
        <w:spacing w:after="0" w:line="240" w:lineRule="auto"/>
      </w:pPr>
      <w:r>
        <w:separator/>
      </w:r>
    </w:p>
  </w:footnote>
  <w:footnote w:type="continuationSeparator" w:id="1">
    <w:p w:rsidR="00162440" w:rsidRDefault="00162440" w:rsidP="00ED7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91FAA596"/>
    <w:name w:val="WW8Num2"/>
    <w:lvl w:ilvl="0">
      <w:start w:val="1"/>
      <w:numFmt w:val="decimal"/>
      <w:lvlText w:val="%1."/>
      <w:lvlJc w:val="left"/>
      <w:pPr>
        <w:tabs>
          <w:tab w:val="num" w:pos="1004"/>
        </w:tabs>
        <w:ind w:left="1004" w:hanging="284"/>
      </w:pPr>
      <w:rPr>
        <w:rFonts w:cs="Times New Roman"/>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62"/>
        </w:tabs>
        <w:ind w:left="762" w:hanging="36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386"/>
        </w:tabs>
        <w:ind w:left="1386"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3951"/>
    <w:multiLevelType w:val="hybridMultilevel"/>
    <w:tmpl w:val="40B6F5E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7">
    <w:nsid w:val="0042047D"/>
    <w:multiLevelType w:val="hybridMultilevel"/>
    <w:tmpl w:val="BF989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041522"/>
    <w:multiLevelType w:val="hybridMultilevel"/>
    <w:tmpl w:val="E6528980"/>
    <w:lvl w:ilvl="0" w:tplc="16A889E8">
      <w:numFmt w:val="bullet"/>
      <w:lvlText w:val="•"/>
      <w:lvlJc w:val="left"/>
      <w:pPr>
        <w:ind w:left="1005"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CA214D"/>
    <w:multiLevelType w:val="hybridMultilevel"/>
    <w:tmpl w:val="920AFD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2F21E57"/>
    <w:multiLevelType w:val="hybridMultilevel"/>
    <w:tmpl w:val="68C4BE6A"/>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58075C"/>
    <w:multiLevelType w:val="hybridMultilevel"/>
    <w:tmpl w:val="FD4CDA38"/>
    <w:lvl w:ilvl="0" w:tplc="50869478">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
    <w:nsid w:val="037E2A6D"/>
    <w:multiLevelType w:val="hybridMultilevel"/>
    <w:tmpl w:val="84A4048E"/>
    <w:lvl w:ilvl="0" w:tplc="0419000D">
      <w:start w:val="1"/>
      <w:numFmt w:val="bullet"/>
      <w:lvlText w:val=""/>
      <w:lvlJc w:val="left"/>
      <w:pPr>
        <w:ind w:left="470" w:hanging="360"/>
      </w:pPr>
      <w:rPr>
        <w:rFonts w:ascii="Wingdings" w:hAnsi="Wingdings" w:hint="default"/>
      </w:rPr>
    </w:lvl>
    <w:lvl w:ilvl="1" w:tplc="04190003" w:tentative="1">
      <w:start w:val="1"/>
      <w:numFmt w:val="bullet"/>
      <w:lvlText w:val="o"/>
      <w:lvlJc w:val="left"/>
      <w:pPr>
        <w:ind w:left="1190" w:hanging="360"/>
      </w:pPr>
      <w:rPr>
        <w:rFonts w:ascii="Courier New" w:hAnsi="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3">
    <w:nsid w:val="04A72609"/>
    <w:multiLevelType w:val="hybridMultilevel"/>
    <w:tmpl w:val="B51EC5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5071817"/>
    <w:multiLevelType w:val="hybridMultilevel"/>
    <w:tmpl w:val="BF7CB2AE"/>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3B5265"/>
    <w:multiLevelType w:val="hybridMultilevel"/>
    <w:tmpl w:val="4B044062"/>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971155"/>
    <w:multiLevelType w:val="hybridMultilevel"/>
    <w:tmpl w:val="7670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B531A6"/>
    <w:multiLevelType w:val="hybridMultilevel"/>
    <w:tmpl w:val="E4067A10"/>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C17E93"/>
    <w:multiLevelType w:val="hybridMultilevel"/>
    <w:tmpl w:val="57DAD1D8"/>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5F2A4B"/>
    <w:multiLevelType w:val="hybridMultilevel"/>
    <w:tmpl w:val="C6645CB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
    <w:nsid w:val="076A1ACF"/>
    <w:multiLevelType w:val="hybridMultilevel"/>
    <w:tmpl w:val="77B245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78D6F90"/>
    <w:multiLevelType w:val="hybridMultilevel"/>
    <w:tmpl w:val="920AFD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A2905DE"/>
    <w:multiLevelType w:val="hybridMultilevel"/>
    <w:tmpl w:val="75663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B8C1CFB"/>
    <w:multiLevelType w:val="hybridMultilevel"/>
    <w:tmpl w:val="0988F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8E67AC"/>
    <w:multiLevelType w:val="hybridMultilevel"/>
    <w:tmpl w:val="179E466E"/>
    <w:lvl w:ilvl="0" w:tplc="240E7B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09698B"/>
    <w:multiLevelType w:val="hybridMultilevel"/>
    <w:tmpl w:val="762AA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496EE9"/>
    <w:multiLevelType w:val="hybridMultilevel"/>
    <w:tmpl w:val="072C9820"/>
    <w:lvl w:ilvl="0" w:tplc="0419000D">
      <w:start w:val="1"/>
      <w:numFmt w:val="bullet"/>
      <w:lvlText w:val=""/>
      <w:lvlJc w:val="left"/>
      <w:pPr>
        <w:ind w:left="1059" w:hanging="360"/>
      </w:pPr>
      <w:rPr>
        <w:rFonts w:ascii="Wingdings" w:hAnsi="Wingdings"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27">
    <w:nsid w:val="0CAB319A"/>
    <w:multiLevelType w:val="hybridMultilevel"/>
    <w:tmpl w:val="EE560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A0300E"/>
    <w:multiLevelType w:val="hybridMultilevel"/>
    <w:tmpl w:val="87AA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B3566E"/>
    <w:multiLevelType w:val="hybridMultilevel"/>
    <w:tmpl w:val="102827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10F2A45"/>
    <w:multiLevelType w:val="hybridMultilevel"/>
    <w:tmpl w:val="84E60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2613E30"/>
    <w:multiLevelType w:val="hybridMultilevel"/>
    <w:tmpl w:val="D804B400"/>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E20911"/>
    <w:multiLevelType w:val="hybridMultilevel"/>
    <w:tmpl w:val="1ED8B3E8"/>
    <w:lvl w:ilvl="0" w:tplc="74E4C1EC">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4957D5"/>
    <w:multiLevelType w:val="hybridMultilevel"/>
    <w:tmpl w:val="63AC423A"/>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365A5A"/>
    <w:multiLevelType w:val="multilevel"/>
    <w:tmpl w:val="B3C4136C"/>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168C35D9"/>
    <w:multiLevelType w:val="hybridMultilevel"/>
    <w:tmpl w:val="6D4EB224"/>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6">
    <w:nsid w:val="172D44D9"/>
    <w:multiLevelType w:val="hybridMultilevel"/>
    <w:tmpl w:val="D9D2F78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7C50B7F"/>
    <w:multiLevelType w:val="hybridMultilevel"/>
    <w:tmpl w:val="771AB0BE"/>
    <w:lvl w:ilvl="0" w:tplc="D488087A">
      <w:numFmt w:val="bullet"/>
      <w:lvlText w:val="-"/>
      <w:lvlJc w:val="left"/>
      <w:pPr>
        <w:ind w:left="199" w:hanging="200"/>
      </w:pPr>
      <w:rPr>
        <w:rFonts w:ascii="Times New Roman" w:eastAsia="Times New Roman" w:hAnsi="Times New Roman" w:hint="default"/>
        <w:spacing w:val="-1"/>
        <w:w w:val="100"/>
        <w:sz w:val="24"/>
      </w:rPr>
    </w:lvl>
    <w:lvl w:ilvl="1" w:tplc="B3B6D508">
      <w:numFmt w:val="bullet"/>
      <w:lvlText w:val="•"/>
      <w:lvlJc w:val="left"/>
      <w:pPr>
        <w:ind w:left="603" w:hanging="200"/>
      </w:pPr>
      <w:rPr>
        <w:rFonts w:hint="default"/>
      </w:rPr>
    </w:lvl>
    <w:lvl w:ilvl="2" w:tplc="16C84A82">
      <w:numFmt w:val="bullet"/>
      <w:lvlText w:val="•"/>
      <w:lvlJc w:val="left"/>
      <w:pPr>
        <w:ind w:left="1006" w:hanging="200"/>
      </w:pPr>
      <w:rPr>
        <w:rFonts w:hint="default"/>
      </w:rPr>
    </w:lvl>
    <w:lvl w:ilvl="3" w:tplc="D3947A48">
      <w:numFmt w:val="bullet"/>
      <w:lvlText w:val="•"/>
      <w:lvlJc w:val="left"/>
      <w:pPr>
        <w:ind w:left="1410" w:hanging="200"/>
      </w:pPr>
      <w:rPr>
        <w:rFonts w:hint="default"/>
      </w:rPr>
    </w:lvl>
    <w:lvl w:ilvl="4" w:tplc="7A3A7FB6">
      <w:numFmt w:val="bullet"/>
      <w:lvlText w:val="•"/>
      <w:lvlJc w:val="left"/>
      <w:pPr>
        <w:ind w:left="1813" w:hanging="200"/>
      </w:pPr>
      <w:rPr>
        <w:rFonts w:hint="default"/>
      </w:rPr>
    </w:lvl>
    <w:lvl w:ilvl="5" w:tplc="CC0435D8">
      <w:numFmt w:val="bullet"/>
      <w:lvlText w:val="•"/>
      <w:lvlJc w:val="left"/>
      <w:pPr>
        <w:ind w:left="2216" w:hanging="200"/>
      </w:pPr>
      <w:rPr>
        <w:rFonts w:hint="default"/>
      </w:rPr>
    </w:lvl>
    <w:lvl w:ilvl="6" w:tplc="026AE4FC">
      <w:numFmt w:val="bullet"/>
      <w:lvlText w:val="•"/>
      <w:lvlJc w:val="left"/>
      <w:pPr>
        <w:ind w:left="2620" w:hanging="200"/>
      </w:pPr>
      <w:rPr>
        <w:rFonts w:hint="default"/>
      </w:rPr>
    </w:lvl>
    <w:lvl w:ilvl="7" w:tplc="2C7E5244">
      <w:numFmt w:val="bullet"/>
      <w:lvlText w:val="•"/>
      <w:lvlJc w:val="left"/>
      <w:pPr>
        <w:ind w:left="3023" w:hanging="200"/>
      </w:pPr>
      <w:rPr>
        <w:rFonts w:hint="default"/>
      </w:rPr>
    </w:lvl>
    <w:lvl w:ilvl="8" w:tplc="64521958">
      <w:numFmt w:val="bullet"/>
      <w:lvlText w:val="•"/>
      <w:lvlJc w:val="left"/>
      <w:pPr>
        <w:ind w:left="3426" w:hanging="200"/>
      </w:pPr>
      <w:rPr>
        <w:rFonts w:hint="default"/>
      </w:rPr>
    </w:lvl>
  </w:abstractNum>
  <w:abstractNum w:abstractNumId="38">
    <w:nsid w:val="180B0709"/>
    <w:multiLevelType w:val="hybridMultilevel"/>
    <w:tmpl w:val="C436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BB61D4"/>
    <w:multiLevelType w:val="hybridMultilevel"/>
    <w:tmpl w:val="9E90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B318DE"/>
    <w:multiLevelType w:val="hybridMultilevel"/>
    <w:tmpl w:val="4D2028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C8E3A4C"/>
    <w:multiLevelType w:val="multilevel"/>
    <w:tmpl w:val="80A827A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4058"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nsid w:val="1D296E87"/>
    <w:multiLevelType w:val="hybridMultilevel"/>
    <w:tmpl w:val="DE4EEB24"/>
    <w:lvl w:ilvl="0" w:tplc="74E4C1EC">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882EE2"/>
    <w:multiLevelType w:val="hybridMultilevel"/>
    <w:tmpl w:val="180E19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1ECA721B"/>
    <w:multiLevelType w:val="hybridMultilevel"/>
    <w:tmpl w:val="6DDC0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F177DE6"/>
    <w:multiLevelType w:val="hybridMultilevel"/>
    <w:tmpl w:val="119A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F6D5F5E"/>
    <w:multiLevelType w:val="hybridMultilevel"/>
    <w:tmpl w:val="ECD43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1FE6780E"/>
    <w:multiLevelType w:val="hybridMultilevel"/>
    <w:tmpl w:val="E2882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330E34"/>
    <w:multiLevelType w:val="hybridMultilevel"/>
    <w:tmpl w:val="03BC9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A255CC"/>
    <w:multiLevelType w:val="hybridMultilevel"/>
    <w:tmpl w:val="797C1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DA3A1A"/>
    <w:multiLevelType w:val="multilevel"/>
    <w:tmpl w:val="5D26FC96"/>
    <w:lvl w:ilvl="0">
      <w:start w:val="1"/>
      <w:numFmt w:val="decimal"/>
      <w:lvlText w:val="%1."/>
      <w:lvlJc w:val="left"/>
      <w:pPr>
        <w:ind w:left="61" w:firstLine="105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51">
    <w:nsid w:val="22F24B4E"/>
    <w:multiLevelType w:val="hybridMultilevel"/>
    <w:tmpl w:val="61D20E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3D44677"/>
    <w:multiLevelType w:val="hybridMultilevel"/>
    <w:tmpl w:val="2176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4894937"/>
    <w:multiLevelType w:val="hybridMultilevel"/>
    <w:tmpl w:val="3072DAC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C72B77"/>
    <w:multiLevelType w:val="hybridMultilevel"/>
    <w:tmpl w:val="5F70BB02"/>
    <w:lvl w:ilvl="0" w:tplc="240E7B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67F1791"/>
    <w:multiLevelType w:val="hybridMultilevel"/>
    <w:tmpl w:val="3B42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B46ECB"/>
    <w:multiLevelType w:val="hybridMultilevel"/>
    <w:tmpl w:val="E670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74C5933"/>
    <w:multiLevelType w:val="hybridMultilevel"/>
    <w:tmpl w:val="2EB06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F55D7A"/>
    <w:multiLevelType w:val="hybridMultilevel"/>
    <w:tmpl w:val="96EA334C"/>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A0A79AB"/>
    <w:multiLevelType w:val="hybridMultilevel"/>
    <w:tmpl w:val="B2FABF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2A9E36C1"/>
    <w:multiLevelType w:val="hybridMultilevel"/>
    <w:tmpl w:val="7ED08334"/>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B80ACC"/>
    <w:multiLevelType w:val="hybridMultilevel"/>
    <w:tmpl w:val="C302AECE"/>
    <w:lvl w:ilvl="0" w:tplc="8D5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AC62CE5"/>
    <w:multiLevelType w:val="multilevel"/>
    <w:tmpl w:val="7EB2D912"/>
    <w:lvl w:ilvl="0">
      <w:start w:val="1"/>
      <w:numFmt w:val="upperRoman"/>
      <w:lvlText w:val="%1."/>
      <w:lvlJc w:val="left"/>
      <w:pPr>
        <w:ind w:left="1429" w:hanging="720"/>
      </w:pPr>
      <w:rPr>
        <w:rFonts w:cs="Times New Roman" w:hint="default"/>
        <w:b/>
        <w:i/>
      </w:rPr>
    </w:lvl>
    <w:lvl w:ilvl="1">
      <w:start w:val="3"/>
      <w:numFmt w:val="decimal"/>
      <w:isLgl/>
      <w:lvlText w:val="%1.%2"/>
      <w:lvlJc w:val="left"/>
      <w:pPr>
        <w:ind w:left="1267" w:hanging="555"/>
      </w:pPr>
      <w:rPr>
        <w:rFonts w:cs="Times New Roman" w:hint="default"/>
      </w:rPr>
    </w:lvl>
    <w:lvl w:ilvl="2">
      <w:start w:val="4"/>
      <w:numFmt w:val="decimal"/>
      <w:isLgl/>
      <w:lvlText w:val="%1.%2.%3"/>
      <w:lvlJc w:val="left"/>
      <w:pPr>
        <w:ind w:left="1435" w:hanging="720"/>
      </w:pPr>
      <w:rPr>
        <w:rFonts w:cs="Times New Roman" w:hint="default"/>
      </w:rPr>
    </w:lvl>
    <w:lvl w:ilvl="3">
      <w:start w:val="1"/>
      <w:numFmt w:val="decimal"/>
      <w:isLgl/>
      <w:lvlText w:val="%1.%2.%3.%4"/>
      <w:lvlJc w:val="left"/>
      <w:pPr>
        <w:ind w:left="1438" w:hanging="720"/>
      </w:pPr>
      <w:rPr>
        <w:rFonts w:cs="Times New Roman" w:hint="default"/>
      </w:rPr>
    </w:lvl>
    <w:lvl w:ilvl="4">
      <w:start w:val="1"/>
      <w:numFmt w:val="decimal"/>
      <w:isLgl/>
      <w:lvlText w:val="%1.%2.%3.%4.%5"/>
      <w:lvlJc w:val="left"/>
      <w:pPr>
        <w:ind w:left="1441" w:hanging="720"/>
      </w:pPr>
      <w:rPr>
        <w:rFonts w:cs="Times New Roman" w:hint="default"/>
      </w:rPr>
    </w:lvl>
    <w:lvl w:ilvl="5">
      <w:start w:val="1"/>
      <w:numFmt w:val="decimal"/>
      <w:isLgl/>
      <w:lvlText w:val="%1.%2.%3.%4.%5.%6"/>
      <w:lvlJc w:val="left"/>
      <w:pPr>
        <w:ind w:left="1804" w:hanging="1080"/>
      </w:pPr>
      <w:rPr>
        <w:rFonts w:cs="Times New Roman" w:hint="default"/>
      </w:rPr>
    </w:lvl>
    <w:lvl w:ilvl="6">
      <w:start w:val="1"/>
      <w:numFmt w:val="decimal"/>
      <w:isLgl/>
      <w:lvlText w:val="%1.%2.%3.%4.%5.%6.%7"/>
      <w:lvlJc w:val="left"/>
      <w:pPr>
        <w:ind w:left="1807" w:hanging="1080"/>
      </w:pPr>
      <w:rPr>
        <w:rFonts w:cs="Times New Roman" w:hint="default"/>
      </w:rPr>
    </w:lvl>
    <w:lvl w:ilvl="7">
      <w:start w:val="1"/>
      <w:numFmt w:val="decimal"/>
      <w:isLgl/>
      <w:lvlText w:val="%1.%2.%3.%4.%5.%6.%7.%8"/>
      <w:lvlJc w:val="left"/>
      <w:pPr>
        <w:ind w:left="2170" w:hanging="1440"/>
      </w:pPr>
      <w:rPr>
        <w:rFonts w:cs="Times New Roman" w:hint="default"/>
      </w:rPr>
    </w:lvl>
    <w:lvl w:ilvl="8">
      <w:start w:val="1"/>
      <w:numFmt w:val="decimal"/>
      <w:isLgl/>
      <w:lvlText w:val="%1.%2.%3.%4.%5.%6.%7.%8.%9"/>
      <w:lvlJc w:val="left"/>
      <w:pPr>
        <w:ind w:left="2173" w:hanging="1440"/>
      </w:pPr>
      <w:rPr>
        <w:rFonts w:cs="Times New Roman" w:hint="default"/>
      </w:rPr>
    </w:lvl>
  </w:abstractNum>
  <w:abstractNum w:abstractNumId="63">
    <w:nsid w:val="2B034832"/>
    <w:multiLevelType w:val="hybridMultilevel"/>
    <w:tmpl w:val="904C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685F56"/>
    <w:multiLevelType w:val="hybridMultilevel"/>
    <w:tmpl w:val="4EAE03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2BD5329B"/>
    <w:multiLevelType w:val="hybridMultilevel"/>
    <w:tmpl w:val="2FB6A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2C242BA1"/>
    <w:multiLevelType w:val="hybridMultilevel"/>
    <w:tmpl w:val="C6D2F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E46771A"/>
    <w:multiLevelType w:val="hybridMultilevel"/>
    <w:tmpl w:val="222C5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2F10406A"/>
    <w:multiLevelType w:val="multilevel"/>
    <w:tmpl w:val="B498A202"/>
    <w:lvl w:ilvl="0">
      <w:start w:val="1"/>
      <w:numFmt w:val="decimal"/>
      <w:lvlText w:val="%1."/>
      <w:lvlJc w:val="left"/>
      <w:pPr>
        <w:ind w:left="55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27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99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71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43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15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87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59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310"/>
      </w:pPr>
      <w:rPr>
        <w:rFonts w:ascii="Times New Roman" w:eastAsia="Times New Roman" w:hAnsi="Times New Roman" w:cs="Times New Roman"/>
        <w:b w:val="0"/>
        <w:i w:val="0"/>
        <w:smallCaps w:val="0"/>
        <w:strike w:val="0"/>
        <w:color w:val="000000"/>
        <w:sz w:val="20"/>
        <w:u w:val="none"/>
        <w:vertAlign w:val="baseline"/>
      </w:rPr>
    </w:lvl>
  </w:abstractNum>
  <w:abstractNum w:abstractNumId="70">
    <w:nsid w:val="2FA04734"/>
    <w:multiLevelType w:val="hybridMultilevel"/>
    <w:tmpl w:val="3E96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ED0085"/>
    <w:multiLevelType w:val="hybridMultilevel"/>
    <w:tmpl w:val="2DB27A58"/>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353500D3"/>
    <w:multiLevelType w:val="multilevel"/>
    <w:tmpl w:val="9CB0A460"/>
    <w:lvl w:ilvl="0">
      <w:start w:val="1"/>
      <w:numFmt w:val="decimal"/>
      <w:lvlText w:val="6.%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nsid w:val="364F423A"/>
    <w:multiLevelType w:val="hybridMultilevel"/>
    <w:tmpl w:val="B6DC831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5">
    <w:nsid w:val="36BC02D9"/>
    <w:multiLevelType w:val="hybridMultilevel"/>
    <w:tmpl w:val="F27E9092"/>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8682EAD"/>
    <w:multiLevelType w:val="hybridMultilevel"/>
    <w:tmpl w:val="D7382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3B1026F5"/>
    <w:multiLevelType w:val="hybridMultilevel"/>
    <w:tmpl w:val="739212D8"/>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B4E4FCC"/>
    <w:multiLevelType w:val="hybridMultilevel"/>
    <w:tmpl w:val="9AA6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CE14D0A"/>
    <w:multiLevelType w:val="hybridMultilevel"/>
    <w:tmpl w:val="BE3A580C"/>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DB9151B"/>
    <w:multiLevelType w:val="hybridMultilevel"/>
    <w:tmpl w:val="4DECA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DD12C64"/>
    <w:multiLevelType w:val="hybridMultilevel"/>
    <w:tmpl w:val="8AD6C7D8"/>
    <w:lvl w:ilvl="0" w:tplc="240E7B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557B20"/>
    <w:multiLevelType w:val="hybridMultilevel"/>
    <w:tmpl w:val="A5BEF1E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83">
    <w:nsid w:val="3FEA44CB"/>
    <w:multiLevelType w:val="hybridMultilevel"/>
    <w:tmpl w:val="535C79F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4">
    <w:nsid w:val="3FFD1659"/>
    <w:multiLevelType w:val="hybridMultilevel"/>
    <w:tmpl w:val="BD7E37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40653133"/>
    <w:multiLevelType w:val="hybridMultilevel"/>
    <w:tmpl w:val="7BBEA000"/>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0CF1679"/>
    <w:multiLevelType w:val="hybridMultilevel"/>
    <w:tmpl w:val="BB566930"/>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0D91542"/>
    <w:multiLevelType w:val="hybridMultilevel"/>
    <w:tmpl w:val="6A3CF2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439C0491"/>
    <w:multiLevelType w:val="hybridMultilevel"/>
    <w:tmpl w:val="5C907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44362029"/>
    <w:multiLevelType w:val="hybridMultilevel"/>
    <w:tmpl w:val="08889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44A02FD"/>
    <w:multiLevelType w:val="hybridMultilevel"/>
    <w:tmpl w:val="421479CA"/>
    <w:lvl w:ilvl="0" w:tplc="0419000D">
      <w:start w:val="1"/>
      <w:numFmt w:val="bullet"/>
      <w:lvlText w:val=""/>
      <w:lvlJc w:val="left"/>
      <w:pPr>
        <w:ind w:left="502" w:hanging="360"/>
      </w:pPr>
      <w:rPr>
        <w:rFonts w:ascii="Wingdings" w:hAnsi="Wingdings" w:hint="default"/>
      </w:rPr>
    </w:lvl>
    <w:lvl w:ilvl="1" w:tplc="0419000D">
      <w:start w:val="1"/>
      <w:numFmt w:val="bullet"/>
      <w:lvlText w:val=""/>
      <w:lvlJc w:val="left"/>
      <w:pPr>
        <w:ind w:left="1222" w:hanging="360"/>
      </w:pPr>
      <w:rPr>
        <w:rFonts w:ascii="Wingdings" w:hAnsi="Wingdings" w:hint="default"/>
      </w:rPr>
    </w:lvl>
    <w:lvl w:ilvl="2" w:tplc="B73610DC">
      <w:numFmt w:val="bullet"/>
      <w:lvlText w:val="•"/>
      <w:lvlJc w:val="left"/>
      <w:pPr>
        <w:ind w:left="1942" w:hanging="360"/>
      </w:pPr>
      <w:rPr>
        <w:rFonts w:ascii="Times New Roman" w:eastAsia="Times New Roman" w:hAnsi="Times New Roman"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1">
    <w:nsid w:val="445C3EE5"/>
    <w:multiLevelType w:val="multilevel"/>
    <w:tmpl w:val="4FCA8950"/>
    <w:lvl w:ilvl="0">
      <w:start w:val="1"/>
      <w:numFmt w:val="bullet"/>
      <w:lvlText w:val="●"/>
      <w:lvlJc w:val="left"/>
      <w:pPr>
        <w:ind w:left="397" w:firstLine="340"/>
      </w:pPr>
      <w:rPr>
        <w:rFonts w:ascii="Verdana" w:eastAsia="Times New Roman" w:hAnsi="Verdana"/>
        <w:b w:val="0"/>
        <w:i w:val="0"/>
        <w:smallCaps w:val="0"/>
        <w:strike w:val="0"/>
        <w:color w:val="000000"/>
        <w:sz w:val="20"/>
        <w:u w:val="none"/>
        <w:vertAlign w:val="baseline"/>
      </w:rPr>
    </w:lvl>
    <w:lvl w:ilvl="1">
      <w:start w:val="1"/>
      <w:numFmt w:val="decimal"/>
      <w:lvlText w:val="%2."/>
      <w:lvlJc w:val="left"/>
      <w:pPr>
        <w:ind w:left="1420" w:firstLine="142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Times New Roman" w:hAnsi="Verdana"/>
        <w:b w:val="0"/>
        <w:i w:val="0"/>
        <w:smallCaps w:val="0"/>
        <w:strike w:val="0"/>
        <w:color w:val="000000"/>
        <w:sz w:val="20"/>
        <w:u w:val="none"/>
        <w:vertAlign w:val="baseline"/>
      </w:rPr>
    </w:lvl>
  </w:abstractNum>
  <w:abstractNum w:abstractNumId="92">
    <w:nsid w:val="446933DB"/>
    <w:multiLevelType w:val="hybridMultilevel"/>
    <w:tmpl w:val="68863CC6"/>
    <w:lvl w:ilvl="0" w:tplc="B73610DC">
      <w:numFmt w:val="bullet"/>
      <w:lvlText w:val="•"/>
      <w:lvlJc w:val="left"/>
      <w:pPr>
        <w:ind w:left="870" w:hanging="360"/>
      </w:pPr>
      <w:rPr>
        <w:rFonts w:ascii="Times New Roman" w:eastAsia="Times New Roman" w:hAnsi="Times New Roman"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3">
    <w:nsid w:val="448724FC"/>
    <w:multiLevelType w:val="hybridMultilevel"/>
    <w:tmpl w:val="C3D8D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4CD2537"/>
    <w:multiLevelType w:val="multilevel"/>
    <w:tmpl w:val="ED880B66"/>
    <w:lvl w:ilvl="0">
      <w:start w:val="1"/>
      <w:numFmt w:val="decimal"/>
      <w:lvlText w:val="%1."/>
      <w:lvlJc w:val="left"/>
      <w:pPr>
        <w:ind w:left="61" w:firstLine="105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95">
    <w:nsid w:val="46835AD1"/>
    <w:multiLevelType w:val="hybridMultilevel"/>
    <w:tmpl w:val="99BA14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47B22AB1"/>
    <w:multiLevelType w:val="hybridMultilevel"/>
    <w:tmpl w:val="1DDE4FE8"/>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86F1EC1"/>
    <w:multiLevelType w:val="hybridMultilevel"/>
    <w:tmpl w:val="4EA43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48A23C18"/>
    <w:multiLevelType w:val="hybridMultilevel"/>
    <w:tmpl w:val="45B0C194"/>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97C4C0A"/>
    <w:multiLevelType w:val="hybridMultilevel"/>
    <w:tmpl w:val="388A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A37525F"/>
    <w:multiLevelType w:val="multilevel"/>
    <w:tmpl w:val="7BE2EAA2"/>
    <w:lvl w:ilvl="0">
      <w:start w:val="1"/>
      <w:numFmt w:val="bullet"/>
      <w:lvlText w:val="●"/>
      <w:lvlJc w:val="left"/>
      <w:pPr>
        <w:ind w:left="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pPr>
      <w:rPr>
        <w:rFonts w:ascii="Verdana" w:eastAsia="Times New Roman" w:hAnsi="Verdana"/>
        <w:b w:val="0"/>
        <w:i w:val="0"/>
        <w:smallCaps w:val="0"/>
        <w:strike w:val="0"/>
        <w:color w:val="000000"/>
        <w:sz w:val="20"/>
        <w:u w:val="none"/>
        <w:vertAlign w:val="baseline"/>
      </w:rPr>
    </w:lvl>
  </w:abstractNum>
  <w:abstractNum w:abstractNumId="101">
    <w:nsid w:val="4A416308"/>
    <w:multiLevelType w:val="hybridMultilevel"/>
    <w:tmpl w:val="EA7074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4AE03E38"/>
    <w:multiLevelType w:val="hybridMultilevel"/>
    <w:tmpl w:val="6E088B52"/>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B664037"/>
    <w:multiLevelType w:val="hybridMultilevel"/>
    <w:tmpl w:val="66E4D336"/>
    <w:lvl w:ilvl="0" w:tplc="04190005">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04">
    <w:nsid w:val="4B9D0569"/>
    <w:multiLevelType w:val="hybridMultilevel"/>
    <w:tmpl w:val="A044B97A"/>
    <w:lvl w:ilvl="0" w:tplc="D488087A">
      <w:numFmt w:val="bullet"/>
      <w:lvlText w:val="-"/>
      <w:lvlJc w:val="left"/>
      <w:pPr>
        <w:ind w:left="720" w:hanging="360"/>
      </w:pPr>
      <w:rPr>
        <w:rFonts w:ascii="Times New Roman" w:eastAsia="Times New Roman" w:hAnsi="Times New Roman" w:hint="default"/>
        <w:spacing w:val="-1"/>
        <w:w w:val="10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D0E5A20"/>
    <w:multiLevelType w:val="hybridMultilevel"/>
    <w:tmpl w:val="9AE4BCD0"/>
    <w:lvl w:ilvl="0" w:tplc="2FDEA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4D143E1E"/>
    <w:multiLevelType w:val="multilevel"/>
    <w:tmpl w:val="661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D5150CE"/>
    <w:multiLevelType w:val="hybridMultilevel"/>
    <w:tmpl w:val="6D6AFD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4E9335E5"/>
    <w:multiLevelType w:val="hybridMultilevel"/>
    <w:tmpl w:val="BE568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F4D799A"/>
    <w:multiLevelType w:val="hybridMultilevel"/>
    <w:tmpl w:val="92AE8EEA"/>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0533D4A"/>
    <w:multiLevelType w:val="hybridMultilevel"/>
    <w:tmpl w:val="0B841B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51197517"/>
    <w:multiLevelType w:val="multilevel"/>
    <w:tmpl w:val="6BBC718A"/>
    <w:lvl w:ilvl="0">
      <w:start w:val="1"/>
      <w:numFmt w:val="decimal"/>
      <w:lvlText w:val="%1."/>
      <w:lvlJc w:val="left"/>
      <w:pPr>
        <w:ind w:left="36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1069"/>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2138"/>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47"/>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916"/>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4625"/>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694"/>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6403"/>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7472"/>
      </w:pPr>
      <w:rPr>
        <w:rFonts w:ascii="Times New Roman" w:eastAsia="Times New Roman" w:hAnsi="Times New Roman" w:cs="Times New Roman"/>
        <w:b w:val="0"/>
        <w:i w:val="0"/>
        <w:smallCaps w:val="0"/>
        <w:strike w:val="0"/>
        <w:color w:val="000000"/>
        <w:sz w:val="20"/>
        <w:u w:val="none"/>
        <w:vertAlign w:val="baseline"/>
      </w:rPr>
    </w:lvl>
  </w:abstractNum>
  <w:abstractNum w:abstractNumId="112">
    <w:nsid w:val="5142181C"/>
    <w:multiLevelType w:val="hybridMultilevel"/>
    <w:tmpl w:val="3500B926"/>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24152CA"/>
    <w:multiLevelType w:val="hybridMultilevel"/>
    <w:tmpl w:val="A99EB7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53007E4A"/>
    <w:multiLevelType w:val="hybridMultilevel"/>
    <w:tmpl w:val="5D8E98E4"/>
    <w:lvl w:ilvl="0" w:tplc="DF1E0D3E">
      <w:start w:val="1"/>
      <w:numFmt w:val="decimal"/>
      <w:lvlText w:val="%1."/>
      <w:lvlJc w:val="left"/>
      <w:pPr>
        <w:tabs>
          <w:tab w:val="num" w:pos="720"/>
        </w:tabs>
        <w:ind w:left="720" w:hanging="360"/>
      </w:pPr>
      <w:rPr>
        <w:rFonts w:cs="Times New Roman"/>
      </w:rPr>
    </w:lvl>
    <w:lvl w:ilvl="1" w:tplc="84AC5762" w:tentative="1">
      <w:start w:val="1"/>
      <w:numFmt w:val="decimal"/>
      <w:lvlText w:val="%2."/>
      <w:lvlJc w:val="left"/>
      <w:pPr>
        <w:tabs>
          <w:tab w:val="num" w:pos="1440"/>
        </w:tabs>
        <w:ind w:left="1440" w:hanging="360"/>
      </w:pPr>
      <w:rPr>
        <w:rFonts w:cs="Times New Roman"/>
      </w:rPr>
    </w:lvl>
    <w:lvl w:ilvl="2" w:tplc="B1C0817A" w:tentative="1">
      <w:start w:val="1"/>
      <w:numFmt w:val="decimal"/>
      <w:lvlText w:val="%3."/>
      <w:lvlJc w:val="left"/>
      <w:pPr>
        <w:tabs>
          <w:tab w:val="num" w:pos="2160"/>
        </w:tabs>
        <w:ind w:left="2160" w:hanging="360"/>
      </w:pPr>
      <w:rPr>
        <w:rFonts w:cs="Times New Roman"/>
      </w:rPr>
    </w:lvl>
    <w:lvl w:ilvl="3" w:tplc="84E01E88" w:tentative="1">
      <w:start w:val="1"/>
      <w:numFmt w:val="decimal"/>
      <w:lvlText w:val="%4."/>
      <w:lvlJc w:val="left"/>
      <w:pPr>
        <w:tabs>
          <w:tab w:val="num" w:pos="2880"/>
        </w:tabs>
        <w:ind w:left="2880" w:hanging="360"/>
      </w:pPr>
      <w:rPr>
        <w:rFonts w:cs="Times New Roman"/>
      </w:rPr>
    </w:lvl>
    <w:lvl w:ilvl="4" w:tplc="CA7A48E2" w:tentative="1">
      <w:start w:val="1"/>
      <w:numFmt w:val="decimal"/>
      <w:lvlText w:val="%5."/>
      <w:lvlJc w:val="left"/>
      <w:pPr>
        <w:tabs>
          <w:tab w:val="num" w:pos="3600"/>
        </w:tabs>
        <w:ind w:left="3600" w:hanging="360"/>
      </w:pPr>
      <w:rPr>
        <w:rFonts w:cs="Times New Roman"/>
      </w:rPr>
    </w:lvl>
    <w:lvl w:ilvl="5" w:tplc="9CA28B8C" w:tentative="1">
      <w:start w:val="1"/>
      <w:numFmt w:val="decimal"/>
      <w:lvlText w:val="%6."/>
      <w:lvlJc w:val="left"/>
      <w:pPr>
        <w:tabs>
          <w:tab w:val="num" w:pos="4320"/>
        </w:tabs>
        <w:ind w:left="4320" w:hanging="360"/>
      </w:pPr>
      <w:rPr>
        <w:rFonts w:cs="Times New Roman"/>
      </w:rPr>
    </w:lvl>
    <w:lvl w:ilvl="6" w:tplc="E47CFEAE" w:tentative="1">
      <w:start w:val="1"/>
      <w:numFmt w:val="decimal"/>
      <w:lvlText w:val="%7."/>
      <w:lvlJc w:val="left"/>
      <w:pPr>
        <w:tabs>
          <w:tab w:val="num" w:pos="5040"/>
        </w:tabs>
        <w:ind w:left="5040" w:hanging="360"/>
      </w:pPr>
      <w:rPr>
        <w:rFonts w:cs="Times New Roman"/>
      </w:rPr>
    </w:lvl>
    <w:lvl w:ilvl="7" w:tplc="09D82726" w:tentative="1">
      <w:start w:val="1"/>
      <w:numFmt w:val="decimal"/>
      <w:lvlText w:val="%8."/>
      <w:lvlJc w:val="left"/>
      <w:pPr>
        <w:tabs>
          <w:tab w:val="num" w:pos="5760"/>
        </w:tabs>
        <w:ind w:left="5760" w:hanging="360"/>
      </w:pPr>
      <w:rPr>
        <w:rFonts w:cs="Times New Roman"/>
      </w:rPr>
    </w:lvl>
    <w:lvl w:ilvl="8" w:tplc="54AE1A02" w:tentative="1">
      <w:start w:val="1"/>
      <w:numFmt w:val="decimal"/>
      <w:lvlText w:val="%9."/>
      <w:lvlJc w:val="left"/>
      <w:pPr>
        <w:tabs>
          <w:tab w:val="num" w:pos="6480"/>
        </w:tabs>
        <w:ind w:left="6480" w:hanging="360"/>
      </w:pPr>
      <w:rPr>
        <w:rFonts w:cs="Times New Roman"/>
      </w:rPr>
    </w:lvl>
  </w:abstractNum>
  <w:abstractNum w:abstractNumId="115">
    <w:nsid w:val="541F7764"/>
    <w:multiLevelType w:val="hybridMultilevel"/>
    <w:tmpl w:val="1996F526"/>
    <w:lvl w:ilvl="0" w:tplc="8D5A5D9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544F33BB"/>
    <w:multiLevelType w:val="hybridMultilevel"/>
    <w:tmpl w:val="3CEA477E"/>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7">
    <w:nsid w:val="54532ACC"/>
    <w:multiLevelType w:val="hybridMultilevel"/>
    <w:tmpl w:val="2292A922"/>
    <w:lvl w:ilvl="0" w:tplc="CB46E32E">
      <w:start w:val="3"/>
      <w:numFmt w:val="decimal"/>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47257CE"/>
    <w:multiLevelType w:val="hybridMultilevel"/>
    <w:tmpl w:val="9C527ECA"/>
    <w:lvl w:ilvl="0" w:tplc="74E4C1EC">
      <w:start w:val="1"/>
      <w:numFmt w:val="bullet"/>
      <w:lvlText w:val=""/>
      <w:lvlJc w:val="left"/>
      <w:pPr>
        <w:tabs>
          <w:tab w:val="num" w:pos="540"/>
        </w:tabs>
        <w:ind w:left="540" w:hanging="360"/>
      </w:pPr>
      <w:rPr>
        <w:rFonts w:ascii="Symbol" w:hAnsi="Symbol" w:hint="default"/>
        <w:sz w:val="18"/>
        <w:szCs w:val="18"/>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9">
    <w:nsid w:val="54DC4F83"/>
    <w:multiLevelType w:val="hybridMultilevel"/>
    <w:tmpl w:val="C3AA0B6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0">
    <w:nsid w:val="54E76959"/>
    <w:multiLevelType w:val="hybridMultilevel"/>
    <w:tmpl w:val="8C9CA67A"/>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1">
    <w:nsid w:val="553E0110"/>
    <w:multiLevelType w:val="hybridMultilevel"/>
    <w:tmpl w:val="FD60D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6153754"/>
    <w:multiLevelType w:val="hybridMultilevel"/>
    <w:tmpl w:val="B1D02A1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6262C31"/>
    <w:multiLevelType w:val="hybridMultilevel"/>
    <w:tmpl w:val="0EFAE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63D3776"/>
    <w:multiLevelType w:val="hybridMultilevel"/>
    <w:tmpl w:val="297CE7E2"/>
    <w:lvl w:ilvl="0" w:tplc="0419000D">
      <w:start w:val="1"/>
      <w:numFmt w:val="bullet"/>
      <w:lvlText w:val=""/>
      <w:lvlJc w:val="left"/>
      <w:pPr>
        <w:ind w:left="1059" w:hanging="360"/>
      </w:pPr>
      <w:rPr>
        <w:rFonts w:ascii="Wingdings" w:hAnsi="Wingdings" w:hint="default"/>
      </w:rPr>
    </w:lvl>
    <w:lvl w:ilvl="1" w:tplc="3A9865BC">
      <w:numFmt w:val="bullet"/>
      <w:lvlText w:val="·"/>
      <w:lvlJc w:val="left"/>
      <w:pPr>
        <w:ind w:left="1929" w:hanging="510"/>
      </w:pPr>
      <w:rPr>
        <w:rFonts w:ascii="Times New Roman" w:eastAsia="@Arial Unicode MS" w:hAnsi="Times New Roman"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5">
    <w:nsid w:val="581A3691"/>
    <w:multiLevelType w:val="hybridMultilevel"/>
    <w:tmpl w:val="22C2EC7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6">
    <w:nsid w:val="58841B33"/>
    <w:multiLevelType w:val="hybridMultilevel"/>
    <w:tmpl w:val="3F7A9D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58DB0C12"/>
    <w:multiLevelType w:val="hybridMultilevel"/>
    <w:tmpl w:val="8FE0E9DC"/>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DB15E9"/>
    <w:multiLevelType w:val="hybridMultilevel"/>
    <w:tmpl w:val="6CBA947C"/>
    <w:lvl w:ilvl="0" w:tplc="03926A20">
      <w:numFmt w:val="bullet"/>
      <w:lvlText w:val="—"/>
      <w:lvlJc w:val="left"/>
      <w:pPr>
        <w:ind w:left="80" w:hanging="301"/>
      </w:pPr>
      <w:rPr>
        <w:rFonts w:ascii="Times New Roman" w:eastAsia="Times New Roman" w:hAnsi="Times New Roman" w:hint="default"/>
        <w:spacing w:val="-5"/>
        <w:w w:val="100"/>
        <w:sz w:val="24"/>
      </w:rPr>
    </w:lvl>
    <w:lvl w:ilvl="1" w:tplc="B23A0DD0">
      <w:numFmt w:val="bullet"/>
      <w:lvlText w:val="•"/>
      <w:lvlJc w:val="left"/>
      <w:pPr>
        <w:ind w:left="495" w:hanging="301"/>
      </w:pPr>
      <w:rPr>
        <w:rFonts w:hint="default"/>
      </w:rPr>
    </w:lvl>
    <w:lvl w:ilvl="2" w:tplc="4C827A62">
      <w:numFmt w:val="bullet"/>
      <w:lvlText w:val="•"/>
      <w:lvlJc w:val="left"/>
      <w:pPr>
        <w:ind w:left="910" w:hanging="301"/>
      </w:pPr>
      <w:rPr>
        <w:rFonts w:hint="default"/>
      </w:rPr>
    </w:lvl>
    <w:lvl w:ilvl="3" w:tplc="5DFE73FC">
      <w:numFmt w:val="bullet"/>
      <w:lvlText w:val="•"/>
      <w:lvlJc w:val="left"/>
      <w:pPr>
        <w:ind w:left="1326" w:hanging="301"/>
      </w:pPr>
      <w:rPr>
        <w:rFonts w:hint="default"/>
      </w:rPr>
    </w:lvl>
    <w:lvl w:ilvl="4" w:tplc="F9EA0F1C">
      <w:numFmt w:val="bullet"/>
      <w:lvlText w:val="•"/>
      <w:lvlJc w:val="left"/>
      <w:pPr>
        <w:ind w:left="1741" w:hanging="301"/>
      </w:pPr>
      <w:rPr>
        <w:rFonts w:hint="default"/>
      </w:rPr>
    </w:lvl>
    <w:lvl w:ilvl="5" w:tplc="FDCAE9BE">
      <w:numFmt w:val="bullet"/>
      <w:lvlText w:val="•"/>
      <w:lvlJc w:val="left"/>
      <w:pPr>
        <w:ind w:left="2156" w:hanging="301"/>
      </w:pPr>
      <w:rPr>
        <w:rFonts w:hint="default"/>
      </w:rPr>
    </w:lvl>
    <w:lvl w:ilvl="6" w:tplc="ADB69BDE">
      <w:numFmt w:val="bullet"/>
      <w:lvlText w:val="•"/>
      <w:lvlJc w:val="left"/>
      <w:pPr>
        <w:ind w:left="2572" w:hanging="301"/>
      </w:pPr>
      <w:rPr>
        <w:rFonts w:hint="default"/>
      </w:rPr>
    </w:lvl>
    <w:lvl w:ilvl="7" w:tplc="3F8C505C">
      <w:numFmt w:val="bullet"/>
      <w:lvlText w:val="•"/>
      <w:lvlJc w:val="left"/>
      <w:pPr>
        <w:ind w:left="2987" w:hanging="301"/>
      </w:pPr>
      <w:rPr>
        <w:rFonts w:hint="default"/>
      </w:rPr>
    </w:lvl>
    <w:lvl w:ilvl="8" w:tplc="2834E046">
      <w:numFmt w:val="bullet"/>
      <w:lvlText w:val="•"/>
      <w:lvlJc w:val="left"/>
      <w:pPr>
        <w:ind w:left="3402" w:hanging="301"/>
      </w:pPr>
      <w:rPr>
        <w:rFonts w:hint="default"/>
      </w:rPr>
    </w:lvl>
  </w:abstractNum>
  <w:abstractNum w:abstractNumId="129">
    <w:nsid w:val="59AF4816"/>
    <w:multiLevelType w:val="hybridMultilevel"/>
    <w:tmpl w:val="880E10C2"/>
    <w:lvl w:ilvl="0" w:tplc="0419000F">
      <w:start w:val="1"/>
      <w:numFmt w:val="decimal"/>
      <w:lvlText w:val="%1."/>
      <w:lvlJc w:val="left"/>
      <w:pPr>
        <w:tabs>
          <w:tab w:val="num" w:pos="720"/>
        </w:tabs>
        <w:ind w:left="720" w:hanging="360"/>
      </w:pPr>
      <w:rPr>
        <w:rFonts w:cs="Times New Roman" w:hint="default"/>
        <w:color w:val="auto"/>
      </w:rPr>
    </w:lvl>
    <w:lvl w:ilvl="1" w:tplc="80F6FD26">
      <w:start w:val="1"/>
      <w:numFmt w:val="bullet"/>
      <w:lvlText w:val="―"/>
      <w:lvlJc w:val="left"/>
      <w:pPr>
        <w:tabs>
          <w:tab w:val="num" w:pos="1800"/>
        </w:tabs>
        <w:ind w:left="1800" w:hanging="360"/>
      </w:pPr>
      <w:rPr>
        <w:rFonts w:ascii="Times New Roman" w:hAnsi="Times New Roman"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0">
    <w:nsid w:val="5A7206E8"/>
    <w:multiLevelType w:val="hybridMultilevel"/>
    <w:tmpl w:val="5D6698CE"/>
    <w:lvl w:ilvl="0" w:tplc="8D5A5D9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1">
    <w:nsid w:val="5CE21DF9"/>
    <w:multiLevelType w:val="hybridMultilevel"/>
    <w:tmpl w:val="2092E032"/>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0166D0D"/>
    <w:multiLevelType w:val="hybridMultilevel"/>
    <w:tmpl w:val="93CA4738"/>
    <w:lvl w:ilvl="0" w:tplc="B73610D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60F315BC"/>
    <w:multiLevelType w:val="hybridMultilevel"/>
    <w:tmpl w:val="FA7ACA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611D607C"/>
    <w:multiLevelType w:val="hybridMultilevel"/>
    <w:tmpl w:val="24AAED8A"/>
    <w:lvl w:ilvl="0" w:tplc="FA8699AE">
      <w:numFmt w:val="bullet"/>
      <w:lvlText w:val=""/>
      <w:lvlJc w:val="left"/>
      <w:pPr>
        <w:ind w:left="1065" w:hanging="360"/>
      </w:pPr>
      <w:rPr>
        <w:rFonts w:ascii="Symbol" w:eastAsia="Times New Roman"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5">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2757382"/>
    <w:multiLevelType w:val="hybridMultilevel"/>
    <w:tmpl w:val="1A46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344688A"/>
    <w:multiLevelType w:val="hybridMultilevel"/>
    <w:tmpl w:val="99BA14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6477730D"/>
    <w:multiLevelType w:val="hybridMultilevel"/>
    <w:tmpl w:val="85F21510"/>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9">
    <w:nsid w:val="651F2817"/>
    <w:multiLevelType w:val="hybridMultilevel"/>
    <w:tmpl w:val="447A5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5A24E45"/>
    <w:multiLevelType w:val="multilevel"/>
    <w:tmpl w:val="CD30323A"/>
    <w:lvl w:ilvl="0">
      <w:start w:val="1"/>
      <w:numFmt w:val="decimal"/>
      <w:lvlText w:val="%1."/>
      <w:lvlJc w:val="left"/>
      <w:pPr>
        <w:ind w:left="61" w:firstLine="105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41">
    <w:nsid w:val="669E0036"/>
    <w:multiLevelType w:val="hybridMultilevel"/>
    <w:tmpl w:val="81DC3974"/>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861149B"/>
    <w:multiLevelType w:val="hybridMultilevel"/>
    <w:tmpl w:val="E4482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86A6740"/>
    <w:multiLevelType w:val="hybridMultilevel"/>
    <w:tmpl w:val="86EA6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697E6716"/>
    <w:multiLevelType w:val="multilevel"/>
    <w:tmpl w:val="A984B52C"/>
    <w:lvl w:ilvl="0">
      <w:start w:val="1"/>
      <w:numFmt w:val="decimal"/>
      <w:lvlText w:val="%1."/>
      <w:lvlJc w:val="left"/>
      <w:pPr>
        <w:ind w:left="720" w:hanging="360"/>
      </w:pPr>
      <w:rPr>
        <w:rFonts w:eastAsia="@Arial Unicode MS" w:cs="Times New Roman" w:hint="default"/>
      </w:rPr>
    </w:lvl>
    <w:lvl w:ilvl="1">
      <w:start w:val="2"/>
      <w:numFmt w:val="decimal"/>
      <w:isLgl/>
      <w:lvlText w:val="%1.%2."/>
      <w:lvlJc w:val="left"/>
      <w:pPr>
        <w:ind w:left="1644" w:hanging="750"/>
      </w:pPr>
      <w:rPr>
        <w:rFonts w:cs="Times New Roman" w:hint="default"/>
      </w:rPr>
    </w:lvl>
    <w:lvl w:ilvl="2">
      <w:start w:val="1"/>
      <w:numFmt w:val="decimal"/>
      <w:isLgl/>
      <w:lvlText w:val="%1.%2.%3."/>
      <w:lvlJc w:val="left"/>
      <w:pPr>
        <w:ind w:left="5712" w:hanging="750"/>
      </w:pPr>
      <w:rPr>
        <w:rFonts w:cs="Times New Roman" w:hint="default"/>
      </w:rPr>
    </w:lvl>
    <w:lvl w:ilvl="3">
      <w:start w:val="1"/>
      <w:numFmt w:val="decimal"/>
      <w:isLgl/>
      <w:lvlText w:val="%1.%2.%3.%4."/>
      <w:lvlJc w:val="left"/>
      <w:pPr>
        <w:ind w:left="2712" w:hanging="750"/>
      </w:pPr>
      <w:rPr>
        <w:rFonts w:cs="Times New Roman" w:hint="default"/>
      </w:rPr>
    </w:lvl>
    <w:lvl w:ilvl="4">
      <w:start w:val="1"/>
      <w:numFmt w:val="decimal"/>
      <w:isLgl/>
      <w:lvlText w:val="%1.%2.%3.%4.%5."/>
      <w:lvlJc w:val="left"/>
      <w:pPr>
        <w:ind w:left="3576" w:hanging="1080"/>
      </w:pPr>
      <w:rPr>
        <w:rFonts w:cs="Times New Roman" w:hint="default"/>
      </w:rPr>
    </w:lvl>
    <w:lvl w:ilvl="5">
      <w:start w:val="1"/>
      <w:numFmt w:val="decimal"/>
      <w:isLgl/>
      <w:lvlText w:val="%1.%2.%3.%4.%5.%6."/>
      <w:lvlJc w:val="left"/>
      <w:pPr>
        <w:ind w:left="4110" w:hanging="1080"/>
      </w:pPr>
      <w:rPr>
        <w:rFonts w:cs="Times New Roman" w:hint="default"/>
      </w:rPr>
    </w:lvl>
    <w:lvl w:ilvl="6">
      <w:start w:val="1"/>
      <w:numFmt w:val="decimal"/>
      <w:isLgl/>
      <w:lvlText w:val="%1.%2.%3.%4.%5.%6.%7."/>
      <w:lvlJc w:val="left"/>
      <w:pPr>
        <w:ind w:left="4644" w:hanging="1080"/>
      </w:pPr>
      <w:rPr>
        <w:rFonts w:cs="Times New Roman" w:hint="default"/>
      </w:rPr>
    </w:lvl>
    <w:lvl w:ilvl="7">
      <w:start w:val="1"/>
      <w:numFmt w:val="decimal"/>
      <w:isLgl/>
      <w:lvlText w:val="%1.%2.%3.%4.%5.%6.%7.%8."/>
      <w:lvlJc w:val="left"/>
      <w:pPr>
        <w:ind w:left="5538" w:hanging="1440"/>
      </w:pPr>
      <w:rPr>
        <w:rFonts w:cs="Times New Roman" w:hint="default"/>
      </w:rPr>
    </w:lvl>
    <w:lvl w:ilvl="8">
      <w:start w:val="1"/>
      <w:numFmt w:val="decimal"/>
      <w:isLgl/>
      <w:lvlText w:val="%1.%2.%3.%4.%5.%6.%7.%8.%9."/>
      <w:lvlJc w:val="left"/>
      <w:pPr>
        <w:ind w:left="6072" w:hanging="1440"/>
      </w:pPr>
      <w:rPr>
        <w:rFonts w:cs="Times New Roman" w:hint="default"/>
      </w:rPr>
    </w:lvl>
  </w:abstractNum>
  <w:abstractNum w:abstractNumId="145">
    <w:nsid w:val="69BB6FA0"/>
    <w:multiLevelType w:val="hybridMultilevel"/>
    <w:tmpl w:val="1DB04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9DE4370"/>
    <w:multiLevelType w:val="hybridMultilevel"/>
    <w:tmpl w:val="B1E2B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B461A48"/>
    <w:multiLevelType w:val="hybridMultilevel"/>
    <w:tmpl w:val="D64A83B8"/>
    <w:lvl w:ilvl="0" w:tplc="9318739E">
      <w:start w:val="1"/>
      <w:numFmt w:val="decimal"/>
      <w:lvlText w:val="%1."/>
      <w:lvlJc w:val="left"/>
      <w:pPr>
        <w:tabs>
          <w:tab w:val="num" w:pos="720"/>
        </w:tabs>
        <w:ind w:left="720" w:hanging="360"/>
      </w:pPr>
      <w:rPr>
        <w:rFonts w:cs="Times New Roman"/>
      </w:rPr>
    </w:lvl>
    <w:lvl w:ilvl="1" w:tplc="014ADCCE" w:tentative="1">
      <w:start w:val="1"/>
      <w:numFmt w:val="decimal"/>
      <w:lvlText w:val="%2."/>
      <w:lvlJc w:val="left"/>
      <w:pPr>
        <w:tabs>
          <w:tab w:val="num" w:pos="1440"/>
        </w:tabs>
        <w:ind w:left="1440" w:hanging="360"/>
      </w:pPr>
      <w:rPr>
        <w:rFonts w:cs="Times New Roman"/>
      </w:rPr>
    </w:lvl>
    <w:lvl w:ilvl="2" w:tplc="58366652" w:tentative="1">
      <w:start w:val="1"/>
      <w:numFmt w:val="decimal"/>
      <w:lvlText w:val="%3."/>
      <w:lvlJc w:val="left"/>
      <w:pPr>
        <w:tabs>
          <w:tab w:val="num" w:pos="2160"/>
        </w:tabs>
        <w:ind w:left="2160" w:hanging="360"/>
      </w:pPr>
      <w:rPr>
        <w:rFonts w:cs="Times New Roman"/>
      </w:rPr>
    </w:lvl>
    <w:lvl w:ilvl="3" w:tplc="F4004C34" w:tentative="1">
      <w:start w:val="1"/>
      <w:numFmt w:val="decimal"/>
      <w:lvlText w:val="%4."/>
      <w:lvlJc w:val="left"/>
      <w:pPr>
        <w:tabs>
          <w:tab w:val="num" w:pos="2880"/>
        </w:tabs>
        <w:ind w:left="2880" w:hanging="360"/>
      </w:pPr>
      <w:rPr>
        <w:rFonts w:cs="Times New Roman"/>
      </w:rPr>
    </w:lvl>
    <w:lvl w:ilvl="4" w:tplc="CFCA393E" w:tentative="1">
      <w:start w:val="1"/>
      <w:numFmt w:val="decimal"/>
      <w:lvlText w:val="%5."/>
      <w:lvlJc w:val="left"/>
      <w:pPr>
        <w:tabs>
          <w:tab w:val="num" w:pos="3600"/>
        </w:tabs>
        <w:ind w:left="3600" w:hanging="360"/>
      </w:pPr>
      <w:rPr>
        <w:rFonts w:cs="Times New Roman"/>
      </w:rPr>
    </w:lvl>
    <w:lvl w:ilvl="5" w:tplc="87B2399E" w:tentative="1">
      <w:start w:val="1"/>
      <w:numFmt w:val="decimal"/>
      <w:lvlText w:val="%6."/>
      <w:lvlJc w:val="left"/>
      <w:pPr>
        <w:tabs>
          <w:tab w:val="num" w:pos="4320"/>
        </w:tabs>
        <w:ind w:left="4320" w:hanging="360"/>
      </w:pPr>
      <w:rPr>
        <w:rFonts w:cs="Times New Roman"/>
      </w:rPr>
    </w:lvl>
    <w:lvl w:ilvl="6" w:tplc="EB049D42" w:tentative="1">
      <w:start w:val="1"/>
      <w:numFmt w:val="decimal"/>
      <w:lvlText w:val="%7."/>
      <w:lvlJc w:val="left"/>
      <w:pPr>
        <w:tabs>
          <w:tab w:val="num" w:pos="5040"/>
        </w:tabs>
        <w:ind w:left="5040" w:hanging="360"/>
      </w:pPr>
      <w:rPr>
        <w:rFonts w:cs="Times New Roman"/>
      </w:rPr>
    </w:lvl>
    <w:lvl w:ilvl="7" w:tplc="55B47012" w:tentative="1">
      <w:start w:val="1"/>
      <w:numFmt w:val="decimal"/>
      <w:lvlText w:val="%8."/>
      <w:lvlJc w:val="left"/>
      <w:pPr>
        <w:tabs>
          <w:tab w:val="num" w:pos="5760"/>
        </w:tabs>
        <w:ind w:left="5760" w:hanging="360"/>
      </w:pPr>
      <w:rPr>
        <w:rFonts w:cs="Times New Roman"/>
      </w:rPr>
    </w:lvl>
    <w:lvl w:ilvl="8" w:tplc="E65AC05E" w:tentative="1">
      <w:start w:val="1"/>
      <w:numFmt w:val="decimal"/>
      <w:lvlText w:val="%9."/>
      <w:lvlJc w:val="left"/>
      <w:pPr>
        <w:tabs>
          <w:tab w:val="num" w:pos="6480"/>
        </w:tabs>
        <w:ind w:left="6480" w:hanging="360"/>
      </w:pPr>
      <w:rPr>
        <w:rFonts w:cs="Times New Roman"/>
      </w:rPr>
    </w:lvl>
  </w:abstractNum>
  <w:abstractNum w:abstractNumId="148">
    <w:nsid w:val="6C816D24"/>
    <w:multiLevelType w:val="hybridMultilevel"/>
    <w:tmpl w:val="C59C8AE0"/>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9">
    <w:nsid w:val="6D622731"/>
    <w:multiLevelType w:val="hybridMultilevel"/>
    <w:tmpl w:val="7744F370"/>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E8F38A0"/>
    <w:multiLevelType w:val="hybridMultilevel"/>
    <w:tmpl w:val="080E63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7015245F"/>
    <w:multiLevelType w:val="hybridMultilevel"/>
    <w:tmpl w:val="20664C2A"/>
    <w:lvl w:ilvl="0" w:tplc="B73610DC">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2">
    <w:nsid w:val="70ED04DA"/>
    <w:multiLevelType w:val="hybridMultilevel"/>
    <w:tmpl w:val="D7406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133014A"/>
    <w:multiLevelType w:val="hybridMultilevel"/>
    <w:tmpl w:val="276E18B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4">
    <w:nsid w:val="71383BCC"/>
    <w:multiLevelType w:val="hybridMultilevel"/>
    <w:tmpl w:val="9AD8BBC6"/>
    <w:lvl w:ilvl="0" w:tplc="B73610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14B0887"/>
    <w:multiLevelType w:val="hybridMultilevel"/>
    <w:tmpl w:val="B874E3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6">
    <w:nsid w:val="71510632"/>
    <w:multiLevelType w:val="hybridMultilevel"/>
    <w:tmpl w:val="2384CB8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7">
    <w:nsid w:val="72753A71"/>
    <w:multiLevelType w:val="hybridMultilevel"/>
    <w:tmpl w:val="706EA9DE"/>
    <w:lvl w:ilvl="0" w:tplc="8D5A5D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28073A9"/>
    <w:multiLevelType w:val="hybridMultilevel"/>
    <w:tmpl w:val="2848D6E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9">
    <w:nsid w:val="74DA2136"/>
    <w:multiLevelType w:val="hybridMultilevel"/>
    <w:tmpl w:val="CA4C76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0">
    <w:nsid w:val="756730BC"/>
    <w:multiLevelType w:val="hybridMultilevel"/>
    <w:tmpl w:val="C3E6C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5D076F6"/>
    <w:multiLevelType w:val="hybridMultilevel"/>
    <w:tmpl w:val="FE688DB6"/>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2">
    <w:nsid w:val="79F924C3"/>
    <w:multiLevelType w:val="hybridMultilevel"/>
    <w:tmpl w:val="FB22CFAA"/>
    <w:lvl w:ilvl="0" w:tplc="8D5A5D96">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3">
    <w:nsid w:val="7B79260D"/>
    <w:multiLevelType w:val="hybridMultilevel"/>
    <w:tmpl w:val="9EE2BEEC"/>
    <w:lvl w:ilvl="0" w:tplc="0419000D">
      <w:start w:val="1"/>
      <w:numFmt w:val="bullet"/>
      <w:lvlText w:val=""/>
      <w:lvlJc w:val="left"/>
      <w:pPr>
        <w:ind w:left="4613" w:hanging="360"/>
      </w:pPr>
      <w:rPr>
        <w:rFonts w:ascii="Wingdings" w:hAnsi="Wingdings"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64">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7BD4503E"/>
    <w:multiLevelType w:val="hybridMultilevel"/>
    <w:tmpl w:val="91EC7482"/>
    <w:lvl w:ilvl="0" w:tplc="0054F5D8">
      <w:start w:val="1"/>
      <w:numFmt w:val="decimal"/>
      <w:lvlText w:val="%1."/>
      <w:lvlJc w:val="left"/>
      <w:pPr>
        <w:tabs>
          <w:tab w:val="num" w:pos="720"/>
        </w:tabs>
        <w:ind w:left="720" w:hanging="360"/>
      </w:pPr>
      <w:rPr>
        <w:rFonts w:cs="Times New Roman" w:hint="default"/>
      </w:rPr>
    </w:lvl>
    <w:lvl w:ilvl="1" w:tplc="0D083322">
      <w:numFmt w:val="none"/>
      <w:lvlText w:val=""/>
      <w:lvlJc w:val="left"/>
      <w:pPr>
        <w:tabs>
          <w:tab w:val="num" w:pos="360"/>
        </w:tabs>
      </w:pPr>
      <w:rPr>
        <w:rFonts w:cs="Times New Roman"/>
      </w:rPr>
    </w:lvl>
    <w:lvl w:ilvl="2" w:tplc="02B2AD20">
      <w:numFmt w:val="none"/>
      <w:lvlText w:val=""/>
      <w:lvlJc w:val="left"/>
      <w:pPr>
        <w:tabs>
          <w:tab w:val="num" w:pos="360"/>
        </w:tabs>
      </w:pPr>
      <w:rPr>
        <w:rFonts w:cs="Times New Roman"/>
      </w:rPr>
    </w:lvl>
    <w:lvl w:ilvl="3" w:tplc="57D647AA">
      <w:numFmt w:val="none"/>
      <w:lvlText w:val=""/>
      <w:lvlJc w:val="left"/>
      <w:pPr>
        <w:tabs>
          <w:tab w:val="num" w:pos="360"/>
        </w:tabs>
      </w:pPr>
      <w:rPr>
        <w:rFonts w:cs="Times New Roman"/>
      </w:rPr>
    </w:lvl>
    <w:lvl w:ilvl="4" w:tplc="AEB00D6E">
      <w:numFmt w:val="none"/>
      <w:lvlText w:val=""/>
      <w:lvlJc w:val="left"/>
      <w:pPr>
        <w:tabs>
          <w:tab w:val="num" w:pos="360"/>
        </w:tabs>
      </w:pPr>
      <w:rPr>
        <w:rFonts w:cs="Times New Roman"/>
      </w:rPr>
    </w:lvl>
    <w:lvl w:ilvl="5" w:tplc="88E43AEE">
      <w:numFmt w:val="none"/>
      <w:lvlText w:val=""/>
      <w:lvlJc w:val="left"/>
      <w:pPr>
        <w:tabs>
          <w:tab w:val="num" w:pos="360"/>
        </w:tabs>
      </w:pPr>
      <w:rPr>
        <w:rFonts w:cs="Times New Roman"/>
      </w:rPr>
    </w:lvl>
    <w:lvl w:ilvl="6" w:tplc="14F20A04">
      <w:numFmt w:val="none"/>
      <w:lvlText w:val=""/>
      <w:lvlJc w:val="left"/>
      <w:pPr>
        <w:tabs>
          <w:tab w:val="num" w:pos="360"/>
        </w:tabs>
      </w:pPr>
      <w:rPr>
        <w:rFonts w:cs="Times New Roman"/>
      </w:rPr>
    </w:lvl>
    <w:lvl w:ilvl="7" w:tplc="AEC09B9E">
      <w:numFmt w:val="none"/>
      <w:lvlText w:val=""/>
      <w:lvlJc w:val="left"/>
      <w:pPr>
        <w:tabs>
          <w:tab w:val="num" w:pos="360"/>
        </w:tabs>
      </w:pPr>
      <w:rPr>
        <w:rFonts w:cs="Times New Roman"/>
      </w:rPr>
    </w:lvl>
    <w:lvl w:ilvl="8" w:tplc="93549632">
      <w:numFmt w:val="none"/>
      <w:lvlText w:val=""/>
      <w:lvlJc w:val="left"/>
      <w:pPr>
        <w:tabs>
          <w:tab w:val="num" w:pos="360"/>
        </w:tabs>
      </w:pPr>
      <w:rPr>
        <w:rFonts w:cs="Times New Roman"/>
      </w:rPr>
    </w:lvl>
  </w:abstractNum>
  <w:abstractNum w:abstractNumId="166">
    <w:nsid w:val="7C3C6EE6"/>
    <w:multiLevelType w:val="hybridMultilevel"/>
    <w:tmpl w:val="937A1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E6C54E9"/>
    <w:multiLevelType w:val="hybridMultilevel"/>
    <w:tmpl w:val="6A720694"/>
    <w:lvl w:ilvl="0" w:tplc="04190005">
      <w:start w:val="1"/>
      <w:numFmt w:val="bullet"/>
      <w:lvlText w:val=""/>
      <w:lvlJc w:val="left"/>
      <w:pPr>
        <w:ind w:left="1059" w:hanging="360"/>
      </w:pPr>
      <w:rPr>
        <w:rFonts w:ascii="Wingdings" w:hAnsi="Wingdings"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168">
    <w:nsid w:val="7F99525A"/>
    <w:multiLevelType w:val="hybridMultilevel"/>
    <w:tmpl w:val="9FCA812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9">
    <w:nsid w:val="7F9E295E"/>
    <w:multiLevelType w:val="hybridMultilevel"/>
    <w:tmpl w:val="71704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1"/>
  </w:num>
  <w:num w:numId="3">
    <w:abstractNumId w:val="54"/>
  </w:num>
  <w:num w:numId="4">
    <w:abstractNumId w:val="69"/>
  </w:num>
  <w:num w:numId="5">
    <w:abstractNumId w:val="111"/>
  </w:num>
  <w:num w:numId="6">
    <w:abstractNumId w:val="94"/>
  </w:num>
  <w:num w:numId="7">
    <w:abstractNumId w:val="140"/>
  </w:num>
  <w:num w:numId="8">
    <w:abstractNumId w:val="50"/>
  </w:num>
  <w:num w:numId="9">
    <w:abstractNumId w:val="91"/>
  </w:num>
  <w:num w:numId="10">
    <w:abstractNumId w:val="100"/>
  </w:num>
  <w:num w:numId="11">
    <w:abstractNumId w:val="46"/>
  </w:num>
  <w:num w:numId="12">
    <w:abstractNumId w:val="62"/>
  </w:num>
  <w:num w:numId="13">
    <w:abstractNumId w:val="81"/>
  </w:num>
  <w:num w:numId="14">
    <w:abstractNumId w:val="24"/>
  </w:num>
  <w:num w:numId="15">
    <w:abstractNumId w:val="104"/>
  </w:num>
  <w:num w:numId="16">
    <w:abstractNumId w:val="23"/>
  </w:num>
  <w:num w:numId="17">
    <w:abstractNumId w:val="90"/>
  </w:num>
  <w:num w:numId="18">
    <w:abstractNumId w:val="121"/>
  </w:num>
  <w:num w:numId="19">
    <w:abstractNumId w:val="79"/>
  </w:num>
  <w:num w:numId="20">
    <w:abstractNumId w:val="151"/>
  </w:num>
  <w:num w:numId="21">
    <w:abstractNumId w:val="127"/>
  </w:num>
  <w:num w:numId="22">
    <w:abstractNumId w:val="58"/>
  </w:num>
  <w:num w:numId="23">
    <w:abstractNumId w:val="141"/>
  </w:num>
  <w:num w:numId="24">
    <w:abstractNumId w:val="96"/>
  </w:num>
  <w:num w:numId="25">
    <w:abstractNumId w:val="112"/>
  </w:num>
  <w:num w:numId="26">
    <w:abstractNumId w:val="10"/>
  </w:num>
  <w:num w:numId="27">
    <w:abstractNumId w:val="33"/>
  </w:num>
  <w:num w:numId="28">
    <w:abstractNumId w:val="85"/>
  </w:num>
  <w:num w:numId="29">
    <w:abstractNumId w:val="18"/>
  </w:num>
  <w:num w:numId="30">
    <w:abstractNumId w:val="98"/>
  </w:num>
  <w:num w:numId="31">
    <w:abstractNumId w:val="71"/>
  </w:num>
  <w:num w:numId="32">
    <w:abstractNumId w:val="92"/>
  </w:num>
  <w:num w:numId="33">
    <w:abstractNumId w:val="102"/>
  </w:num>
  <w:num w:numId="34">
    <w:abstractNumId w:val="60"/>
  </w:num>
  <w:num w:numId="35">
    <w:abstractNumId w:val="109"/>
  </w:num>
  <w:num w:numId="36">
    <w:abstractNumId w:val="15"/>
  </w:num>
  <w:num w:numId="37">
    <w:abstractNumId w:val="77"/>
  </w:num>
  <w:num w:numId="38">
    <w:abstractNumId w:val="131"/>
  </w:num>
  <w:num w:numId="39">
    <w:abstractNumId w:val="86"/>
  </w:num>
  <w:num w:numId="40">
    <w:abstractNumId w:val="75"/>
  </w:num>
  <w:num w:numId="41">
    <w:abstractNumId w:val="132"/>
  </w:num>
  <w:num w:numId="42">
    <w:abstractNumId w:val="17"/>
  </w:num>
  <w:num w:numId="43">
    <w:abstractNumId w:val="14"/>
  </w:num>
  <w:num w:numId="44">
    <w:abstractNumId w:val="149"/>
  </w:num>
  <w:num w:numId="45">
    <w:abstractNumId w:val="31"/>
  </w:num>
  <w:num w:numId="46">
    <w:abstractNumId w:val="154"/>
  </w:num>
  <w:num w:numId="47">
    <w:abstractNumId w:val="114"/>
  </w:num>
  <w:num w:numId="48">
    <w:abstractNumId w:val="147"/>
  </w:num>
  <w:num w:numId="49">
    <w:abstractNumId w:val="129"/>
  </w:num>
  <w:num w:numId="50">
    <w:abstractNumId w:val="152"/>
  </w:num>
  <w:num w:numId="51">
    <w:abstractNumId w:val="146"/>
  </w:num>
  <w:num w:numId="52">
    <w:abstractNumId w:val="70"/>
  </w:num>
  <w:num w:numId="53">
    <w:abstractNumId w:val="99"/>
  </w:num>
  <w:num w:numId="54">
    <w:abstractNumId w:val="66"/>
  </w:num>
  <w:num w:numId="55">
    <w:abstractNumId w:val="67"/>
  </w:num>
  <w:num w:numId="56">
    <w:abstractNumId w:val="142"/>
  </w:num>
  <w:num w:numId="57">
    <w:abstractNumId w:val="78"/>
  </w:num>
  <w:num w:numId="58">
    <w:abstractNumId w:val="57"/>
  </w:num>
  <w:num w:numId="59">
    <w:abstractNumId w:val="93"/>
  </w:num>
  <w:num w:numId="60">
    <w:abstractNumId w:val="55"/>
  </w:num>
  <w:num w:numId="61">
    <w:abstractNumId w:val="45"/>
  </w:num>
  <w:num w:numId="62">
    <w:abstractNumId w:val="63"/>
  </w:num>
  <w:num w:numId="63">
    <w:abstractNumId w:val="7"/>
  </w:num>
  <w:num w:numId="64">
    <w:abstractNumId w:val="56"/>
  </w:num>
  <w:num w:numId="65">
    <w:abstractNumId w:val="28"/>
  </w:num>
  <w:num w:numId="66">
    <w:abstractNumId w:val="16"/>
  </w:num>
  <w:num w:numId="67">
    <w:abstractNumId w:val="161"/>
  </w:num>
  <w:num w:numId="68">
    <w:abstractNumId w:val="84"/>
  </w:num>
  <w:num w:numId="69">
    <w:abstractNumId w:val="124"/>
  </w:num>
  <w:num w:numId="70">
    <w:abstractNumId w:val="36"/>
  </w:num>
  <w:num w:numId="71">
    <w:abstractNumId w:val="158"/>
  </w:num>
  <w:num w:numId="72">
    <w:abstractNumId w:val="138"/>
  </w:num>
  <w:num w:numId="73">
    <w:abstractNumId w:val="83"/>
  </w:num>
  <w:num w:numId="74">
    <w:abstractNumId w:val="163"/>
  </w:num>
  <w:num w:numId="75">
    <w:abstractNumId w:val="35"/>
  </w:num>
  <w:num w:numId="76">
    <w:abstractNumId w:val="148"/>
  </w:num>
  <w:num w:numId="77">
    <w:abstractNumId w:val="116"/>
  </w:num>
  <w:num w:numId="78">
    <w:abstractNumId w:val="11"/>
  </w:num>
  <w:num w:numId="79">
    <w:abstractNumId w:val="165"/>
  </w:num>
  <w:num w:numId="80">
    <w:abstractNumId w:val="164"/>
  </w:num>
  <w:num w:numId="81">
    <w:abstractNumId w:val="30"/>
  </w:num>
  <w:num w:numId="82">
    <w:abstractNumId w:val="8"/>
  </w:num>
  <w:num w:numId="83">
    <w:abstractNumId w:val="122"/>
  </w:num>
  <w:num w:numId="84">
    <w:abstractNumId w:val="74"/>
  </w:num>
  <w:num w:numId="85">
    <w:abstractNumId w:val="68"/>
  </w:num>
  <w:num w:numId="86">
    <w:abstractNumId w:val="72"/>
  </w:num>
  <w:num w:numId="87">
    <w:abstractNumId w:val="135"/>
  </w:num>
  <w:num w:numId="88">
    <w:abstractNumId w:val="2"/>
  </w:num>
  <w:num w:numId="89">
    <w:abstractNumId w:val="144"/>
  </w:num>
  <w:num w:numId="90">
    <w:abstractNumId w:val="27"/>
  </w:num>
  <w:num w:numId="91">
    <w:abstractNumId w:val="19"/>
  </w:num>
  <w:num w:numId="92">
    <w:abstractNumId w:val="76"/>
  </w:num>
  <w:num w:numId="93">
    <w:abstractNumId w:val="119"/>
  </w:num>
  <w:num w:numId="94">
    <w:abstractNumId w:val="108"/>
  </w:num>
  <w:num w:numId="95">
    <w:abstractNumId w:val="157"/>
  </w:num>
  <w:num w:numId="96">
    <w:abstractNumId w:val="162"/>
  </w:num>
  <w:num w:numId="97">
    <w:abstractNumId w:val="130"/>
  </w:num>
  <w:num w:numId="98">
    <w:abstractNumId w:val="61"/>
  </w:num>
  <w:num w:numId="99">
    <w:abstractNumId w:val="80"/>
  </w:num>
  <w:num w:numId="100">
    <w:abstractNumId w:val="115"/>
  </w:num>
  <w:num w:numId="101">
    <w:abstractNumId w:val="113"/>
  </w:num>
  <w:num w:numId="102">
    <w:abstractNumId w:val="143"/>
  </w:num>
  <w:num w:numId="103">
    <w:abstractNumId w:val="64"/>
  </w:num>
  <w:num w:numId="104">
    <w:abstractNumId w:val="65"/>
  </w:num>
  <w:num w:numId="105">
    <w:abstractNumId w:val="22"/>
  </w:num>
  <w:num w:numId="106">
    <w:abstractNumId w:val="29"/>
  </w:num>
  <w:num w:numId="107">
    <w:abstractNumId w:val="107"/>
  </w:num>
  <w:num w:numId="108">
    <w:abstractNumId w:val="9"/>
  </w:num>
  <w:num w:numId="109">
    <w:abstractNumId w:val="137"/>
  </w:num>
  <w:num w:numId="110">
    <w:abstractNumId w:val="21"/>
  </w:num>
  <w:num w:numId="111">
    <w:abstractNumId w:val="95"/>
  </w:num>
  <w:num w:numId="112">
    <w:abstractNumId w:val="88"/>
  </w:num>
  <w:num w:numId="113">
    <w:abstractNumId w:val="105"/>
  </w:num>
  <w:num w:numId="114">
    <w:abstractNumId w:val="110"/>
  </w:num>
  <w:num w:numId="115">
    <w:abstractNumId w:val="101"/>
  </w:num>
  <w:num w:numId="116">
    <w:abstractNumId w:val="160"/>
  </w:num>
  <w:num w:numId="117">
    <w:abstractNumId w:val="89"/>
  </w:num>
  <w:num w:numId="118">
    <w:abstractNumId w:val="12"/>
  </w:num>
  <w:num w:numId="119">
    <w:abstractNumId w:val="145"/>
  </w:num>
  <w:num w:numId="120">
    <w:abstractNumId w:val="120"/>
  </w:num>
  <w:num w:numId="121">
    <w:abstractNumId w:val="139"/>
  </w:num>
  <w:num w:numId="122">
    <w:abstractNumId w:val="25"/>
  </w:num>
  <w:num w:numId="123">
    <w:abstractNumId w:val="169"/>
  </w:num>
  <w:num w:numId="124">
    <w:abstractNumId w:val="166"/>
  </w:num>
  <w:num w:numId="125">
    <w:abstractNumId w:val="48"/>
  </w:num>
  <w:num w:numId="126">
    <w:abstractNumId w:val="123"/>
  </w:num>
  <w:num w:numId="127">
    <w:abstractNumId w:val="49"/>
  </w:num>
  <w:num w:numId="128">
    <w:abstractNumId w:val="125"/>
  </w:num>
  <w:num w:numId="129">
    <w:abstractNumId w:val="126"/>
  </w:num>
  <w:num w:numId="130">
    <w:abstractNumId w:val="26"/>
  </w:num>
  <w:num w:numId="131">
    <w:abstractNumId w:val="159"/>
  </w:num>
  <w:num w:numId="132">
    <w:abstractNumId w:val="167"/>
  </w:num>
  <w:num w:numId="133">
    <w:abstractNumId w:val="20"/>
  </w:num>
  <w:num w:numId="134">
    <w:abstractNumId w:val="40"/>
  </w:num>
  <w:num w:numId="135">
    <w:abstractNumId w:val="103"/>
  </w:num>
  <w:num w:numId="136">
    <w:abstractNumId w:val="13"/>
  </w:num>
  <w:num w:numId="137">
    <w:abstractNumId w:val="43"/>
  </w:num>
  <w:num w:numId="138">
    <w:abstractNumId w:val="59"/>
  </w:num>
  <w:num w:numId="139">
    <w:abstractNumId w:val="150"/>
  </w:num>
  <w:num w:numId="140">
    <w:abstractNumId w:val="39"/>
  </w:num>
  <w:num w:numId="141">
    <w:abstractNumId w:val="44"/>
  </w:num>
  <w:num w:numId="142">
    <w:abstractNumId w:val="136"/>
  </w:num>
  <w:num w:numId="143">
    <w:abstractNumId w:val="0"/>
  </w:num>
  <w:num w:numId="144">
    <w:abstractNumId w:val="134"/>
  </w:num>
  <w:num w:numId="145">
    <w:abstractNumId w:val="97"/>
  </w:num>
  <w:num w:numId="146">
    <w:abstractNumId w:val="87"/>
  </w:num>
  <w:num w:numId="147">
    <w:abstractNumId w:val="47"/>
  </w:num>
  <w:num w:numId="148">
    <w:abstractNumId w:val="155"/>
  </w:num>
  <w:num w:numId="149">
    <w:abstractNumId w:val="106"/>
  </w:num>
  <w:num w:numId="150">
    <w:abstractNumId w:val="53"/>
  </w:num>
  <w:num w:numId="151">
    <w:abstractNumId w:val="133"/>
  </w:num>
  <w:num w:numId="152">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8"/>
  </w:num>
  <w:num w:numId="158">
    <w:abstractNumId w:val="52"/>
  </w:num>
  <w:num w:numId="159">
    <w:abstractNumId w:val="73"/>
  </w:num>
  <w:num w:numId="160">
    <w:abstractNumId w:val="37"/>
  </w:num>
  <w:num w:numId="161">
    <w:abstractNumId w:val="128"/>
  </w:num>
  <w:num w:numId="162">
    <w:abstractNumId w:val="118"/>
  </w:num>
  <w:num w:numId="163">
    <w:abstractNumId w:val="6"/>
  </w:num>
  <w:num w:numId="164">
    <w:abstractNumId w:val="32"/>
  </w:num>
  <w:num w:numId="165">
    <w:abstractNumId w:val="42"/>
  </w:num>
  <w:num w:numId="166">
    <w:abstractNumId w:val="34"/>
  </w:num>
  <w:num w:numId="167">
    <w:abstractNumId w:val="41"/>
  </w:num>
  <w:num w:numId="168">
    <w:abstractNumId w:val="117"/>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6A4"/>
    <w:rsid w:val="000000BD"/>
    <w:rsid w:val="000057D5"/>
    <w:rsid w:val="00024EBB"/>
    <w:rsid w:val="00027882"/>
    <w:rsid w:val="0003086C"/>
    <w:rsid w:val="00032C62"/>
    <w:rsid w:val="00035FD6"/>
    <w:rsid w:val="00044E25"/>
    <w:rsid w:val="00060E75"/>
    <w:rsid w:val="000636DF"/>
    <w:rsid w:val="00064B90"/>
    <w:rsid w:val="00064E3D"/>
    <w:rsid w:val="000666E5"/>
    <w:rsid w:val="00075EAD"/>
    <w:rsid w:val="0008194A"/>
    <w:rsid w:val="00086FBD"/>
    <w:rsid w:val="00093E0B"/>
    <w:rsid w:val="00094401"/>
    <w:rsid w:val="000A2943"/>
    <w:rsid w:val="000A74AB"/>
    <w:rsid w:val="000B5C39"/>
    <w:rsid w:val="000B6F74"/>
    <w:rsid w:val="000C2596"/>
    <w:rsid w:val="000C5B86"/>
    <w:rsid w:val="000D0E46"/>
    <w:rsid w:val="000D2E61"/>
    <w:rsid w:val="000D31B9"/>
    <w:rsid w:val="000D6FF1"/>
    <w:rsid w:val="000E093F"/>
    <w:rsid w:val="000F24A4"/>
    <w:rsid w:val="001132FB"/>
    <w:rsid w:val="00116164"/>
    <w:rsid w:val="00127648"/>
    <w:rsid w:val="00134EEB"/>
    <w:rsid w:val="001369EB"/>
    <w:rsid w:val="001402EA"/>
    <w:rsid w:val="00142FBE"/>
    <w:rsid w:val="00143751"/>
    <w:rsid w:val="00150A1D"/>
    <w:rsid w:val="0015391B"/>
    <w:rsid w:val="00156816"/>
    <w:rsid w:val="0016016A"/>
    <w:rsid w:val="00162342"/>
    <w:rsid w:val="00162440"/>
    <w:rsid w:val="0016339C"/>
    <w:rsid w:val="0018291C"/>
    <w:rsid w:val="00194BD9"/>
    <w:rsid w:val="00195A31"/>
    <w:rsid w:val="00196660"/>
    <w:rsid w:val="001A784E"/>
    <w:rsid w:val="001B63B8"/>
    <w:rsid w:val="001C67C2"/>
    <w:rsid w:val="001D03E4"/>
    <w:rsid w:val="001E0FD6"/>
    <w:rsid w:val="001E146B"/>
    <w:rsid w:val="001F5679"/>
    <w:rsid w:val="00207423"/>
    <w:rsid w:val="00212871"/>
    <w:rsid w:val="00212B22"/>
    <w:rsid w:val="0021307C"/>
    <w:rsid w:val="00216987"/>
    <w:rsid w:val="00217052"/>
    <w:rsid w:val="00222D55"/>
    <w:rsid w:val="002316F7"/>
    <w:rsid w:val="00233AFC"/>
    <w:rsid w:val="00234B03"/>
    <w:rsid w:val="00237B86"/>
    <w:rsid w:val="002430E5"/>
    <w:rsid w:val="0024319C"/>
    <w:rsid w:val="00246044"/>
    <w:rsid w:val="002509C4"/>
    <w:rsid w:val="00250FBB"/>
    <w:rsid w:val="00256CFA"/>
    <w:rsid w:val="00257A0A"/>
    <w:rsid w:val="0026195B"/>
    <w:rsid w:val="00261C91"/>
    <w:rsid w:val="002622E1"/>
    <w:rsid w:val="002659E0"/>
    <w:rsid w:val="002766FA"/>
    <w:rsid w:val="002826A7"/>
    <w:rsid w:val="0028613E"/>
    <w:rsid w:val="00292577"/>
    <w:rsid w:val="00292F66"/>
    <w:rsid w:val="00293F6E"/>
    <w:rsid w:val="00297F42"/>
    <w:rsid w:val="002A0717"/>
    <w:rsid w:val="002A0FE1"/>
    <w:rsid w:val="002B0AE3"/>
    <w:rsid w:val="002C4621"/>
    <w:rsid w:val="002F3357"/>
    <w:rsid w:val="003052C5"/>
    <w:rsid w:val="003178B7"/>
    <w:rsid w:val="00317B33"/>
    <w:rsid w:val="003217DD"/>
    <w:rsid w:val="00327D9E"/>
    <w:rsid w:val="003312EF"/>
    <w:rsid w:val="00337317"/>
    <w:rsid w:val="00357FF9"/>
    <w:rsid w:val="003617C5"/>
    <w:rsid w:val="00364A98"/>
    <w:rsid w:val="00367DA4"/>
    <w:rsid w:val="003731B4"/>
    <w:rsid w:val="003750AC"/>
    <w:rsid w:val="00383C9F"/>
    <w:rsid w:val="003934FC"/>
    <w:rsid w:val="00393D36"/>
    <w:rsid w:val="00396CA9"/>
    <w:rsid w:val="003A03F6"/>
    <w:rsid w:val="003A137F"/>
    <w:rsid w:val="003A6024"/>
    <w:rsid w:val="003A66F5"/>
    <w:rsid w:val="003A66FC"/>
    <w:rsid w:val="003A720F"/>
    <w:rsid w:val="003B2EFB"/>
    <w:rsid w:val="003B444D"/>
    <w:rsid w:val="003B47B6"/>
    <w:rsid w:val="003B4B98"/>
    <w:rsid w:val="003C3F17"/>
    <w:rsid w:val="003D1FCA"/>
    <w:rsid w:val="004020F5"/>
    <w:rsid w:val="00406927"/>
    <w:rsid w:val="00411068"/>
    <w:rsid w:val="004155CC"/>
    <w:rsid w:val="00420D8C"/>
    <w:rsid w:val="00433053"/>
    <w:rsid w:val="00434144"/>
    <w:rsid w:val="00437EE6"/>
    <w:rsid w:val="00444938"/>
    <w:rsid w:val="004518E4"/>
    <w:rsid w:val="00452484"/>
    <w:rsid w:val="00457158"/>
    <w:rsid w:val="00460F82"/>
    <w:rsid w:val="00461DE4"/>
    <w:rsid w:val="00467824"/>
    <w:rsid w:val="004703E3"/>
    <w:rsid w:val="0047695D"/>
    <w:rsid w:val="00477F5A"/>
    <w:rsid w:val="00481B14"/>
    <w:rsid w:val="00483B0B"/>
    <w:rsid w:val="00486623"/>
    <w:rsid w:val="00495326"/>
    <w:rsid w:val="004972D2"/>
    <w:rsid w:val="004B4956"/>
    <w:rsid w:val="004B4C84"/>
    <w:rsid w:val="004C0813"/>
    <w:rsid w:val="004C4899"/>
    <w:rsid w:val="004C75FC"/>
    <w:rsid w:val="004D1593"/>
    <w:rsid w:val="004D1D10"/>
    <w:rsid w:val="004D7FAD"/>
    <w:rsid w:val="004E4D9B"/>
    <w:rsid w:val="004F29D9"/>
    <w:rsid w:val="00500FB5"/>
    <w:rsid w:val="005029C2"/>
    <w:rsid w:val="00506B27"/>
    <w:rsid w:val="0051738C"/>
    <w:rsid w:val="00524708"/>
    <w:rsid w:val="00527E6F"/>
    <w:rsid w:val="00530A5C"/>
    <w:rsid w:val="0053181F"/>
    <w:rsid w:val="0054039F"/>
    <w:rsid w:val="00546F43"/>
    <w:rsid w:val="00547741"/>
    <w:rsid w:val="0056119D"/>
    <w:rsid w:val="0056233D"/>
    <w:rsid w:val="005759F2"/>
    <w:rsid w:val="005B2803"/>
    <w:rsid w:val="005C53ED"/>
    <w:rsid w:val="005D1113"/>
    <w:rsid w:val="005D32CC"/>
    <w:rsid w:val="005D5AB9"/>
    <w:rsid w:val="005D7070"/>
    <w:rsid w:val="005E0F99"/>
    <w:rsid w:val="005F0634"/>
    <w:rsid w:val="00613D3F"/>
    <w:rsid w:val="00615236"/>
    <w:rsid w:val="0062329A"/>
    <w:rsid w:val="00642D62"/>
    <w:rsid w:val="00644806"/>
    <w:rsid w:val="006509CF"/>
    <w:rsid w:val="006549EC"/>
    <w:rsid w:val="00662E5A"/>
    <w:rsid w:val="00667A84"/>
    <w:rsid w:val="00682FFE"/>
    <w:rsid w:val="00686E07"/>
    <w:rsid w:val="0069096F"/>
    <w:rsid w:val="006921BD"/>
    <w:rsid w:val="00693906"/>
    <w:rsid w:val="006945BA"/>
    <w:rsid w:val="00694AF4"/>
    <w:rsid w:val="006957FD"/>
    <w:rsid w:val="0069647F"/>
    <w:rsid w:val="006C0A4F"/>
    <w:rsid w:val="006C5FEF"/>
    <w:rsid w:val="006C7D42"/>
    <w:rsid w:val="006D0F40"/>
    <w:rsid w:val="006D12CA"/>
    <w:rsid w:val="006D5B96"/>
    <w:rsid w:val="006F657E"/>
    <w:rsid w:val="0071262A"/>
    <w:rsid w:val="00746759"/>
    <w:rsid w:val="00747D89"/>
    <w:rsid w:val="007541A4"/>
    <w:rsid w:val="007542EC"/>
    <w:rsid w:val="007549B5"/>
    <w:rsid w:val="00756357"/>
    <w:rsid w:val="00756CAE"/>
    <w:rsid w:val="00762C5B"/>
    <w:rsid w:val="007645D1"/>
    <w:rsid w:val="00774837"/>
    <w:rsid w:val="0078325A"/>
    <w:rsid w:val="007A0098"/>
    <w:rsid w:val="007A032B"/>
    <w:rsid w:val="007A1BCC"/>
    <w:rsid w:val="007A6F80"/>
    <w:rsid w:val="007B0824"/>
    <w:rsid w:val="007B7CF4"/>
    <w:rsid w:val="007C22F6"/>
    <w:rsid w:val="007C38F5"/>
    <w:rsid w:val="007D416B"/>
    <w:rsid w:val="007D76AA"/>
    <w:rsid w:val="007D79A9"/>
    <w:rsid w:val="007E00FD"/>
    <w:rsid w:val="007E050B"/>
    <w:rsid w:val="007E188A"/>
    <w:rsid w:val="007E48FA"/>
    <w:rsid w:val="007E6D0C"/>
    <w:rsid w:val="007F7A41"/>
    <w:rsid w:val="00802634"/>
    <w:rsid w:val="0080303D"/>
    <w:rsid w:val="008037C5"/>
    <w:rsid w:val="00811773"/>
    <w:rsid w:val="00825762"/>
    <w:rsid w:val="008402F8"/>
    <w:rsid w:val="00843B57"/>
    <w:rsid w:val="00844CC2"/>
    <w:rsid w:val="00853CC4"/>
    <w:rsid w:val="00863DD4"/>
    <w:rsid w:val="008672C3"/>
    <w:rsid w:val="00873C63"/>
    <w:rsid w:val="00874C3C"/>
    <w:rsid w:val="008806A4"/>
    <w:rsid w:val="00883D14"/>
    <w:rsid w:val="008958E0"/>
    <w:rsid w:val="008A12C8"/>
    <w:rsid w:val="008B0481"/>
    <w:rsid w:val="008B202B"/>
    <w:rsid w:val="008C1A95"/>
    <w:rsid w:val="008C4E3A"/>
    <w:rsid w:val="008C7D93"/>
    <w:rsid w:val="008D7BF7"/>
    <w:rsid w:val="008E2D59"/>
    <w:rsid w:val="008F193C"/>
    <w:rsid w:val="00911B88"/>
    <w:rsid w:val="00922E4A"/>
    <w:rsid w:val="00936857"/>
    <w:rsid w:val="00951B43"/>
    <w:rsid w:val="0095625E"/>
    <w:rsid w:val="00964E1B"/>
    <w:rsid w:val="009726EF"/>
    <w:rsid w:val="00977586"/>
    <w:rsid w:val="00985226"/>
    <w:rsid w:val="00991EBE"/>
    <w:rsid w:val="009A5CDC"/>
    <w:rsid w:val="009A6BCF"/>
    <w:rsid w:val="009B29FC"/>
    <w:rsid w:val="009C37A1"/>
    <w:rsid w:val="009C3FA1"/>
    <w:rsid w:val="009D37FF"/>
    <w:rsid w:val="009D66C6"/>
    <w:rsid w:val="009D778A"/>
    <w:rsid w:val="009E2D8F"/>
    <w:rsid w:val="009E3EDA"/>
    <w:rsid w:val="009F21DB"/>
    <w:rsid w:val="00A03722"/>
    <w:rsid w:val="00A04875"/>
    <w:rsid w:val="00A06CCC"/>
    <w:rsid w:val="00A12133"/>
    <w:rsid w:val="00A31833"/>
    <w:rsid w:val="00A406C0"/>
    <w:rsid w:val="00A54FDD"/>
    <w:rsid w:val="00A65A23"/>
    <w:rsid w:val="00A717E4"/>
    <w:rsid w:val="00A71C71"/>
    <w:rsid w:val="00A81E31"/>
    <w:rsid w:val="00A85DF7"/>
    <w:rsid w:val="00A866F9"/>
    <w:rsid w:val="00A918FE"/>
    <w:rsid w:val="00A93025"/>
    <w:rsid w:val="00AB3780"/>
    <w:rsid w:val="00AB48CE"/>
    <w:rsid w:val="00AB4FF6"/>
    <w:rsid w:val="00AC43A3"/>
    <w:rsid w:val="00AD0AE5"/>
    <w:rsid w:val="00AD2D6C"/>
    <w:rsid w:val="00AE01F3"/>
    <w:rsid w:val="00AE1078"/>
    <w:rsid w:val="00AE2D55"/>
    <w:rsid w:val="00AE3A5B"/>
    <w:rsid w:val="00AE3B31"/>
    <w:rsid w:val="00AF059C"/>
    <w:rsid w:val="00AF7B3A"/>
    <w:rsid w:val="00B00013"/>
    <w:rsid w:val="00B230F3"/>
    <w:rsid w:val="00B26132"/>
    <w:rsid w:val="00B27584"/>
    <w:rsid w:val="00B32354"/>
    <w:rsid w:val="00B32B55"/>
    <w:rsid w:val="00B3790F"/>
    <w:rsid w:val="00B41364"/>
    <w:rsid w:val="00B631E2"/>
    <w:rsid w:val="00B65236"/>
    <w:rsid w:val="00B668E8"/>
    <w:rsid w:val="00B83DC9"/>
    <w:rsid w:val="00B9652C"/>
    <w:rsid w:val="00BA1B6B"/>
    <w:rsid w:val="00BA5308"/>
    <w:rsid w:val="00BB04DB"/>
    <w:rsid w:val="00BB1956"/>
    <w:rsid w:val="00BC1DC7"/>
    <w:rsid w:val="00BC77E8"/>
    <w:rsid w:val="00BE50E6"/>
    <w:rsid w:val="00BF16C4"/>
    <w:rsid w:val="00BF7544"/>
    <w:rsid w:val="00C034B7"/>
    <w:rsid w:val="00C0741F"/>
    <w:rsid w:val="00C07DD8"/>
    <w:rsid w:val="00C07DDE"/>
    <w:rsid w:val="00C135E4"/>
    <w:rsid w:val="00C168BE"/>
    <w:rsid w:val="00C21FFE"/>
    <w:rsid w:val="00C239F7"/>
    <w:rsid w:val="00C2564D"/>
    <w:rsid w:val="00C34A64"/>
    <w:rsid w:val="00C41A34"/>
    <w:rsid w:val="00C43D2A"/>
    <w:rsid w:val="00C50F9A"/>
    <w:rsid w:val="00C54EBA"/>
    <w:rsid w:val="00C55614"/>
    <w:rsid w:val="00C60D5F"/>
    <w:rsid w:val="00C75D2E"/>
    <w:rsid w:val="00C819C3"/>
    <w:rsid w:val="00C8413A"/>
    <w:rsid w:val="00C852C0"/>
    <w:rsid w:val="00C92FC7"/>
    <w:rsid w:val="00C973BE"/>
    <w:rsid w:val="00CA7C47"/>
    <w:rsid w:val="00CB3912"/>
    <w:rsid w:val="00CC25B3"/>
    <w:rsid w:val="00CC71CC"/>
    <w:rsid w:val="00CD2703"/>
    <w:rsid w:val="00CE745F"/>
    <w:rsid w:val="00CF2D10"/>
    <w:rsid w:val="00D07A98"/>
    <w:rsid w:val="00D1056A"/>
    <w:rsid w:val="00D11C2F"/>
    <w:rsid w:val="00D15FAC"/>
    <w:rsid w:val="00D3178C"/>
    <w:rsid w:val="00D340CD"/>
    <w:rsid w:val="00D349E5"/>
    <w:rsid w:val="00D3535D"/>
    <w:rsid w:val="00D37D28"/>
    <w:rsid w:val="00D4017B"/>
    <w:rsid w:val="00D4091A"/>
    <w:rsid w:val="00D45294"/>
    <w:rsid w:val="00D466D4"/>
    <w:rsid w:val="00D6124A"/>
    <w:rsid w:val="00D71891"/>
    <w:rsid w:val="00D72279"/>
    <w:rsid w:val="00D85075"/>
    <w:rsid w:val="00D91C73"/>
    <w:rsid w:val="00D936C1"/>
    <w:rsid w:val="00D948F0"/>
    <w:rsid w:val="00DC5E5D"/>
    <w:rsid w:val="00DC6DF3"/>
    <w:rsid w:val="00DC757F"/>
    <w:rsid w:val="00DD57F7"/>
    <w:rsid w:val="00DD5830"/>
    <w:rsid w:val="00DD5F23"/>
    <w:rsid w:val="00DF1A5F"/>
    <w:rsid w:val="00DF58DA"/>
    <w:rsid w:val="00E01E47"/>
    <w:rsid w:val="00E063CE"/>
    <w:rsid w:val="00E07E9A"/>
    <w:rsid w:val="00E201AB"/>
    <w:rsid w:val="00E215CE"/>
    <w:rsid w:val="00E405AA"/>
    <w:rsid w:val="00E41D35"/>
    <w:rsid w:val="00E42BC5"/>
    <w:rsid w:val="00E45A1B"/>
    <w:rsid w:val="00E45D83"/>
    <w:rsid w:val="00E46B99"/>
    <w:rsid w:val="00E54070"/>
    <w:rsid w:val="00E60303"/>
    <w:rsid w:val="00E619DA"/>
    <w:rsid w:val="00E62EB1"/>
    <w:rsid w:val="00E6792D"/>
    <w:rsid w:val="00E76B00"/>
    <w:rsid w:val="00E83FF0"/>
    <w:rsid w:val="00E904BC"/>
    <w:rsid w:val="00EA68D7"/>
    <w:rsid w:val="00EB6B8A"/>
    <w:rsid w:val="00EC2AB3"/>
    <w:rsid w:val="00ED78DA"/>
    <w:rsid w:val="00EE0FA3"/>
    <w:rsid w:val="00EE7707"/>
    <w:rsid w:val="00EF0612"/>
    <w:rsid w:val="00EF4673"/>
    <w:rsid w:val="00F12A77"/>
    <w:rsid w:val="00F16B48"/>
    <w:rsid w:val="00F278E6"/>
    <w:rsid w:val="00F3152A"/>
    <w:rsid w:val="00F32179"/>
    <w:rsid w:val="00F34EFF"/>
    <w:rsid w:val="00F433A2"/>
    <w:rsid w:val="00F5025D"/>
    <w:rsid w:val="00F6234E"/>
    <w:rsid w:val="00F66F74"/>
    <w:rsid w:val="00F73377"/>
    <w:rsid w:val="00F81B4A"/>
    <w:rsid w:val="00F826FF"/>
    <w:rsid w:val="00F845B1"/>
    <w:rsid w:val="00F879FD"/>
    <w:rsid w:val="00F91D89"/>
    <w:rsid w:val="00F9761E"/>
    <w:rsid w:val="00FA2B1B"/>
    <w:rsid w:val="00FA34F0"/>
    <w:rsid w:val="00FA3C19"/>
    <w:rsid w:val="00FC3A65"/>
    <w:rsid w:val="00FC7C63"/>
    <w:rsid w:val="00FD4894"/>
    <w:rsid w:val="00FE3114"/>
    <w:rsid w:val="00FF08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806A4"/>
    <w:pPr>
      <w:spacing w:after="200" w:line="276" w:lineRule="auto"/>
    </w:pPr>
    <w:rPr>
      <w:rFonts w:eastAsia="Times New Roman"/>
      <w:sz w:val="22"/>
      <w:szCs w:val="22"/>
    </w:rPr>
  </w:style>
  <w:style w:type="paragraph" w:styleId="1">
    <w:name w:val="heading 1"/>
    <w:basedOn w:val="a"/>
    <w:next w:val="a"/>
    <w:link w:val="10"/>
    <w:uiPriority w:val="99"/>
    <w:qFormat/>
    <w:rsid w:val="00ED78DA"/>
    <w:pPr>
      <w:keepNext/>
      <w:autoSpaceDE w:val="0"/>
      <w:autoSpaceDN w:val="0"/>
      <w:spacing w:after="120" w:line="240" w:lineRule="auto"/>
      <w:jc w:val="right"/>
      <w:outlineLvl w:val="0"/>
    </w:pPr>
    <w:rPr>
      <w:rFonts w:ascii="Times New Roman" w:hAnsi="Times New Roman"/>
      <w:b/>
      <w:bCs/>
      <w:i/>
      <w:iCs/>
      <w:sz w:val="20"/>
      <w:szCs w:val="20"/>
    </w:rPr>
  </w:style>
  <w:style w:type="paragraph" w:styleId="2">
    <w:name w:val="heading 2"/>
    <w:basedOn w:val="a"/>
    <w:next w:val="a"/>
    <w:link w:val="20"/>
    <w:uiPriority w:val="99"/>
    <w:qFormat/>
    <w:rsid w:val="00ED78DA"/>
    <w:pPr>
      <w:keepNext/>
      <w:keepLines/>
      <w:spacing w:before="200" w:after="0"/>
      <w:outlineLvl w:val="1"/>
    </w:pPr>
    <w:rPr>
      <w:rFonts w:ascii="Cambria" w:hAnsi="Cambria"/>
      <w:b/>
      <w:bCs/>
      <w:color w:val="4F81BD"/>
      <w:sz w:val="26"/>
      <w:szCs w:val="26"/>
    </w:rPr>
  </w:style>
  <w:style w:type="paragraph" w:styleId="3">
    <w:name w:val="heading 3"/>
    <w:basedOn w:val="normal"/>
    <w:next w:val="normal"/>
    <w:link w:val="30"/>
    <w:uiPriority w:val="99"/>
    <w:qFormat/>
    <w:rsid w:val="00D6124A"/>
    <w:pPr>
      <w:spacing w:before="240" w:after="60"/>
      <w:ind w:left="720" w:hanging="719"/>
      <w:jc w:val="center"/>
      <w:outlineLvl w:val="2"/>
    </w:pPr>
    <w:rPr>
      <w:b/>
      <w:i/>
      <w:sz w:val="28"/>
    </w:rPr>
  </w:style>
  <w:style w:type="paragraph" w:styleId="4">
    <w:name w:val="heading 4"/>
    <w:basedOn w:val="a"/>
    <w:next w:val="a"/>
    <w:link w:val="40"/>
    <w:uiPriority w:val="99"/>
    <w:qFormat/>
    <w:rsid w:val="00ED78DA"/>
    <w:pPr>
      <w:keepNext/>
      <w:keepLines/>
      <w:spacing w:before="200" w:after="0" w:line="240" w:lineRule="auto"/>
      <w:jc w:val="both"/>
      <w:outlineLvl w:val="3"/>
    </w:pPr>
    <w:rPr>
      <w:rFonts w:ascii="Cambria" w:hAnsi="Cambria"/>
      <w:b/>
      <w:bCs/>
      <w:i/>
      <w:iCs/>
      <w:color w:val="4F81BD"/>
      <w:sz w:val="24"/>
      <w:szCs w:val="24"/>
      <w:lang w:eastAsia="ar-SA"/>
    </w:rPr>
  </w:style>
  <w:style w:type="paragraph" w:styleId="5">
    <w:name w:val="heading 5"/>
    <w:basedOn w:val="a"/>
    <w:next w:val="a"/>
    <w:link w:val="50"/>
    <w:uiPriority w:val="99"/>
    <w:qFormat/>
    <w:rsid w:val="00ED78DA"/>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ED78DA"/>
    <w:pPr>
      <w:keepNext/>
      <w:autoSpaceDE w:val="0"/>
      <w:autoSpaceDN w:val="0"/>
      <w:spacing w:after="0" w:line="240" w:lineRule="auto"/>
      <w:outlineLvl w:val="5"/>
    </w:pPr>
    <w:rPr>
      <w:rFonts w:ascii="Times New Roman" w:hAnsi="Times New Roman"/>
      <w:b/>
      <w:bCs/>
      <w:sz w:val="24"/>
      <w:szCs w:val="24"/>
    </w:rPr>
  </w:style>
  <w:style w:type="paragraph" w:styleId="7">
    <w:name w:val="heading 7"/>
    <w:basedOn w:val="a"/>
    <w:next w:val="a"/>
    <w:link w:val="70"/>
    <w:uiPriority w:val="99"/>
    <w:qFormat/>
    <w:rsid w:val="00ED78DA"/>
    <w:pPr>
      <w:spacing w:before="240" w:after="60" w:line="240" w:lineRule="auto"/>
      <w:outlineLvl w:val="6"/>
    </w:pPr>
    <w:rPr>
      <w:sz w:val="24"/>
      <w:szCs w:val="24"/>
    </w:rPr>
  </w:style>
  <w:style w:type="paragraph" w:styleId="8">
    <w:name w:val="heading 8"/>
    <w:basedOn w:val="a"/>
    <w:next w:val="a"/>
    <w:link w:val="80"/>
    <w:uiPriority w:val="99"/>
    <w:qFormat/>
    <w:rsid w:val="00ED78DA"/>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ED78DA"/>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78DA"/>
    <w:rPr>
      <w:rFonts w:ascii="Times New Roman" w:hAnsi="Times New Roman" w:cs="Times New Roman"/>
      <w:b/>
      <w:bCs/>
      <w:i/>
      <w:iCs/>
      <w:sz w:val="20"/>
      <w:szCs w:val="20"/>
    </w:rPr>
  </w:style>
  <w:style w:type="character" w:customStyle="1" w:styleId="20">
    <w:name w:val="Заголовок 2 Знак"/>
    <w:basedOn w:val="a0"/>
    <w:link w:val="2"/>
    <w:uiPriority w:val="99"/>
    <w:locked/>
    <w:rsid w:val="00ED78DA"/>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D6124A"/>
    <w:rPr>
      <w:rFonts w:ascii="Times New Roman" w:hAnsi="Times New Roman" w:cs="Times New Roman"/>
      <w:b/>
      <w:i/>
      <w:color w:val="000000"/>
      <w:sz w:val="28"/>
      <w:lang w:eastAsia="ru-RU"/>
    </w:rPr>
  </w:style>
  <w:style w:type="character" w:customStyle="1" w:styleId="40">
    <w:name w:val="Заголовок 4 Знак"/>
    <w:basedOn w:val="a0"/>
    <w:link w:val="4"/>
    <w:uiPriority w:val="99"/>
    <w:locked/>
    <w:rsid w:val="00ED78DA"/>
    <w:rPr>
      <w:rFonts w:ascii="Cambria" w:hAnsi="Cambria" w:cs="Times New Roman"/>
      <w:b/>
      <w:bCs/>
      <w:i/>
      <w:iCs/>
      <w:color w:val="4F81BD"/>
      <w:sz w:val="24"/>
      <w:szCs w:val="24"/>
      <w:lang w:eastAsia="ar-SA" w:bidi="ar-SA"/>
    </w:rPr>
  </w:style>
  <w:style w:type="character" w:customStyle="1" w:styleId="50">
    <w:name w:val="Заголовок 5 Знак"/>
    <w:basedOn w:val="a0"/>
    <w:link w:val="5"/>
    <w:uiPriority w:val="99"/>
    <w:locked/>
    <w:rsid w:val="00ED78DA"/>
    <w:rPr>
      <w:rFonts w:ascii="Cambria" w:hAnsi="Cambria" w:cs="Times New Roman"/>
      <w:color w:val="243F60"/>
      <w:lang w:eastAsia="ru-RU"/>
    </w:rPr>
  </w:style>
  <w:style w:type="character" w:customStyle="1" w:styleId="60">
    <w:name w:val="Заголовок 6 Знак"/>
    <w:basedOn w:val="a0"/>
    <w:link w:val="6"/>
    <w:uiPriority w:val="99"/>
    <w:locked/>
    <w:rsid w:val="00ED78DA"/>
    <w:rPr>
      <w:rFonts w:ascii="Times New Roman" w:hAnsi="Times New Roman" w:cs="Times New Roman"/>
      <w:b/>
      <w:bCs/>
      <w:sz w:val="24"/>
      <w:szCs w:val="24"/>
    </w:rPr>
  </w:style>
  <w:style w:type="character" w:customStyle="1" w:styleId="70">
    <w:name w:val="Заголовок 7 Знак"/>
    <w:basedOn w:val="a0"/>
    <w:link w:val="7"/>
    <w:uiPriority w:val="99"/>
    <w:locked/>
    <w:rsid w:val="00ED78DA"/>
    <w:rPr>
      <w:rFonts w:ascii="Calibri" w:hAnsi="Calibri" w:cs="Times New Roman"/>
      <w:sz w:val="24"/>
      <w:szCs w:val="24"/>
    </w:rPr>
  </w:style>
  <w:style w:type="character" w:customStyle="1" w:styleId="80">
    <w:name w:val="Заголовок 8 Знак"/>
    <w:basedOn w:val="a0"/>
    <w:link w:val="8"/>
    <w:uiPriority w:val="99"/>
    <w:locked/>
    <w:rsid w:val="00ED78DA"/>
    <w:rPr>
      <w:rFonts w:ascii="Times New Roman" w:hAnsi="Times New Roman" w:cs="Times New Roman"/>
      <w:i/>
      <w:iCs/>
      <w:sz w:val="24"/>
      <w:szCs w:val="24"/>
    </w:rPr>
  </w:style>
  <w:style w:type="character" w:customStyle="1" w:styleId="90">
    <w:name w:val="Заголовок 9 Знак"/>
    <w:basedOn w:val="a0"/>
    <w:link w:val="9"/>
    <w:uiPriority w:val="99"/>
    <w:locked/>
    <w:rsid w:val="00ED78DA"/>
    <w:rPr>
      <w:rFonts w:ascii="Arial" w:hAnsi="Arial" w:cs="Times New Roman"/>
    </w:rPr>
  </w:style>
  <w:style w:type="paragraph" w:customStyle="1" w:styleId="normal">
    <w:name w:val="normal"/>
    <w:rsid w:val="008806A4"/>
    <w:pPr>
      <w:contextualSpacing/>
    </w:pPr>
    <w:rPr>
      <w:rFonts w:ascii="Times New Roman" w:eastAsia="Times New Roman" w:hAnsi="Times New Roman"/>
      <w:color w:val="000000"/>
      <w:szCs w:val="22"/>
    </w:rPr>
  </w:style>
  <w:style w:type="paragraph" w:styleId="a3">
    <w:name w:val="No Spacing"/>
    <w:aliases w:val="основа"/>
    <w:link w:val="a4"/>
    <w:uiPriority w:val="99"/>
    <w:qFormat/>
    <w:rsid w:val="008806A4"/>
    <w:rPr>
      <w:rFonts w:eastAsia="Times New Roman"/>
      <w:sz w:val="22"/>
      <w:szCs w:val="22"/>
    </w:rPr>
  </w:style>
  <w:style w:type="character" w:customStyle="1" w:styleId="a4">
    <w:name w:val="Без интервала Знак"/>
    <w:aliases w:val="основа Знак"/>
    <w:basedOn w:val="a0"/>
    <w:link w:val="a3"/>
    <w:uiPriority w:val="99"/>
    <w:locked/>
    <w:rsid w:val="008806A4"/>
    <w:rPr>
      <w:rFonts w:eastAsia="Times New Roman"/>
      <w:sz w:val="22"/>
      <w:szCs w:val="22"/>
      <w:lang w:val="ru-RU" w:eastAsia="ru-RU" w:bidi="ar-SA"/>
    </w:rPr>
  </w:style>
  <w:style w:type="paragraph" w:styleId="a5">
    <w:name w:val="List Paragraph"/>
    <w:basedOn w:val="a"/>
    <w:link w:val="a6"/>
    <w:uiPriority w:val="99"/>
    <w:qFormat/>
    <w:rsid w:val="008806A4"/>
    <w:pPr>
      <w:widowControl w:val="0"/>
      <w:autoSpaceDE w:val="0"/>
      <w:autoSpaceDN w:val="0"/>
      <w:adjustRightInd w:val="0"/>
      <w:spacing w:after="0" w:line="240" w:lineRule="auto"/>
      <w:ind w:left="720"/>
      <w:contextualSpacing/>
    </w:pPr>
    <w:rPr>
      <w:rFonts w:ascii="Times New Roman" w:eastAsia="Calibri" w:hAnsi="Times New Roman"/>
      <w:sz w:val="20"/>
      <w:szCs w:val="20"/>
    </w:rPr>
  </w:style>
  <w:style w:type="paragraph" w:styleId="a7">
    <w:name w:val="Body Text"/>
    <w:aliases w:val="body text,Основной текст Знак1,Основной текст Знак Знак,Основной текст отчета"/>
    <w:basedOn w:val="a"/>
    <w:link w:val="a8"/>
    <w:uiPriority w:val="99"/>
    <w:rsid w:val="008806A4"/>
    <w:pPr>
      <w:spacing w:after="0" w:line="240" w:lineRule="auto"/>
      <w:jc w:val="center"/>
    </w:pPr>
    <w:rPr>
      <w:rFonts w:ascii="Times New Roman" w:hAnsi="Times New Roman"/>
      <w:sz w:val="28"/>
      <w:szCs w:val="20"/>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
    <w:basedOn w:val="a0"/>
    <w:link w:val="a7"/>
    <w:uiPriority w:val="99"/>
    <w:locked/>
    <w:rsid w:val="008806A4"/>
    <w:rPr>
      <w:rFonts w:ascii="Times New Roman" w:hAnsi="Times New Roman" w:cs="Times New Roman"/>
      <w:sz w:val="20"/>
      <w:szCs w:val="20"/>
      <w:lang w:eastAsia="ru-RU"/>
    </w:rPr>
  </w:style>
  <w:style w:type="character" w:styleId="a9">
    <w:name w:val="Strong"/>
    <w:basedOn w:val="a0"/>
    <w:uiPriority w:val="99"/>
    <w:qFormat/>
    <w:rsid w:val="008806A4"/>
    <w:rPr>
      <w:rFonts w:cs="Times New Roman"/>
      <w:b/>
      <w:bCs/>
    </w:rPr>
  </w:style>
  <w:style w:type="paragraph" w:customStyle="1" w:styleId="Default">
    <w:name w:val="Default"/>
    <w:uiPriority w:val="99"/>
    <w:rsid w:val="008806A4"/>
    <w:pPr>
      <w:autoSpaceDE w:val="0"/>
      <w:autoSpaceDN w:val="0"/>
      <w:adjustRightInd w:val="0"/>
    </w:pPr>
    <w:rPr>
      <w:rFonts w:ascii="Times New Roman" w:eastAsia="Times New Roman" w:hAnsi="Times New Roman"/>
      <w:color w:val="000000"/>
      <w:sz w:val="24"/>
      <w:szCs w:val="24"/>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rsid w:val="008806A4"/>
    <w:pPr>
      <w:spacing w:before="100" w:beforeAutospacing="1" w:after="100" w:afterAutospacing="1" w:line="240" w:lineRule="auto"/>
    </w:pPr>
    <w:rPr>
      <w:rFonts w:ascii="Times New Roman" w:eastAsia="Calibri" w:hAnsi="Times New Roman"/>
      <w:sz w:val="24"/>
      <w:szCs w:val="20"/>
    </w:rPr>
  </w:style>
  <w:style w:type="character" w:customStyle="1" w:styleId="apple-converted-space">
    <w:name w:val="apple-converted-space"/>
    <w:basedOn w:val="a0"/>
    <w:uiPriority w:val="99"/>
    <w:rsid w:val="008806A4"/>
    <w:rPr>
      <w:rFonts w:cs="Times New Roman"/>
    </w:rPr>
  </w:style>
  <w:style w:type="character" w:customStyle="1" w:styleId="a6">
    <w:name w:val="Абзац списка Знак"/>
    <w:link w:val="a5"/>
    <w:uiPriority w:val="99"/>
    <w:locked/>
    <w:rsid w:val="008806A4"/>
    <w:rPr>
      <w:rFonts w:ascii="Times New Roman" w:hAnsi="Times New Roman"/>
      <w:sz w:val="20"/>
    </w:rPr>
  </w:style>
  <w:style w:type="paragraph" w:customStyle="1" w:styleId="ac">
    <w:name w:val="Буллит"/>
    <w:basedOn w:val="a"/>
    <w:link w:val="ad"/>
    <w:uiPriority w:val="99"/>
    <w:rsid w:val="008806A4"/>
    <w:pPr>
      <w:autoSpaceDE w:val="0"/>
      <w:autoSpaceDN w:val="0"/>
      <w:adjustRightInd w:val="0"/>
      <w:spacing w:after="0" w:line="214" w:lineRule="atLeast"/>
      <w:ind w:firstLine="244"/>
      <w:jc w:val="both"/>
      <w:textAlignment w:val="center"/>
    </w:pPr>
    <w:rPr>
      <w:rFonts w:ascii="NewtonCSanPin" w:hAnsi="NewtonCSanPin"/>
      <w:color w:val="000000"/>
      <w:sz w:val="21"/>
      <w:szCs w:val="21"/>
    </w:rPr>
  </w:style>
  <w:style w:type="character" w:customStyle="1" w:styleId="ad">
    <w:name w:val="Буллит Знак"/>
    <w:basedOn w:val="a0"/>
    <w:link w:val="ac"/>
    <w:uiPriority w:val="99"/>
    <w:locked/>
    <w:rsid w:val="008806A4"/>
    <w:rPr>
      <w:rFonts w:ascii="NewtonCSanPin" w:hAnsi="NewtonCSanPin" w:cs="Times New Roman"/>
      <w:color w:val="000000"/>
      <w:sz w:val="21"/>
      <w:szCs w:val="21"/>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806A4"/>
    <w:rPr>
      <w:rFonts w:ascii="Times New Roman" w:hAnsi="Times New Roman"/>
      <w:sz w:val="24"/>
    </w:rPr>
  </w:style>
  <w:style w:type="paragraph" w:customStyle="1" w:styleId="Heading21">
    <w:name w:val="Heading 21"/>
    <w:basedOn w:val="a"/>
    <w:uiPriority w:val="99"/>
    <w:rsid w:val="008806A4"/>
    <w:pPr>
      <w:widowControl w:val="0"/>
      <w:spacing w:after="0" w:line="240" w:lineRule="auto"/>
      <w:ind w:left="100"/>
      <w:outlineLvl w:val="2"/>
    </w:pPr>
    <w:rPr>
      <w:rFonts w:ascii="Times New Roman" w:hAnsi="Times New Roman"/>
      <w:b/>
      <w:bCs/>
      <w:sz w:val="24"/>
      <w:szCs w:val="24"/>
      <w:lang w:val="en-US" w:eastAsia="en-US"/>
    </w:rPr>
  </w:style>
  <w:style w:type="paragraph" w:customStyle="1" w:styleId="Osnova">
    <w:name w:val="Osnova"/>
    <w:basedOn w:val="a"/>
    <w:uiPriority w:val="99"/>
    <w:rsid w:val="008806A4"/>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uiPriority w:val="99"/>
    <w:rsid w:val="008806A4"/>
  </w:style>
  <w:style w:type="paragraph" w:customStyle="1" w:styleId="Zag2">
    <w:name w:val="Zag_2"/>
    <w:basedOn w:val="a"/>
    <w:uiPriority w:val="99"/>
    <w:rsid w:val="008806A4"/>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ae">
    <w:name w:val="Основной"/>
    <w:basedOn w:val="a"/>
    <w:link w:val="af"/>
    <w:uiPriority w:val="99"/>
    <w:rsid w:val="008806A4"/>
    <w:pPr>
      <w:autoSpaceDE w:val="0"/>
      <w:autoSpaceDN w:val="0"/>
      <w:adjustRightInd w:val="0"/>
      <w:spacing w:after="0" w:line="214" w:lineRule="atLeast"/>
      <w:ind w:firstLine="283"/>
      <w:jc w:val="both"/>
      <w:textAlignment w:val="center"/>
    </w:pPr>
    <w:rPr>
      <w:rFonts w:ascii="NewtonCSanPin" w:eastAsia="Calibri" w:hAnsi="NewtonCSanPin"/>
      <w:color w:val="000000"/>
      <w:sz w:val="21"/>
      <w:szCs w:val="20"/>
    </w:rPr>
  </w:style>
  <w:style w:type="paragraph" w:customStyle="1" w:styleId="NormalPP">
    <w:name w:val="Normal PP"/>
    <w:basedOn w:val="a"/>
    <w:uiPriority w:val="99"/>
    <w:semiHidden/>
    <w:rsid w:val="00682FFE"/>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af">
    <w:name w:val="Основной Знак"/>
    <w:link w:val="ae"/>
    <w:uiPriority w:val="99"/>
    <w:locked/>
    <w:rsid w:val="00A93025"/>
    <w:rPr>
      <w:rFonts w:ascii="NewtonCSanPin" w:hAnsi="NewtonCSanPin"/>
      <w:color w:val="000000"/>
      <w:sz w:val="21"/>
      <w:lang w:eastAsia="ru-RU"/>
    </w:rPr>
  </w:style>
  <w:style w:type="paragraph" w:customStyle="1" w:styleId="Zag3">
    <w:name w:val="Zag_3"/>
    <w:basedOn w:val="a"/>
    <w:uiPriority w:val="99"/>
    <w:rsid w:val="00A93025"/>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styleId="22">
    <w:name w:val="Body Text 2"/>
    <w:basedOn w:val="a"/>
    <w:link w:val="23"/>
    <w:uiPriority w:val="99"/>
    <w:rsid w:val="00D6124A"/>
    <w:pPr>
      <w:spacing w:after="120" w:line="480" w:lineRule="auto"/>
    </w:pPr>
  </w:style>
  <w:style w:type="character" w:customStyle="1" w:styleId="23">
    <w:name w:val="Основной текст 2 Знак"/>
    <w:basedOn w:val="a0"/>
    <w:link w:val="22"/>
    <w:uiPriority w:val="99"/>
    <w:locked/>
    <w:rsid w:val="00D6124A"/>
    <w:rPr>
      <w:rFonts w:ascii="Calibri" w:hAnsi="Calibri" w:cs="Times New Roman"/>
      <w:lang w:eastAsia="ru-RU"/>
    </w:rPr>
  </w:style>
  <w:style w:type="paragraph" w:customStyle="1" w:styleId="af0">
    <w:name w:val="Содержимое таблицы"/>
    <w:basedOn w:val="a"/>
    <w:uiPriority w:val="99"/>
    <w:rsid w:val="00D6124A"/>
    <w:pPr>
      <w:widowControl w:val="0"/>
      <w:suppressLineNumbers/>
      <w:suppressAutoHyphens/>
      <w:spacing w:after="0" w:line="240" w:lineRule="auto"/>
    </w:pPr>
    <w:rPr>
      <w:rFonts w:ascii="Times New Roman" w:eastAsia="Calibri" w:hAnsi="Times New Roman" w:cs="Lohit Hindi"/>
      <w:kern w:val="1"/>
      <w:sz w:val="24"/>
      <w:szCs w:val="24"/>
      <w:lang w:eastAsia="hi-IN" w:bidi="hi-IN"/>
    </w:rPr>
  </w:style>
  <w:style w:type="paragraph" w:customStyle="1" w:styleId="af1">
    <w:name w:val="Заголовок"/>
    <w:basedOn w:val="a"/>
    <w:next w:val="a7"/>
    <w:uiPriority w:val="99"/>
    <w:rsid w:val="00D6124A"/>
    <w:pPr>
      <w:keepNext/>
      <w:widowControl w:val="0"/>
      <w:suppressAutoHyphens/>
      <w:spacing w:before="240" w:after="120" w:line="240" w:lineRule="auto"/>
    </w:pPr>
    <w:rPr>
      <w:rFonts w:ascii="Arial" w:eastAsia="Calibri" w:hAnsi="Arial" w:cs="Tahoma"/>
      <w:kern w:val="1"/>
      <w:sz w:val="28"/>
      <w:szCs w:val="28"/>
      <w:lang w:eastAsia="hi-IN" w:bidi="hi-IN"/>
    </w:rPr>
  </w:style>
  <w:style w:type="character" w:styleId="af2">
    <w:name w:val="footnote reference"/>
    <w:basedOn w:val="a0"/>
    <w:uiPriority w:val="99"/>
    <w:rsid w:val="00D6124A"/>
    <w:rPr>
      <w:rFonts w:cs="Times New Roman"/>
      <w:vertAlign w:val="superscript"/>
    </w:rPr>
  </w:style>
  <w:style w:type="paragraph" w:customStyle="1" w:styleId="af3">
    <w:name w:val="А ОСН ТЕКСТ"/>
    <w:basedOn w:val="a"/>
    <w:link w:val="af4"/>
    <w:uiPriority w:val="99"/>
    <w:rsid w:val="00495326"/>
    <w:pPr>
      <w:spacing w:after="0" w:line="360" w:lineRule="auto"/>
      <w:ind w:firstLine="454"/>
      <w:jc w:val="both"/>
    </w:pPr>
    <w:rPr>
      <w:rFonts w:ascii="Times New Roman" w:eastAsia="Calibri" w:hAnsi="Times New Roman"/>
      <w:color w:val="000000"/>
      <w:sz w:val="28"/>
      <w:szCs w:val="28"/>
    </w:rPr>
  </w:style>
  <w:style w:type="character" w:customStyle="1" w:styleId="af4">
    <w:name w:val="А ОСН ТЕКСТ Знак"/>
    <w:basedOn w:val="a0"/>
    <w:link w:val="af3"/>
    <w:uiPriority w:val="99"/>
    <w:locked/>
    <w:rsid w:val="00495326"/>
    <w:rPr>
      <w:rFonts w:ascii="Times New Roman" w:hAnsi="Times New Roman" w:cs="Times New Roman"/>
      <w:color w:val="000000"/>
      <w:sz w:val="28"/>
      <w:szCs w:val="28"/>
      <w:lang w:eastAsia="ru-RU"/>
    </w:rPr>
  </w:style>
  <w:style w:type="character" w:customStyle="1" w:styleId="11">
    <w:name w:val="Сноска1"/>
    <w:uiPriority w:val="99"/>
    <w:rsid w:val="00495326"/>
    <w:rPr>
      <w:rFonts w:ascii="Times New Roman" w:hAnsi="Times New Roman"/>
      <w:vertAlign w:val="superscript"/>
    </w:rPr>
  </w:style>
  <w:style w:type="paragraph" w:customStyle="1" w:styleId="21">
    <w:name w:val="Средняя сетка 21"/>
    <w:basedOn w:val="a"/>
    <w:uiPriority w:val="99"/>
    <w:rsid w:val="00495326"/>
    <w:pPr>
      <w:numPr>
        <w:numId w:val="143"/>
      </w:numPr>
      <w:spacing w:after="0" w:line="360" w:lineRule="auto"/>
      <w:contextualSpacing/>
      <w:jc w:val="both"/>
      <w:outlineLvl w:val="1"/>
    </w:pPr>
    <w:rPr>
      <w:rFonts w:ascii="Times New Roman" w:hAnsi="Times New Roman"/>
      <w:sz w:val="28"/>
      <w:szCs w:val="24"/>
    </w:rPr>
  </w:style>
  <w:style w:type="paragraph" w:styleId="af5">
    <w:name w:val="Balloon Text"/>
    <w:basedOn w:val="a"/>
    <w:link w:val="af6"/>
    <w:uiPriority w:val="99"/>
    <w:rsid w:val="0049532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locked/>
    <w:rsid w:val="00495326"/>
    <w:rPr>
      <w:rFonts w:ascii="Tahoma" w:hAnsi="Tahoma" w:cs="Tahoma"/>
      <w:sz w:val="16"/>
      <w:szCs w:val="16"/>
      <w:lang w:eastAsia="ru-RU"/>
    </w:rPr>
  </w:style>
  <w:style w:type="paragraph" w:customStyle="1" w:styleId="af7">
    <w:name w:val="Новый"/>
    <w:basedOn w:val="a"/>
    <w:uiPriority w:val="99"/>
    <w:rsid w:val="00ED78DA"/>
    <w:pPr>
      <w:spacing w:after="0" w:line="360" w:lineRule="auto"/>
      <w:ind w:firstLine="454"/>
      <w:jc w:val="both"/>
    </w:pPr>
    <w:rPr>
      <w:rFonts w:ascii="Times New Roman" w:hAnsi="Times New Roman"/>
      <w:sz w:val="28"/>
      <w:szCs w:val="24"/>
    </w:rPr>
  </w:style>
  <w:style w:type="paragraph" w:styleId="af8">
    <w:name w:val="Message Header"/>
    <w:basedOn w:val="a"/>
    <w:link w:val="af9"/>
    <w:uiPriority w:val="99"/>
    <w:rsid w:val="00ED78DA"/>
    <w:pPr>
      <w:tabs>
        <w:tab w:val="left" w:pos="4500"/>
        <w:tab w:val="left" w:pos="9180"/>
        <w:tab w:val="left" w:pos="9360"/>
      </w:tabs>
      <w:autoSpaceDE w:val="0"/>
      <w:autoSpaceDN w:val="0"/>
      <w:adjustRightInd w:val="0"/>
      <w:spacing w:after="0" w:line="194" w:lineRule="atLeast"/>
      <w:jc w:val="center"/>
      <w:textAlignment w:val="center"/>
    </w:pPr>
    <w:rPr>
      <w:rFonts w:ascii="NewtonCSanPin" w:hAnsi="NewtonCSanPin"/>
      <w:b/>
      <w:bCs/>
      <w:color w:val="000000"/>
      <w:sz w:val="19"/>
      <w:szCs w:val="19"/>
    </w:rPr>
  </w:style>
  <w:style w:type="character" w:customStyle="1" w:styleId="af9">
    <w:name w:val="Шапка Знак"/>
    <w:basedOn w:val="a0"/>
    <w:link w:val="af8"/>
    <w:uiPriority w:val="99"/>
    <w:locked/>
    <w:rsid w:val="00ED78DA"/>
    <w:rPr>
      <w:rFonts w:ascii="NewtonCSanPin" w:hAnsi="NewtonCSanPin" w:cs="Times New Roman"/>
      <w:b/>
      <w:bCs/>
      <w:color w:val="000000"/>
      <w:sz w:val="19"/>
      <w:szCs w:val="19"/>
    </w:rPr>
  </w:style>
  <w:style w:type="paragraph" w:customStyle="1" w:styleId="NoParagraphStyle">
    <w:name w:val="[No Paragraph Style]"/>
    <w:uiPriority w:val="99"/>
    <w:rsid w:val="00ED78DA"/>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dash041e005f0431005f044b005f0447005f043d005f044b005f0439">
    <w:name w:val="dash041e_005f0431_005f044b_005f0447_005f043d_005f044b_005f0439"/>
    <w:basedOn w:val="a"/>
    <w:uiPriority w:val="99"/>
    <w:rsid w:val="00ED78DA"/>
    <w:pPr>
      <w:spacing w:after="0" w:line="240" w:lineRule="auto"/>
    </w:pPr>
    <w:rPr>
      <w:rFonts w:ascii="Times New Roman" w:eastAsia="Calibri" w:hAnsi="Times New Roman"/>
      <w:sz w:val="24"/>
      <w:szCs w:val="24"/>
    </w:rPr>
  </w:style>
  <w:style w:type="paragraph" w:styleId="afa">
    <w:name w:val="Body Text Indent"/>
    <w:basedOn w:val="a"/>
    <w:link w:val="afb"/>
    <w:uiPriority w:val="99"/>
    <w:rsid w:val="00ED78DA"/>
    <w:pPr>
      <w:spacing w:after="120"/>
      <w:ind w:left="283"/>
    </w:pPr>
  </w:style>
  <w:style w:type="character" w:customStyle="1" w:styleId="afb">
    <w:name w:val="Основной текст с отступом Знак"/>
    <w:basedOn w:val="a0"/>
    <w:link w:val="afa"/>
    <w:uiPriority w:val="99"/>
    <w:locked/>
    <w:rsid w:val="00ED78DA"/>
    <w:rPr>
      <w:rFonts w:ascii="Calibri" w:hAnsi="Calibri" w:cs="Times New Roman"/>
      <w:lang w:eastAsia="ru-RU"/>
    </w:rPr>
  </w:style>
  <w:style w:type="paragraph" w:styleId="31">
    <w:name w:val="Body Text 3"/>
    <w:basedOn w:val="a"/>
    <w:link w:val="32"/>
    <w:uiPriority w:val="99"/>
    <w:semiHidden/>
    <w:rsid w:val="00ED78DA"/>
    <w:pPr>
      <w:spacing w:after="120"/>
    </w:pPr>
    <w:rPr>
      <w:sz w:val="16"/>
      <w:szCs w:val="16"/>
    </w:rPr>
  </w:style>
  <w:style w:type="character" w:customStyle="1" w:styleId="32">
    <w:name w:val="Основной текст 3 Знак"/>
    <w:basedOn w:val="a0"/>
    <w:link w:val="31"/>
    <w:uiPriority w:val="99"/>
    <w:semiHidden/>
    <w:locked/>
    <w:rsid w:val="00ED78DA"/>
    <w:rPr>
      <w:rFonts w:ascii="Calibri" w:hAnsi="Calibri" w:cs="Times New Roman"/>
      <w:sz w:val="16"/>
      <w:szCs w:val="16"/>
      <w:lang w:eastAsia="ru-RU"/>
    </w:rPr>
  </w:style>
  <w:style w:type="paragraph" w:customStyle="1" w:styleId="Zag1">
    <w:name w:val="Zag_1"/>
    <w:basedOn w:val="a"/>
    <w:uiPriority w:val="99"/>
    <w:rsid w:val="00ED78DA"/>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table" w:styleId="afc">
    <w:name w:val="Table Grid"/>
    <w:basedOn w:val="a1"/>
    <w:uiPriority w:val="99"/>
    <w:rsid w:val="00ED78D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header"/>
    <w:basedOn w:val="a"/>
    <w:link w:val="afe"/>
    <w:uiPriority w:val="99"/>
    <w:rsid w:val="00ED78DA"/>
    <w:pPr>
      <w:tabs>
        <w:tab w:val="center" w:pos="4677"/>
        <w:tab w:val="right" w:pos="9355"/>
      </w:tabs>
      <w:spacing w:after="0" w:line="240" w:lineRule="auto"/>
    </w:pPr>
    <w:rPr>
      <w:rFonts w:ascii="Times New Roman" w:hAnsi="Times New Roman"/>
      <w:sz w:val="24"/>
      <w:szCs w:val="24"/>
    </w:rPr>
  </w:style>
  <w:style w:type="character" w:customStyle="1" w:styleId="afe">
    <w:name w:val="Верхний колонтитул Знак"/>
    <w:basedOn w:val="a0"/>
    <w:link w:val="afd"/>
    <w:uiPriority w:val="99"/>
    <w:locked/>
    <w:rsid w:val="00ED78DA"/>
    <w:rPr>
      <w:rFonts w:ascii="Times New Roman" w:hAnsi="Times New Roman" w:cs="Times New Roman"/>
      <w:sz w:val="24"/>
      <w:szCs w:val="24"/>
    </w:rPr>
  </w:style>
  <w:style w:type="character" w:customStyle="1" w:styleId="style7">
    <w:name w:val="style7"/>
    <w:basedOn w:val="a0"/>
    <w:uiPriority w:val="99"/>
    <w:rsid w:val="00ED78DA"/>
    <w:rPr>
      <w:rFonts w:cs="Times New Roman"/>
    </w:rPr>
  </w:style>
  <w:style w:type="paragraph" w:customStyle="1" w:styleId="zag4">
    <w:name w:val="zag_4"/>
    <w:basedOn w:val="a"/>
    <w:uiPriority w:val="99"/>
    <w:rsid w:val="00ED78DA"/>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styleId="24">
    <w:name w:val="Body Text Indent 2"/>
    <w:basedOn w:val="a"/>
    <w:link w:val="25"/>
    <w:uiPriority w:val="99"/>
    <w:rsid w:val="00ED78DA"/>
    <w:pPr>
      <w:spacing w:after="120" w:line="480" w:lineRule="auto"/>
      <w:ind w:left="283"/>
    </w:pPr>
  </w:style>
  <w:style w:type="character" w:customStyle="1" w:styleId="25">
    <w:name w:val="Основной текст с отступом 2 Знак"/>
    <w:basedOn w:val="a0"/>
    <w:link w:val="24"/>
    <w:uiPriority w:val="99"/>
    <w:locked/>
    <w:rsid w:val="00ED78DA"/>
    <w:rPr>
      <w:rFonts w:ascii="Calibri" w:hAnsi="Calibri" w:cs="Times New Roman"/>
      <w:lang w:eastAsia="ru-RU"/>
    </w:rPr>
  </w:style>
  <w:style w:type="paragraph" w:styleId="aff">
    <w:name w:val="footer"/>
    <w:basedOn w:val="a"/>
    <w:link w:val="aff0"/>
    <w:uiPriority w:val="99"/>
    <w:rsid w:val="00ED78DA"/>
    <w:pPr>
      <w:tabs>
        <w:tab w:val="center" w:pos="4677"/>
        <w:tab w:val="right" w:pos="9355"/>
      </w:tabs>
      <w:spacing w:after="0" w:line="240" w:lineRule="auto"/>
    </w:pPr>
  </w:style>
  <w:style w:type="character" w:customStyle="1" w:styleId="aff0">
    <w:name w:val="Нижний колонтитул Знак"/>
    <w:basedOn w:val="a0"/>
    <w:link w:val="aff"/>
    <w:uiPriority w:val="99"/>
    <w:locked/>
    <w:rsid w:val="00ED78DA"/>
    <w:rPr>
      <w:rFonts w:ascii="Calibri" w:hAnsi="Calibri" w:cs="Times New Roman"/>
      <w:lang w:eastAsia="ru-RU"/>
    </w:rPr>
  </w:style>
  <w:style w:type="character" w:styleId="aff1">
    <w:name w:val="Hyperlink"/>
    <w:basedOn w:val="a0"/>
    <w:uiPriority w:val="99"/>
    <w:rsid w:val="00ED78DA"/>
    <w:rPr>
      <w:rFonts w:cs="Times New Roman"/>
      <w:color w:val="0000FF"/>
      <w:u w:val="single"/>
    </w:rPr>
  </w:style>
  <w:style w:type="paragraph" w:customStyle="1" w:styleId="ConsPlusNormal">
    <w:name w:val="ConsPlusNormal"/>
    <w:uiPriority w:val="99"/>
    <w:rsid w:val="00ED78DA"/>
    <w:pPr>
      <w:autoSpaceDE w:val="0"/>
      <w:autoSpaceDN w:val="0"/>
      <w:adjustRightInd w:val="0"/>
      <w:ind w:firstLine="720"/>
    </w:pPr>
    <w:rPr>
      <w:rFonts w:ascii="Arial" w:eastAsia="Times New Roman" w:hAnsi="Arial" w:cs="Arial"/>
    </w:rPr>
  </w:style>
  <w:style w:type="paragraph" w:customStyle="1" w:styleId="aff2">
    <w:name w:val="А_основной"/>
    <w:basedOn w:val="a"/>
    <w:link w:val="aff3"/>
    <w:uiPriority w:val="99"/>
    <w:rsid w:val="00ED78DA"/>
    <w:pPr>
      <w:widowControl w:val="0"/>
      <w:autoSpaceDE w:val="0"/>
      <w:autoSpaceDN w:val="0"/>
      <w:adjustRightInd w:val="0"/>
      <w:spacing w:after="0" w:line="360" w:lineRule="auto"/>
      <w:ind w:firstLine="454"/>
      <w:jc w:val="both"/>
    </w:pPr>
    <w:rPr>
      <w:rFonts w:ascii="Times New Roman" w:eastAsia="Calibri" w:hAnsi="Times New Roman"/>
      <w:sz w:val="20"/>
      <w:szCs w:val="20"/>
    </w:rPr>
  </w:style>
  <w:style w:type="character" w:customStyle="1" w:styleId="aff3">
    <w:name w:val="А_основной Знак"/>
    <w:link w:val="aff2"/>
    <w:uiPriority w:val="99"/>
    <w:locked/>
    <w:rsid w:val="00ED78DA"/>
    <w:rPr>
      <w:rFonts w:ascii="Times New Roman" w:hAnsi="Times New Roman"/>
      <w:sz w:val="20"/>
    </w:rPr>
  </w:style>
  <w:style w:type="character" w:customStyle="1" w:styleId="apple-style-span">
    <w:name w:val="apple-style-span"/>
    <w:basedOn w:val="a0"/>
    <w:uiPriority w:val="99"/>
    <w:rsid w:val="00ED78DA"/>
    <w:rPr>
      <w:rFonts w:cs="Times New Roman"/>
    </w:rPr>
  </w:style>
  <w:style w:type="paragraph" w:styleId="aff4">
    <w:name w:val="footnote text"/>
    <w:aliases w:val="F1"/>
    <w:basedOn w:val="a"/>
    <w:link w:val="aff5"/>
    <w:uiPriority w:val="99"/>
    <w:semiHidden/>
    <w:rsid w:val="00ED78DA"/>
    <w:pPr>
      <w:spacing w:after="0" w:line="240" w:lineRule="auto"/>
    </w:pPr>
    <w:rPr>
      <w:rFonts w:ascii="Times New Roman" w:hAnsi="Times New Roman"/>
      <w:sz w:val="20"/>
      <w:szCs w:val="20"/>
    </w:rPr>
  </w:style>
  <w:style w:type="character" w:customStyle="1" w:styleId="aff5">
    <w:name w:val="Текст сноски Знак"/>
    <w:aliases w:val="F1 Знак"/>
    <w:basedOn w:val="a0"/>
    <w:link w:val="aff4"/>
    <w:uiPriority w:val="99"/>
    <w:semiHidden/>
    <w:locked/>
    <w:rsid w:val="00ED78DA"/>
    <w:rPr>
      <w:rFonts w:ascii="Times New Roman" w:hAnsi="Times New Roman" w:cs="Times New Roman"/>
      <w:sz w:val="20"/>
      <w:szCs w:val="20"/>
    </w:rPr>
  </w:style>
  <w:style w:type="paragraph" w:customStyle="1" w:styleId="12">
    <w:name w:val="Без интервала1"/>
    <w:link w:val="NoSpacingChar"/>
    <w:uiPriority w:val="99"/>
    <w:rsid w:val="00ED78DA"/>
    <w:pPr>
      <w:widowControl w:val="0"/>
      <w:suppressAutoHyphens/>
      <w:spacing w:after="200"/>
    </w:pPr>
    <w:rPr>
      <w:rFonts w:ascii="Century Schoolbook" w:hAnsi="Century Schoolbook" w:cs="font179"/>
      <w:kern w:val="1"/>
      <w:sz w:val="22"/>
      <w:szCs w:val="22"/>
      <w:lang w:eastAsia="ar-SA"/>
    </w:rPr>
  </w:style>
  <w:style w:type="character" w:customStyle="1" w:styleId="aff6">
    <w:name w:val="Основной шрифт"/>
    <w:uiPriority w:val="99"/>
    <w:rsid w:val="00ED78DA"/>
  </w:style>
  <w:style w:type="character" w:styleId="aff7">
    <w:name w:val="page number"/>
    <w:basedOn w:val="a0"/>
    <w:uiPriority w:val="99"/>
    <w:rsid w:val="00ED78DA"/>
    <w:rPr>
      <w:rFonts w:cs="Times New Roman"/>
    </w:rPr>
  </w:style>
  <w:style w:type="paragraph" w:styleId="33">
    <w:name w:val="Body Text Indent 3"/>
    <w:basedOn w:val="a"/>
    <w:link w:val="34"/>
    <w:uiPriority w:val="99"/>
    <w:rsid w:val="00ED78DA"/>
    <w:pPr>
      <w:autoSpaceDE w:val="0"/>
      <w:autoSpaceDN w:val="0"/>
      <w:spacing w:after="0" w:line="240" w:lineRule="auto"/>
      <w:ind w:firstLine="567"/>
    </w:pPr>
    <w:rPr>
      <w:rFonts w:ascii="Times New Roman" w:hAnsi="Times New Roman"/>
      <w:sz w:val="28"/>
      <w:szCs w:val="28"/>
    </w:rPr>
  </w:style>
  <w:style w:type="character" w:customStyle="1" w:styleId="34">
    <w:name w:val="Основной текст с отступом 3 Знак"/>
    <w:basedOn w:val="a0"/>
    <w:link w:val="33"/>
    <w:uiPriority w:val="99"/>
    <w:locked/>
    <w:rsid w:val="00ED78DA"/>
    <w:rPr>
      <w:rFonts w:ascii="Times New Roman" w:hAnsi="Times New Roman" w:cs="Times New Roman"/>
      <w:sz w:val="28"/>
      <w:szCs w:val="28"/>
    </w:rPr>
  </w:style>
  <w:style w:type="character" w:customStyle="1" w:styleId="35">
    <w:name w:val="Основной текст + Курсив3"/>
    <w:uiPriority w:val="99"/>
    <w:rsid w:val="00ED78DA"/>
    <w:rPr>
      <w:rFonts w:ascii="Times New Roman" w:hAnsi="Times New Roman"/>
      <w:i/>
      <w:spacing w:val="0"/>
      <w:shd w:val="clear" w:color="auto" w:fill="FFFFFF"/>
    </w:rPr>
  </w:style>
  <w:style w:type="character" w:customStyle="1" w:styleId="26">
    <w:name w:val="Основной текст + Курсив2"/>
    <w:uiPriority w:val="99"/>
    <w:rsid w:val="00ED78DA"/>
    <w:rPr>
      <w:rFonts w:ascii="Times New Roman" w:hAnsi="Times New Roman"/>
      <w:i/>
      <w:noProof/>
      <w:spacing w:val="0"/>
      <w:shd w:val="clear" w:color="auto" w:fill="FFFFFF"/>
    </w:rPr>
  </w:style>
  <w:style w:type="character" w:styleId="aff8">
    <w:name w:val="Emphasis"/>
    <w:basedOn w:val="a0"/>
    <w:uiPriority w:val="99"/>
    <w:qFormat/>
    <w:rsid w:val="00ED78DA"/>
    <w:rPr>
      <w:rFonts w:cs="Times New Roman"/>
      <w:i/>
    </w:rPr>
  </w:style>
  <w:style w:type="character" w:customStyle="1" w:styleId="TitleChar">
    <w:name w:val="Title Char"/>
    <w:uiPriority w:val="99"/>
    <w:locked/>
    <w:rsid w:val="00ED78DA"/>
    <w:rPr>
      <w:b/>
      <w:sz w:val="24"/>
    </w:rPr>
  </w:style>
  <w:style w:type="paragraph" w:styleId="aff9">
    <w:name w:val="Title"/>
    <w:basedOn w:val="a"/>
    <w:link w:val="affa"/>
    <w:uiPriority w:val="99"/>
    <w:qFormat/>
    <w:rsid w:val="00ED78DA"/>
    <w:pPr>
      <w:spacing w:after="0" w:line="240" w:lineRule="auto"/>
      <w:jc w:val="center"/>
    </w:pPr>
    <w:rPr>
      <w:rFonts w:eastAsia="Calibri"/>
      <w:b/>
      <w:sz w:val="24"/>
      <w:szCs w:val="20"/>
    </w:rPr>
  </w:style>
  <w:style w:type="character" w:customStyle="1" w:styleId="TitleChar1">
    <w:name w:val="Title Char1"/>
    <w:basedOn w:val="a0"/>
    <w:link w:val="aff9"/>
    <w:uiPriority w:val="99"/>
    <w:locked/>
    <w:rsid w:val="008C7D93"/>
    <w:rPr>
      <w:rFonts w:ascii="Cambria" w:hAnsi="Cambria" w:cs="Times New Roman"/>
      <w:b/>
      <w:bCs/>
      <w:kern w:val="28"/>
      <w:sz w:val="32"/>
      <w:szCs w:val="32"/>
    </w:rPr>
  </w:style>
  <w:style w:type="character" w:customStyle="1" w:styleId="affa">
    <w:name w:val="Название Знак"/>
    <w:basedOn w:val="a0"/>
    <w:link w:val="aff9"/>
    <w:uiPriority w:val="99"/>
    <w:locked/>
    <w:rsid w:val="00ED78DA"/>
    <w:rPr>
      <w:rFonts w:ascii="Cambria" w:hAnsi="Cambria" w:cs="Times New Roman"/>
      <w:color w:val="17365D"/>
      <w:spacing w:val="5"/>
      <w:kern w:val="28"/>
      <w:sz w:val="52"/>
      <w:szCs w:val="52"/>
      <w:lang w:eastAsia="ru-RU"/>
    </w:rPr>
  </w:style>
  <w:style w:type="paragraph" w:styleId="affb">
    <w:name w:val="caption"/>
    <w:basedOn w:val="a"/>
    <w:next w:val="a"/>
    <w:uiPriority w:val="99"/>
    <w:qFormat/>
    <w:rsid w:val="00ED78DA"/>
    <w:pPr>
      <w:spacing w:after="0" w:line="360" w:lineRule="auto"/>
      <w:jc w:val="both"/>
    </w:pPr>
    <w:rPr>
      <w:rFonts w:ascii="Times New Roman" w:hAnsi="Times New Roman"/>
      <w:b/>
      <w:bCs/>
      <w:sz w:val="26"/>
      <w:szCs w:val="24"/>
    </w:rPr>
  </w:style>
  <w:style w:type="paragraph" w:customStyle="1" w:styleId="210">
    <w:name w:val="Основной текст 21"/>
    <w:basedOn w:val="a"/>
    <w:uiPriority w:val="99"/>
    <w:rsid w:val="00ED78DA"/>
    <w:pPr>
      <w:suppressAutoHyphens/>
      <w:spacing w:after="0" w:line="240" w:lineRule="auto"/>
      <w:jc w:val="both"/>
    </w:pPr>
    <w:rPr>
      <w:rFonts w:ascii="Times New Roman" w:hAnsi="Times New Roman"/>
      <w:b/>
      <w:sz w:val="28"/>
      <w:szCs w:val="20"/>
      <w:lang w:eastAsia="ar-SA"/>
    </w:rPr>
  </w:style>
  <w:style w:type="paragraph" w:customStyle="1" w:styleId="211">
    <w:name w:val="Основной текст с отступом 21"/>
    <w:basedOn w:val="a"/>
    <w:uiPriority w:val="99"/>
    <w:rsid w:val="00ED78DA"/>
    <w:pPr>
      <w:suppressAutoHyphens/>
      <w:spacing w:after="0" w:line="240" w:lineRule="auto"/>
      <w:ind w:left="360"/>
      <w:jc w:val="both"/>
    </w:pPr>
    <w:rPr>
      <w:rFonts w:ascii="Times New Roman" w:hAnsi="Times New Roman"/>
      <w:sz w:val="28"/>
      <w:szCs w:val="20"/>
      <w:lang w:eastAsia="ar-SA"/>
    </w:rPr>
  </w:style>
  <w:style w:type="paragraph" w:styleId="affc">
    <w:name w:val="Plain Text"/>
    <w:basedOn w:val="a"/>
    <w:link w:val="affd"/>
    <w:uiPriority w:val="99"/>
    <w:rsid w:val="00ED78DA"/>
    <w:pPr>
      <w:spacing w:after="0" w:line="240" w:lineRule="auto"/>
    </w:pPr>
    <w:rPr>
      <w:rFonts w:ascii="Courier New" w:hAnsi="Courier New"/>
      <w:sz w:val="20"/>
      <w:szCs w:val="20"/>
    </w:rPr>
  </w:style>
  <w:style w:type="character" w:customStyle="1" w:styleId="affd">
    <w:name w:val="Текст Знак"/>
    <w:basedOn w:val="a0"/>
    <w:link w:val="affc"/>
    <w:uiPriority w:val="99"/>
    <w:locked/>
    <w:rsid w:val="00ED78DA"/>
    <w:rPr>
      <w:rFonts w:ascii="Courier New" w:hAnsi="Courier New" w:cs="Times New Roman"/>
      <w:sz w:val="20"/>
      <w:szCs w:val="20"/>
    </w:rPr>
  </w:style>
  <w:style w:type="paragraph" w:customStyle="1" w:styleId="c5">
    <w:name w:val="c5"/>
    <w:basedOn w:val="a"/>
    <w:uiPriority w:val="99"/>
    <w:rsid w:val="00ED78DA"/>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ED78DA"/>
  </w:style>
  <w:style w:type="paragraph" w:customStyle="1" w:styleId="c11">
    <w:name w:val="c11"/>
    <w:basedOn w:val="a"/>
    <w:uiPriority w:val="99"/>
    <w:rsid w:val="00ED78DA"/>
    <w:pPr>
      <w:spacing w:before="100" w:beforeAutospacing="1" w:after="100" w:afterAutospacing="1" w:line="240" w:lineRule="auto"/>
    </w:pPr>
    <w:rPr>
      <w:rFonts w:ascii="Times New Roman" w:hAnsi="Times New Roman"/>
      <w:sz w:val="24"/>
      <w:szCs w:val="24"/>
    </w:rPr>
  </w:style>
  <w:style w:type="paragraph" w:customStyle="1" w:styleId="razdel">
    <w:name w:val="razdel"/>
    <w:basedOn w:val="a"/>
    <w:uiPriority w:val="99"/>
    <w:rsid w:val="00ED78DA"/>
    <w:pPr>
      <w:spacing w:before="100" w:beforeAutospacing="1" w:after="100" w:afterAutospacing="1" w:line="240" w:lineRule="auto"/>
    </w:pPr>
    <w:rPr>
      <w:rFonts w:ascii="Times New Roman" w:hAnsi="Times New Roman"/>
      <w:sz w:val="24"/>
      <w:szCs w:val="24"/>
    </w:rPr>
  </w:style>
  <w:style w:type="paragraph" w:customStyle="1" w:styleId="author">
    <w:name w:val="author"/>
    <w:basedOn w:val="a"/>
    <w:uiPriority w:val="99"/>
    <w:rsid w:val="00ED78DA"/>
    <w:pPr>
      <w:spacing w:before="100" w:beforeAutospacing="1" w:after="100" w:afterAutospacing="1" w:line="240" w:lineRule="auto"/>
    </w:pPr>
    <w:rPr>
      <w:rFonts w:ascii="Times New Roman" w:hAnsi="Times New Roman"/>
      <w:sz w:val="24"/>
      <w:szCs w:val="24"/>
    </w:rPr>
  </w:style>
  <w:style w:type="paragraph" w:customStyle="1" w:styleId="name">
    <w:name w:val="name"/>
    <w:basedOn w:val="a"/>
    <w:uiPriority w:val="99"/>
    <w:rsid w:val="00ED78DA"/>
    <w:pPr>
      <w:spacing w:before="100" w:beforeAutospacing="1" w:after="100" w:afterAutospacing="1" w:line="240" w:lineRule="auto"/>
    </w:pPr>
    <w:rPr>
      <w:rFonts w:ascii="Times New Roman" w:hAnsi="Times New Roman"/>
      <w:sz w:val="24"/>
      <w:szCs w:val="24"/>
    </w:rPr>
  </w:style>
  <w:style w:type="paragraph" w:customStyle="1" w:styleId="tipizd">
    <w:name w:val="tipizd"/>
    <w:basedOn w:val="a"/>
    <w:uiPriority w:val="99"/>
    <w:rsid w:val="00ED78DA"/>
    <w:pPr>
      <w:spacing w:before="100" w:beforeAutospacing="1" w:after="100" w:afterAutospacing="1" w:line="240" w:lineRule="auto"/>
    </w:pPr>
    <w:rPr>
      <w:rFonts w:ascii="Times New Roman" w:hAnsi="Times New Roman"/>
      <w:sz w:val="24"/>
      <w:szCs w:val="24"/>
    </w:rPr>
  </w:style>
  <w:style w:type="paragraph" w:customStyle="1" w:styleId="klass">
    <w:name w:val="klass"/>
    <w:basedOn w:val="a"/>
    <w:uiPriority w:val="99"/>
    <w:rsid w:val="00ED78DA"/>
    <w:pPr>
      <w:spacing w:before="100" w:beforeAutospacing="1" w:after="100" w:afterAutospacing="1" w:line="240" w:lineRule="auto"/>
    </w:pPr>
    <w:rPr>
      <w:rFonts w:ascii="Times New Roman" w:hAnsi="Times New Roman"/>
      <w:sz w:val="24"/>
      <w:szCs w:val="24"/>
    </w:rPr>
  </w:style>
  <w:style w:type="character" w:customStyle="1" w:styleId="dash041e0431044b0447043d044b0439char1">
    <w:name w:val="dash041e_0431_044b_0447_043d_044b_0439__char1"/>
    <w:uiPriority w:val="99"/>
    <w:rsid w:val="00ED78DA"/>
    <w:rPr>
      <w:rFonts w:ascii="Times New Roman" w:hAnsi="Times New Roman"/>
      <w:sz w:val="24"/>
      <w:u w:val="none"/>
      <w:effect w:val="none"/>
    </w:rPr>
  </w:style>
  <w:style w:type="table" w:customStyle="1" w:styleId="13">
    <w:name w:val="Сетка таблицы1"/>
    <w:uiPriority w:val="99"/>
    <w:rsid w:val="00ED78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омер 1"/>
    <w:basedOn w:val="1"/>
    <w:uiPriority w:val="99"/>
    <w:rsid w:val="00ED78DA"/>
    <w:pPr>
      <w:suppressAutoHyphens/>
      <w:adjustRightInd w:val="0"/>
      <w:spacing w:before="360" w:after="240" w:line="360" w:lineRule="auto"/>
      <w:jc w:val="center"/>
    </w:pPr>
    <w:rPr>
      <w:bCs w:val="0"/>
      <w:i w:val="0"/>
      <w:iCs w:val="0"/>
      <w:sz w:val="28"/>
    </w:rPr>
  </w:style>
  <w:style w:type="paragraph" w:customStyle="1" w:styleId="27">
    <w:name w:val="Номер 2"/>
    <w:basedOn w:val="3"/>
    <w:uiPriority w:val="99"/>
    <w:rsid w:val="00ED78DA"/>
    <w:pPr>
      <w:keepNext/>
      <w:spacing w:before="120" w:after="120" w:line="360" w:lineRule="auto"/>
      <w:ind w:left="0" w:firstLine="0"/>
      <w:contextualSpacing w:val="0"/>
    </w:pPr>
    <w:rPr>
      <w:rFonts w:cs="Arial"/>
      <w:bCs/>
      <w:i w:val="0"/>
      <w:color w:val="auto"/>
      <w:szCs w:val="28"/>
    </w:rPr>
  </w:style>
  <w:style w:type="paragraph" w:customStyle="1" w:styleId="36">
    <w:name w:val="Заголовок 3+"/>
    <w:basedOn w:val="a"/>
    <w:uiPriority w:val="99"/>
    <w:rsid w:val="00ED78DA"/>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15">
    <w:name w:val="Обычный1"/>
    <w:uiPriority w:val="99"/>
    <w:rsid w:val="00ED78DA"/>
    <w:pPr>
      <w:widowControl w:val="0"/>
      <w:jc w:val="both"/>
    </w:pPr>
    <w:rPr>
      <w:rFonts w:ascii="Times New Roman" w:eastAsia="Times New Roman" w:hAnsi="Times New Roman"/>
    </w:rPr>
  </w:style>
  <w:style w:type="character" w:customStyle="1" w:styleId="c4">
    <w:name w:val="c4"/>
    <w:basedOn w:val="a0"/>
    <w:uiPriority w:val="99"/>
    <w:rsid w:val="00ED78DA"/>
    <w:rPr>
      <w:rFonts w:cs="Times New Roman"/>
    </w:rPr>
  </w:style>
  <w:style w:type="paragraph" w:customStyle="1" w:styleId="Standard">
    <w:name w:val="Standard"/>
    <w:uiPriority w:val="99"/>
    <w:rsid w:val="00ED78DA"/>
    <w:pPr>
      <w:widowControl w:val="0"/>
      <w:suppressAutoHyphens/>
      <w:autoSpaceDN w:val="0"/>
      <w:textAlignment w:val="baseline"/>
    </w:pPr>
    <w:rPr>
      <w:rFonts w:ascii="Times New Roman" w:hAnsi="Times New Roman"/>
      <w:kern w:val="3"/>
      <w:sz w:val="24"/>
      <w:szCs w:val="24"/>
      <w:lang w:val="en-US" w:eastAsia="en-US"/>
    </w:rPr>
  </w:style>
  <w:style w:type="table" w:customStyle="1" w:styleId="28">
    <w:name w:val="Сетка таблицы2"/>
    <w:uiPriority w:val="99"/>
    <w:rsid w:val="00ED7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uiPriority w:val="99"/>
    <w:rsid w:val="00ED7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D7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2"/>
    <w:uiPriority w:val="99"/>
    <w:locked/>
    <w:rsid w:val="00ED78DA"/>
    <w:rPr>
      <w:rFonts w:ascii="Century Schoolbook" w:hAnsi="Century Schoolbook" w:cs="font179"/>
      <w:kern w:val="1"/>
      <w:sz w:val="22"/>
      <w:szCs w:val="22"/>
      <w:lang w:val="ru-RU" w:eastAsia="ar-SA" w:bidi="ar-SA"/>
    </w:rPr>
  </w:style>
  <w:style w:type="paragraph" w:customStyle="1" w:styleId="TableParagraph">
    <w:name w:val="Table Paragraph"/>
    <w:basedOn w:val="a"/>
    <w:uiPriority w:val="99"/>
    <w:rsid w:val="00ED78DA"/>
    <w:pPr>
      <w:widowControl w:val="0"/>
      <w:spacing w:after="0" w:line="240" w:lineRule="auto"/>
      <w:ind w:left="103"/>
    </w:pPr>
    <w:rPr>
      <w:rFonts w:ascii="Times New Roman" w:hAnsi="Times New Roman"/>
      <w:lang w:val="en-US" w:eastAsia="en-US"/>
    </w:rPr>
  </w:style>
  <w:style w:type="paragraph" w:styleId="affe">
    <w:name w:val="Subtitle"/>
    <w:basedOn w:val="normal"/>
    <w:next w:val="normal"/>
    <w:link w:val="afff"/>
    <w:locked/>
    <w:rsid w:val="0024319C"/>
    <w:pPr>
      <w:spacing w:line="360" w:lineRule="auto"/>
      <w:contextualSpacing w:val="0"/>
    </w:pPr>
    <w:rPr>
      <w:b/>
      <w:color w:val="auto"/>
      <w:sz w:val="28"/>
      <w:szCs w:val="28"/>
    </w:rPr>
  </w:style>
  <w:style w:type="character" w:customStyle="1" w:styleId="afff">
    <w:name w:val="Подзаголовок Знак"/>
    <w:basedOn w:val="a0"/>
    <w:link w:val="affe"/>
    <w:rsid w:val="0024319C"/>
    <w:rPr>
      <w:rFonts w:ascii="Times New Roman" w:eastAsia="Times New Roman" w:hAnsi="Times New Roman"/>
      <w:b/>
      <w:sz w:val="28"/>
      <w:szCs w:val="28"/>
    </w:rPr>
  </w:style>
  <w:style w:type="character" w:customStyle="1" w:styleId="afff0">
    <w:name w:val="Основной текст_"/>
    <w:basedOn w:val="a0"/>
    <w:link w:val="38"/>
    <w:rsid w:val="00196660"/>
    <w:rPr>
      <w:rFonts w:ascii="Times New Roman" w:eastAsia="Times New Roman" w:hAnsi="Times New Roman"/>
      <w:sz w:val="26"/>
      <w:szCs w:val="26"/>
      <w:shd w:val="clear" w:color="auto" w:fill="FFFFFF"/>
    </w:rPr>
  </w:style>
  <w:style w:type="paragraph" w:customStyle="1" w:styleId="38">
    <w:name w:val="Основной текст3"/>
    <w:basedOn w:val="a"/>
    <w:link w:val="afff0"/>
    <w:rsid w:val="00196660"/>
    <w:pPr>
      <w:widowControl w:val="0"/>
      <w:shd w:val="clear" w:color="auto" w:fill="FFFFFF"/>
      <w:spacing w:before="180" w:after="0" w:line="240" w:lineRule="exact"/>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C4DD-89D1-4EB6-9595-545CC043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231</Pages>
  <Words>73305</Words>
  <Characters>556114</Characters>
  <Application>Microsoft Office Word</Application>
  <DocSecurity>0</DocSecurity>
  <Lines>4634</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Библиотека</cp:lastModifiedBy>
  <cp:revision>252</cp:revision>
  <cp:lastPrinted>2020-12-08T07:27:00Z</cp:lastPrinted>
  <dcterms:created xsi:type="dcterms:W3CDTF">2018-02-18T10:13:00Z</dcterms:created>
  <dcterms:modified xsi:type="dcterms:W3CDTF">2020-12-21T05:03:00Z</dcterms:modified>
</cp:coreProperties>
</file>